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E5DFEC"/>
        <w:tblLook w:val="04A0" w:firstRow="1" w:lastRow="0" w:firstColumn="1" w:lastColumn="0" w:noHBand="0" w:noVBand="1"/>
      </w:tblPr>
      <w:tblGrid>
        <w:gridCol w:w="10466"/>
      </w:tblGrid>
      <w:tr w:rsidR="006E4A34" w:rsidRPr="006E4A34" w14:paraId="049784C2" w14:textId="77777777" w:rsidTr="002B49C4">
        <w:trPr>
          <w:trHeight w:val="290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75074A4" w14:textId="4E874237" w:rsidR="006E4A34" w:rsidRPr="006E4A34" w:rsidRDefault="0045011B" w:rsidP="00F84088">
            <w:pPr>
              <w:rPr>
                <w:rFonts w:ascii="Calibri" w:eastAsia="MS Mincho" w:hAnsi="Calibri" w:cs="Calibri"/>
                <w:kern w:val="2"/>
                <w:sz w:val="20"/>
                <w:szCs w:val="20"/>
                <w:lang w:val="da-DK" w:eastAsia="en-US"/>
                <w14:ligatures w14:val="standardContextual"/>
              </w:rPr>
            </w:pPr>
            <w:bookmarkStart w:id="0" w:name="_Hlk219975998"/>
            <w:r w:rsidRPr="0045011B">
              <w:rPr>
                <w:rFonts w:ascii="Calibri" w:eastAsia="MS Mincho" w:hAnsi="Calibri" w:cs="Calibri"/>
                <w:b/>
                <w:bCs/>
                <w:iCs/>
                <w:sz w:val="20"/>
                <w:szCs w:val="20"/>
                <w:lang w:eastAsia="da-DK"/>
              </w:rPr>
              <w:t>ДОДАТОК 4</w:t>
            </w:r>
            <w:r>
              <w:rPr>
                <w:rFonts w:ascii="Calibri" w:eastAsia="MS Mincho" w:hAnsi="Calibri" w:cs="Calibri"/>
                <w:b/>
                <w:bCs/>
                <w:iCs/>
                <w:sz w:val="20"/>
                <w:szCs w:val="20"/>
                <w:lang w:val="uk-UA" w:eastAsia="da-DK"/>
              </w:rPr>
              <w:t xml:space="preserve"> </w:t>
            </w:r>
            <w:r w:rsidRPr="0045011B">
              <w:rPr>
                <w:rFonts w:ascii="Calibri" w:eastAsia="MS Mincho" w:hAnsi="Calibri" w:cs="Calibri"/>
                <w:b/>
                <w:bCs/>
                <w:iCs/>
                <w:sz w:val="20"/>
                <w:szCs w:val="20"/>
                <w:lang w:eastAsia="da-DK"/>
              </w:rPr>
              <w:t>КОМЕРЦІЙНА ПРОПОЗИЦІЯ</w:t>
            </w:r>
          </w:p>
        </w:tc>
      </w:tr>
    </w:tbl>
    <w:bookmarkEnd w:id="0"/>
    <w:p w14:paraId="339A4DDB" w14:textId="47C37BB7" w:rsidR="0002797A" w:rsidRPr="0002797A" w:rsidRDefault="00546B85" w:rsidP="0002797A">
      <w:pPr>
        <w:pStyle w:val="1"/>
        <w:rPr>
          <w:lang w:val="en-GB"/>
        </w:rPr>
      </w:pPr>
      <w:r w:rsidRPr="002511B7">
        <w:rPr>
          <w:rFonts w:asciiTheme="minorHAnsi" w:hAnsiTheme="minorHAnsi" w:cstheme="minorHAnsi"/>
          <w:sz w:val="20"/>
          <w:szCs w:val="20"/>
          <w:lang w:val="uk-UA"/>
        </w:rPr>
        <w:t>Подан</w:t>
      </w:r>
      <w:r w:rsidR="0002797A">
        <w:rPr>
          <w:rFonts w:asciiTheme="minorHAnsi" w:hAnsiTheme="minorHAnsi" w:cstheme="minorHAnsi"/>
          <w:sz w:val="20"/>
          <w:szCs w:val="20"/>
          <w:lang w:val="uk-UA"/>
        </w:rPr>
        <w:t>о</w:t>
      </w:r>
      <w:r w:rsidRPr="002511B7">
        <w:rPr>
          <w:rFonts w:asciiTheme="minorHAnsi" w:hAnsiTheme="minorHAnsi" w:cstheme="minorHAnsi"/>
          <w:sz w:val="20"/>
          <w:szCs w:val="20"/>
          <w:lang w:val="en-GB"/>
        </w:rPr>
        <w:t>:</w:t>
      </w:r>
    </w:p>
    <w:tbl>
      <w:tblPr>
        <w:tblW w:w="10485" w:type="dxa"/>
        <w:tbl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single" w:sz="8" w:space="0" w:color="5B9BD5" w:themeColor="accent1"/>
          <w:insideV w:val="single" w:sz="8" w:space="0" w:color="5B9BD5" w:themeColor="accen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546B85" w:rsidRPr="002511B7" w14:paraId="0BE0B260" w14:textId="77777777" w:rsidTr="003C0687">
        <w:trPr>
          <w:cantSplit/>
        </w:trPr>
        <w:tc>
          <w:tcPr>
            <w:tcW w:w="10485" w:type="dxa"/>
            <w:shd w:val="clear" w:color="auto" w:fill="DEEAF6" w:themeFill="accent1" w:themeFillTint="33"/>
          </w:tcPr>
          <w:p w14:paraId="5BE218DD" w14:textId="62286F68" w:rsidR="00546B85" w:rsidRPr="00FB76B3" w:rsidRDefault="007D13F2" w:rsidP="003C0687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  <w:lang w:val="uk-UA"/>
              </w:rPr>
            </w:pPr>
            <w:r w:rsidRPr="00FB76B3">
              <w:rPr>
                <w:rFonts w:asciiTheme="minorHAnsi" w:hAnsiTheme="minorHAnsi" w:cstheme="minorHAnsi"/>
                <w:sz w:val="20"/>
                <w:szCs w:val="20"/>
              </w:rPr>
              <w:t>Повна офіційна назва підприємства (</w:t>
            </w:r>
            <w:r w:rsidR="0002797A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У</w:t>
            </w:r>
            <w:r w:rsidRPr="00FB76B3">
              <w:rPr>
                <w:rFonts w:asciiTheme="minorHAnsi" w:hAnsiTheme="minorHAnsi" w:cstheme="minorHAnsi"/>
                <w:sz w:val="20"/>
                <w:szCs w:val="20"/>
              </w:rPr>
              <w:t>часника)  :</w:t>
            </w:r>
          </w:p>
        </w:tc>
      </w:tr>
      <w:tr w:rsidR="007D13F2" w:rsidRPr="002511B7" w14:paraId="287B124F" w14:textId="77777777" w:rsidTr="00B42F85">
        <w:tc>
          <w:tcPr>
            <w:tcW w:w="10485" w:type="dxa"/>
            <w:shd w:val="clear" w:color="auto" w:fill="FFF2CC" w:themeFill="accent4" w:themeFillTint="33"/>
          </w:tcPr>
          <w:sdt>
            <w:sdtPr>
              <w:rPr>
                <w:rFonts w:asciiTheme="minorHAnsi" w:eastAsia="Times New Roman" w:hAnsiTheme="minorHAnsi" w:cstheme="minorHAnsi"/>
                <w:b/>
                <w:color w:val="2E74B5" w:themeColor="accent1" w:themeShade="BF"/>
                <w:sz w:val="20"/>
                <w:szCs w:val="20"/>
                <w:lang w:eastAsia="uk-UA"/>
              </w:rPr>
              <w:id w:val="183560979"/>
              <w:placeholder>
                <w:docPart w:val="DefaultPlaceholder_-1854013440"/>
              </w:placeholder>
            </w:sdtPr>
            <w:sdtEndPr/>
            <w:sdtContent>
              <w:p w14:paraId="7F66DEB7" w14:textId="23C8D764" w:rsidR="007D13F2" w:rsidRPr="004C36F4" w:rsidRDefault="004C36F4" w:rsidP="008C7C40">
                <w:pPr>
                  <w:spacing w:before="60" w:after="60"/>
                  <w:rPr>
                    <w:rFonts w:asciiTheme="minorHAnsi" w:hAnsiTheme="minorHAnsi" w:cstheme="minorHAnsi"/>
                    <w:b/>
                    <w:sz w:val="20"/>
                    <w:szCs w:val="20"/>
                    <w:lang w:val="en-GB"/>
                  </w:rPr>
                </w:pPr>
                <w:r w:rsidRPr="004C36F4">
                  <w:rPr>
                    <w:rFonts w:asciiTheme="minorHAnsi" w:eastAsia="Times New Roman" w:hAnsiTheme="minorHAnsi" w:cstheme="minorHAnsi"/>
                    <w:b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p>
            </w:sdtContent>
          </w:sdt>
        </w:tc>
      </w:tr>
    </w:tbl>
    <w:p w14:paraId="6CE8FB52" w14:textId="2C100201" w:rsidR="0002797A" w:rsidRDefault="0002797A" w:rsidP="003C0687">
      <w:pPr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Calibri"/>
          <w:sz w:val="20"/>
          <w:szCs w:val="20"/>
          <w:lang w:eastAsia="en-US" w:bidi="en-US"/>
        </w:rPr>
      </w:pPr>
    </w:p>
    <w:p w14:paraId="4B20CF0F" w14:textId="0994223F" w:rsidR="00B5318C" w:rsidRPr="009246BB" w:rsidRDefault="00B5318C" w:rsidP="00B5318C">
      <w:pPr>
        <w:pBdr>
          <w:top w:val="single" w:sz="4" w:space="1" w:color="5B9BD5" w:themeColor="accent1"/>
          <w:left w:val="single" w:sz="4" w:space="1" w:color="5B9BD5" w:themeColor="accent1"/>
          <w:bottom w:val="single" w:sz="4" w:space="1" w:color="5B9BD5" w:themeColor="accent1"/>
          <w:right w:val="single" w:sz="4" w:space="1" w:color="5B9BD5" w:themeColor="accent1"/>
          <w:between w:val="single" w:sz="4" w:space="1" w:color="5B9BD5" w:themeColor="accent1"/>
          <w:bar w:val="single" w:sz="4" w:color="5B9BD5" w:themeColor="accent1"/>
        </w:pBdr>
        <w:shd w:val="clear" w:color="auto" w:fill="F2F2F2" w:themeFill="background1" w:themeFillShade="F2"/>
        <w:spacing w:after="160" w:line="276" w:lineRule="auto"/>
        <w:jc w:val="both"/>
        <w:rPr>
          <w:rFonts w:asciiTheme="minorHAnsi" w:eastAsia="Calibri" w:hAnsiTheme="minorHAnsi" w:cstheme="minorHAns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 w:rsidRPr="009246BB">
        <w:rPr>
          <w:rFonts w:asciiTheme="minorHAnsi" w:eastAsia="Calibri" w:hAnsiTheme="minorHAnsi" w:cstheme="minorHAns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 ІНФОРМАЦІЯ ПРО ТЕНДЕР</w:t>
      </w:r>
    </w:p>
    <w:tbl>
      <w:tblPr>
        <w:tblStyle w:val="1f0"/>
        <w:tblW w:w="10490" w:type="dxa"/>
        <w:tblLook w:val="04A0" w:firstRow="1" w:lastRow="0" w:firstColumn="1" w:lastColumn="0" w:noHBand="0" w:noVBand="1"/>
      </w:tblPr>
      <w:tblGrid>
        <w:gridCol w:w="2529"/>
        <w:gridCol w:w="7961"/>
      </w:tblGrid>
      <w:tr w:rsidR="00945384" w:rsidRPr="009246BB" w14:paraId="27BBFB4B" w14:textId="77777777" w:rsidTr="00382119">
        <w:tc>
          <w:tcPr>
            <w:tcW w:w="2529" w:type="dxa"/>
            <w:vAlign w:val="center"/>
            <w:hideMark/>
          </w:tcPr>
          <w:p w14:paraId="6DA9A2CD" w14:textId="77777777" w:rsidR="00945384" w:rsidRPr="009246BB" w:rsidRDefault="00945384" w:rsidP="00382119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6" w:lineRule="auto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9246BB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/>
                <w14:ligatures w14:val="standardContextual"/>
              </w:rPr>
              <w:t>Номер тендеру</w:t>
            </w:r>
          </w:p>
        </w:tc>
        <w:tc>
          <w:tcPr>
            <w:tcW w:w="7961" w:type="dxa"/>
            <w:vAlign w:val="center"/>
            <w:hideMark/>
          </w:tcPr>
          <w:sdt>
            <w:sdtPr>
              <w:rPr>
                <w:rFonts w:asciiTheme="minorHAnsi" w:eastAsia="Calibri" w:hAnsiTheme="minorHAnsi" w:cstheme="minorHAnsi"/>
                <w:b/>
                <w:bCs/>
                <w:color w:val="2E74B5" w:themeColor="accent1" w:themeShade="BF"/>
                <w:kern w:val="2"/>
                <w:sz w:val="20"/>
                <w:szCs w:val="20"/>
                <w:lang w:val="uk-UA"/>
                <w14:ligatures w14:val="standardContextual"/>
              </w:rPr>
              <w:id w:val="-2124681359"/>
              <w:placeholder>
                <w:docPart w:val="B8399DA144AF4CC3962A1B3097304DB6"/>
              </w:placeholder>
            </w:sdtPr>
            <w:sdtEndPr/>
            <w:sdtContent>
              <w:p w14:paraId="1FD7754E" w14:textId="77777777" w:rsidR="00945384" w:rsidRPr="009246BB" w:rsidRDefault="00945384" w:rsidP="00382119">
                <w:pPr>
                  <w:pBdr>
                    <w:top w:val="single" w:sz="4" w:space="1" w:color="5B9BD5" w:themeColor="accent1"/>
                    <w:left w:val="single" w:sz="4" w:space="1" w:color="5B9BD5" w:themeColor="accent1"/>
                    <w:bottom w:val="single" w:sz="4" w:space="1" w:color="5B9BD5" w:themeColor="accent1"/>
                    <w:right w:val="single" w:sz="4" w:space="1" w:color="5B9BD5" w:themeColor="accent1"/>
                    <w:between w:val="single" w:sz="4" w:space="1" w:color="5B9BD5" w:themeColor="accent1"/>
                    <w:bar w:val="single" w:sz="4" w:color="5B9BD5" w:themeColor="accent1"/>
                  </w:pBdr>
                  <w:spacing w:after="160" w:line="276" w:lineRule="auto"/>
                  <w:rPr>
                    <w:rFonts w:asciiTheme="minorHAnsi" w:eastAsia="Calibri" w:hAnsiTheme="minorHAnsi" w:cstheme="minorHAnsi"/>
                    <w:b/>
                    <w:bCs/>
                    <w:kern w:val="2"/>
                    <w:sz w:val="20"/>
                    <w:szCs w:val="20"/>
                    <w:lang w:val="uk-UA"/>
                    <w14:ligatures w14:val="standardContextual"/>
                  </w:rPr>
                </w:pPr>
                <w:r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 xml:space="preserve">04 </w:t>
                </w:r>
                <w:r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14:ligatures w14:val="standardContextual"/>
                  </w:rPr>
                  <w:t>LOT SUP O1</w:t>
                </w:r>
              </w:p>
            </w:sdtContent>
          </w:sdt>
        </w:tc>
      </w:tr>
      <w:tr w:rsidR="00945384" w:rsidRPr="009246BB" w14:paraId="1C793092" w14:textId="77777777" w:rsidTr="00382119">
        <w:tc>
          <w:tcPr>
            <w:tcW w:w="2529" w:type="dxa"/>
            <w:vAlign w:val="center"/>
            <w:hideMark/>
          </w:tcPr>
          <w:p w14:paraId="71A42A6F" w14:textId="77777777" w:rsidR="00945384" w:rsidRPr="00C61BD6" w:rsidRDefault="00945384" w:rsidP="00382119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6" w:lineRule="auto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/>
                <w14:ligatures w14:val="standardContextual"/>
              </w:rPr>
              <w:t>Донор</w:t>
            </w:r>
          </w:p>
        </w:tc>
        <w:tc>
          <w:tcPr>
            <w:tcW w:w="7961" w:type="dxa"/>
            <w:vAlign w:val="center"/>
            <w:hideMark/>
          </w:tcPr>
          <w:bookmarkStart w:id="1" w:name="_Hlk229342150" w:displacedByCustomXml="next"/>
          <w:sdt>
            <w:sdtPr>
              <w:rPr>
                <w:rFonts w:asciiTheme="minorHAnsi" w:eastAsia="Calibri" w:hAnsiTheme="minorHAnsi" w:cstheme="minorHAnsi"/>
                <w:b/>
                <w:bCs/>
                <w:color w:val="2E74B5" w:themeColor="accent1" w:themeShade="BF"/>
                <w:kern w:val="2"/>
                <w:sz w:val="20"/>
                <w:szCs w:val="20"/>
                <w:lang w:val="uk-UA"/>
                <w14:ligatures w14:val="standardContextual"/>
              </w:rPr>
              <w:id w:val="-871995317"/>
              <w:placeholder>
                <w:docPart w:val="B8399DA144AF4CC3962A1B3097304DB6"/>
              </w:placeholder>
            </w:sdtPr>
            <w:sdtEndPr/>
            <w:sdtContent>
              <w:p w14:paraId="41FCDB63" w14:textId="77777777" w:rsidR="00945384" w:rsidRPr="009246BB" w:rsidRDefault="00945384" w:rsidP="00382119">
                <w:pPr>
                  <w:pBdr>
                    <w:top w:val="single" w:sz="4" w:space="1" w:color="5B9BD5" w:themeColor="accent1"/>
                    <w:left w:val="single" w:sz="4" w:space="1" w:color="5B9BD5" w:themeColor="accent1"/>
                    <w:bottom w:val="single" w:sz="4" w:space="1" w:color="5B9BD5" w:themeColor="accent1"/>
                    <w:right w:val="single" w:sz="4" w:space="1" w:color="5B9BD5" w:themeColor="accent1"/>
                    <w:between w:val="single" w:sz="4" w:space="1" w:color="5B9BD5" w:themeColor="accent1"/>
                    <w:bar w:val="single" w:sz="4" w:color="5B9BD5" w:themeColor="accent1"/>
                  </w:pBdr>
                  <w:spacing w:after="160" w:line="276" w:lineRule="auto"/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</w:pP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>Medair – міжнародна гуманітарна організація зі штаб-квартирою в Швейцарії</w:t>
                </w:r>
              </w:p>
            </w:sdtContent>
          </w:sdt>
          <w:bookmarkEnd w:id="1" w:displacedByCustomXml="prev"/>
        </w:tc>
      </w:tr>
      <w:tr w:rsidR="00945384" w:rsidRPr="009246BB" w14:paraId="4CF87EA3" w14:textId="77777777" w:rsidTr="00382119">
        <w:tc>
          <w:tcPr>
            <w:tcW w:w="2529" w:type="dxa"/>
            <w:hideMark/>
          </w:tcPr>
          <w:p w14:paraId="70490F14" w14:textId="77777777" w:rsidR="00945384" w:rsidRPr="009246BB" w:rsidRDefault="00945384" w:rsidP="00382119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6" w:lineRule="auto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9246BB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ru-RU"/>
                <w14:ligatures w14:val="standardContextual"/>
              </w:rPr>
              <w:t>Предмет закупівлі</w:t>
            </w:r>
          </w:p>
        </w:tc>
        <w:tc>
          <w:tcPr>
            <w:tcW w:w="7961" w:type="dxa"/>
            <w:vAlign w:val="center"/>
            <w:hideMark/>
          </w:tcPr>
          <w:sdt>
            <w:sdtPr>
              <w:rPr>
                <w:rFonts w:asciiTheme="minorHAnsi" w:eastAsia="Calibri" w:hAnsiTheme="minorHAnsi" w:cstheme="minorHAnsi"/>
                <w:b/>
                <w:bCs/>
                <w:color w:val="2E74B5" w:themeColor="accent1" w:themeShade="BF"/>
                <w:kern w:val="2"/>
                <w:sz w:val="20"/>
                <w:szCs w:val="20"/>
                <w:lang w:val="uk-UA"/>
                <w14:ligatures w14:val="standardContextual"/>
              </w:rPr>
              <w:id w:val="479276717"/>
              <w:placeholder>
                <w:docPart w:val="B8399DA144AF4CC3962A1B3097304DB6"/>
              </w:placeholder>
            </w:sdtPr>
            <w:sdtEndPr/>
            <w:sdtContent>
              <w:p w14:paraId="3DD45B64" w14:textId="77777777" w:rsidR="00945384" w:rsidRDefault="00945384" w:rsidP="00382119">
                <w:pPr>
                  <w:pBdr>
                    <w:top w:val="single" w:sz="4" w:space="1" w:color="5B9BD5" w:themeColor="accent1"/>
                    <w:left w:val="single" w:sz="4" w:space="1" w:color="5B9BD5" w:themeColor="accent1"/>
                    <w:bottom w:val="single" w:sz="4" w:space="1" w:color="5B9BD5" w:themeColor="accent1"/>
                    <w:right w:val="single" w:sz="4" w:space="1" w:color="5B9BD5" w:themeColor="accent1"/>
                    <w:between w:val="single" w:sz="4" w:space="1" w:color="5B9BD5" w:themeColor="accent1"/>
                    <w:bar w:val="single" w:sz="4" w:color="5B9BD5" w:themeColor="accent1"/>
                  </w:pBdr>
                  <w:spacing w:after="160" w:line="276" w:lineRule="auto"/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</w:pP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14:ligatures w14:val="standardContextual"/>
                  </w:rPr>
                  <w:t>LOT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1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14:ligatures w14:val="standardContextual"/>
                  </w:rPr>
                  <w:t xml:space="preserve"> 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м. Шостка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br/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 xml:space="preserve">Закупівля, встановлення та пусконалагодження 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Комплект</w:t>
                </w:r>
                <w:r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у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 xml:space="preserve"> гібридної електричної станції (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>гібридн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ий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 xml:space="preserve"> інвертор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 xml:space="preserve"> з 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 xml:space="preserve">потужністю 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 xml:space="preserve">не менше </w:t>
                </w:r>
                <w:r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5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0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 xml:space="preserve"> кВт 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та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 xml:space="preserve"> акумуляторною системою 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з н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>омінальн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ою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 xml:space="preserve"> місткіст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 xml:space="preserve">ю 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>не менше 60 кВт/год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)</w:t>
                </w:r>
              </w:p>
              <w:p w14:paraId="16C2DF2D" w14:textId="77777777" w:rsidR="00945384" w:rsidRPr="009246BB" w:rsidRDefault="00945384" w:rsidP="00382119">
                <w:pPr>
                  <w:pBdr>
                    <w:top w:val="single" w:sz="4" w:space="1" w:color="5B9BD5" w:themeColor="accent1"/>
                    <w:left w:val="single" w:sz="4" w:space="1" w:color="5B9BD5" w:themeColor="accent1"/>
                    <w:bottom w:val="single" w:sz="4" w:space="1" w:color="5B9BD5" w:themeColor="accent1"/>
                    <w:right w:val="single" w:sz="4" w:space="1" w:color="5B9BD5" w:themeColor="accent1"/>
                    <w:between w:val="single" w:sz="4" w:space="1" w:color="5B9BD5" w:themeColor="accent1"/>
                    <w:bar w:val="single" w:sz="4" w:color="5B9BD5" w:themeColor="accent1"/>
                  </w:pBdr>
                  <w:spacing w:after="160" w:line="276" w:lineRule="auto"/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</w:pP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14:ligatures w14:val="standardContextual"/>
                  </w:rPr>
                  <w:t xml:space="preserve">LOT2 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 xml:space="preserve"> м. Суми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br/>
                </w:r>
                <w:bookmarkStart w:id="2" w:name="_Hlk229342135"/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 xml:space="preserve">Закупівля, встановлення та пусконалагодження 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Комплект</w:t>
                </w:r>
                <w:r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у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 xml:space="preserve"> гібридної електричної станції</w:t>
                </w:r>
                <w:bookmarkEnd w:id="2"/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 xml:space="preserve"> (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>гібридн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ий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 xml:space="preserve"> інвертор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 xml:space="preserve"> з 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 xml:space="preserve">потужністю 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не менше 20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 xml:space="preserve"> кВт 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та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 xml:space="preserve"> акумуляторною системою 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з н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>омінальн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ою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 xml:space="preserve"> місткіст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 xml:space="preserve">ю 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>не менше 60 кВт/год</w:t>
                </w:r>
                <w:r w:rsidRPr="00C61BD6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)</w:t>
                </w:r>
              </w:p>
            </w:sdtContent>
          </w:sdt>
        </w:tc>
      </w:tr>
    </w:tbl>
    <w:p w14:paraId="7D29AE96" w14:textId="77777777" w:rsidR="00B5318C" w:rsidRDefault="00B5318C" w:rsidP="003C0687">
      <w:pPr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Calibri"/>
          <w:sz w:val="20"/>
          <w:szCs w:val="20"/>
          <w:lang w:eastAsia="en-US" w:bidi="en-US"/>
        </w:rPr>
      </w:pPr>
    </w:p>
    <w:p w14:paraId="7DD64C0D" w14:textId="77777777" w:rsidR="000465F3" w:rsidRPr="000465F3" w:rsidRDefault="000465F3" w:rsidP="000465F3">
      <w:pPr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Calibri"/>
          <w:b/>
          <w:bCs/>
          <w:sz w:val="20"/>
          <w:szCs w:val="20"/>
          <w:lang w:val="uk-UA" w:eastAsia="en-US" w:bidi="en-US"/>
        </w:rPr>
      </w:pPr>
      <w:r w:rsidRPr="000465F3">
        <w:rPr>
          <w:rFonts w:ascii="Calibri" w:eastAsia="Times New Roman" w:hAnsi="Calibri" w:cs="Calibri"/>
          <w:b/>
          <w:bCs/>
          <w:sz w:val="20"/>
          <w:szCs w:val="20"/>
          <w:lang w:val="uk-UA" w:eastAsia="en-US" w:bidi="en-US"/>
        </w:rPr>
        <w:t>1. ЗАГАЛЬНА ПРОПОЗИЦІЯ</w:t>
      </w:r>
    </w:p>
    <w:p w14:paraId="0D0B20B0" w14:textId="77777777" w:rsidR="0045011B" w:rsidRPr="00F64137" w:rsidRDefault="000C34FF" w:rsidP="0045011B">
      <w:pPr>
        <w:autoSpaceDE w:val="0"/>
        <w:autoSpaceDN w:val="0"/>
        <w:adjustRightInd w:val="0"/>
        <w:spacing w:after="120" w:line="276" w:lineRule="auto"/>
        <w:jc w:val="both"/>
        <w:rPr>
          <w:rFonts w:ascii="Calibri" w:eastAsia="Times New Roman" w:hAnsi="Calibri" w:cs="Calibri"/>
          <w:bCs/>
          <w:sz w:val="20"/>
          <w:szCs w:val="20"/>
          <w:lang w:val="uk-UA" w:eastAsia="en-US" w:bidi="en-US"/>
        </w:rPr>
      </w:pPr>
      <w:r w:rsidRPr="000C34FF">
        <w:rPr>
          <w:rFonts w:ascii="Calibri" w:eastAsia="Times New Roman" w:hAnsi="Calibri" w:cs="Calibri"/>
          <w:sz w:val="20"/>
          <w:szCs w:val="20"/>
          <w:lang w:eastAsia="en-US" w:bidi="en-US"/>
        </w:rPr>
        <w:t>Після ознайомлення з вашою тендерною документацією від</w:t>
      </w:r>
      <w:r>
        <w:rPr>
          <w:rFonts w:ascii="Calibri" w:eastAsia="Times New Roman" w:hAnsi="Calibri" w:cs="Calibri"/>
          <w:sz w:val="20"/>
          <w:szCs w:val="20"/>
          <w:lang w:val="uk-UA" w:eastAsia="en-US" w:bidi="en-US"/>
        </w:rPr>
        <w:t xml:space="preserve"> </w:t>
      </w:r>
      <w:sdt>
        <w:sdtPr>
          <w:rPr>
            <w:rFonts w:ascii="Calibri" w:eastAsia="Times New Roman" w:hAnsi="Calibri" w:cs="Calibri"/>
            <w:sz w:val="20"/>
            <w:szCs w:val="20"/>
            <w:lang w:val="uk-UA" w:eastAsia="en-US" w:bidi="en-US"/>
          </w:rPr>
          <w:id w:val="701761164"/>
          <w:placeholder>
            <w:docPart w:val="DefaultPlaceholder_-1854013440"/>
          </w:placeholder>
        </w:sdtPr>
        <w:sdtEndPr/>
        <w:sdtContent>
          <w:r w:rsidR="00B5318C">
            <w:rPr>
              <w:rFonts w:ascii="Calibri" w:eastAsia="Times New Roman" w:hAnsi="Calibri" w:cs="Calibri"/>
              <w:sz w:val="20"/>
              <w:szCs w:val="20"/>
              <w:lang w:val="uk-UA" w:eastAsia="en-US" w:bidi="en-US"/>
            </w:rPr>
            <w:t xml:space="preserve">11. 05. </w:t>
          </w:r>
        </w:sdtContent>
      </w:sdt>
      <w:r>
        <w:rPr>
          <w:rFonts w:ascii="Calibri" w:eastAsia="Times New Roman" w:hAnsi="Calibri" w:cs="Calibri"/>
          <w:sz w:val="20"/>
          <w:szCs w:val="20"/>
          <w:lang w:val="uk-UA" w:eastAsia="en-US" w:bidi="en-US"/>
        </w:rPr>
        <w:t xml:space="preserve">2026 року та </w:t>
      </w:r>
      <w:r w:rsidR="000465F3" w:rsidRPr="000465F3">
        <w:rPr>
          <w:rFonts w:ascii="Calibri" w:eastAsia="Times New Roman" w:hAnsi="Calibri" w:cs="Calibri"/>
          <w:sz w:val="20"/>
          <w:szCs w:val="20"/>
          <w:lang w:val="uk-UA" w:eastAsia="en-US" w:bidi="en-US"/>
        </w:rPr>
        <w:t xml:space="preserve">детального вивчення тендерної документації, ми </w:t>
      </w:r>
      <w:r w:rsidR="0045011B" w:rsidRPr="00F64137">
        <w:rPr>
          <w:rFonts w:ascii="Calibri" w:eastAsia="Times New Roman" w:hAnsi="Calibri" w:cs="Calibri"/>
          <w:bCs/>
          <w:sz w:val="20"/>
          <w:szCs w:val="20"/>
          <w:lang w:val="uk-UA" w:eastAsia="en-US" w:bidi="en-US"/>
        </w:rPr>
        <w:t>згодні та підтверджуємо свою можливість і готовність виконувати усі технічні, якісні вимоги Замовника, зазначені у Вимогах до предмета закупівлі.</w:t>
      </w:r>
    </w:p>
    <w:p w14:paraId="74486711" w14:textId="34FA46EB" w:rsidR="003C0687" w:rsidRDefault="000465F3" w:rsidP="003C0687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0465F3">
        <w:rPr>
          <w:rFonts w:asciiTheme="minorHAnsi" w:hAnsiTheme="minorHAnsi" w:cstheme="minorHAnsi"/>
          <w:b/>
          <w:bCs/>
          <w:sz w:val="20"/>
          <w:szCs w:val="20"/>
        </w:rPr>
        <w:t xml:space="preserve">2. </w:t>
      </w:r>
      <w:r w:rsidR="0045011B">
        <w:rPr>
          <w:rFonts w:asciiTheme="minorHAnsi" w:hAnsiTheme="minorHAnsi" w:cstheme="minorHAnsi"/>
          <w:b/>
          <w:bCs/>
          <w:sz w:val="20"/>
          <w:szCs w:val="20"/>
          <w:lang w:val="uk-UA"/>
        </w:rPr>
        <w:t>КОМЕРЦІЙНА</w:t>
      </w:r>
      <w:r w:rsidRPr="000465F3">
        <w:rPr>
          <w:rFonts w:asciiTheme="minorHAnsi" w:hAnsiTheme="minorHAnsi" w:cstheme="minorHAnsi"/>
          <w:b/>
          <w:bCs/>
          <w:sz w:val="20"/>
          <w:szCs w:val="20"/>
        </w:rPr>
        <w:t xml:space="preserve"> ПРОПОЗИЦІЯ</w:t>
      </w:r>
    </w:p>
    <w:p w14:paraId="5F49CC3F" w14:textId="3ACBFCC0" w:rsidR="002E63B2" w:rsidRPr="002E63B2" w:rsidRDefault="002E63B2" w:rsidP="002E63B2">
      <w:pPr>
        <w:spacing w:after="160" w:line="259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val="uk-UA" w:eastAsia="en-US"/>
        </w:rPr>
      </w:pPr>
      <w:r w:rsidRPr="002E63B2">
        <w:rPr>
          <w:rFonts w:asciiTheme="minorHAnsi" w:eastAsia="Times New Roman" w:hAnsiTheme="minorHAnsi" w:cstheme="minorHAnsi"/>
          <w:b/>
          <w:sz w:val="20"/>
          <w:szCs w:val="20"/>
          <w:lang w:val="uk-UA" w:eastAsia="en-US"/>
        </w:rPr>
        <w:t>Лот №</w:t>
      </w:r>
      <w:r>
        <w:rPr>
          <w:rFonts w:asciiTheme="minorHAnsi" w:eastAsia="Times New Roman" w:hAnsiTheme="minorHAnsi" w:cstheme="minorHAnsi"/>
          <w:b/>
          <w:sz w:val="20"/>
          <w:szCs w:val="20"/>
          <w:lang w:val="uk-UA" w:eastAsia="en-US"/>
        </w:rPr>
        <w:t>1</w:t>
      </w:r>
      <w:r w:rsidRPr="002E63B2">
        <w:rPr>
          <w:rFonts w:asciiTheme="minorHAnsi" w:eastAsia="Times New Roman" w:hAnsiTheme="minorHAnsi" w:cstheme="minorHAnsi"/>
          <w:b/>
          <w:sz w:val="20"/>
          <w:szCs w:val="20"/>
          <w:lang w:val="uk-UA" w:eastAsia="en-US"/>
        </w:rPr>
        <w:t xml:space="preserve">  </w:t>
      </w:r>
      <w:r w:rsidRPr="002E63B2">
        <w:rPr>
          <w:rFonts w:asciiTheme="minorHAnsi" w:eastAsia="Times New Roman" w:hAnsiTheme="minorHAnsi" w:cstheme="minorHAnsi"/>
          <w:sz w:val="20"/>
          <w:szCs w:val="20"/>
          <w:lang w:val="uk-UA" w:eastAsia="en-US"/>
        </w:rPr>
        <w:t>Комплект</w:t>
      </w:r>
      <w:r w:rsidRPr="002E63B2">
        <w:rPr>
          <w:rFonts w:asciiTheme="minorHAnsi" w:eastAsia="Calibri" w:hAnsiTheme="minorHAnsi" w:cstheme="minorHAnsi"/>
          <w:sz w:val="20"/>
          <w:szCs w:val="20"/>
          <w:lang w:val="uk-UA" w:eastAsia="en-US"/>
        </w:rPr>
        <w:t xml:space="preserve"> гібридної електричної станції </w:t>
      </w:r>
      <w:r w:rsidRPr="002E63B2">
        <w:rPr>
          <w:rFonts w:asciiTheme="minorHAnsi" w:eastAsia="Calibri" w:hAnsiTheme="minorHAnsi" w:cstheme="minorHAnsi"/>
          <w:color w:val="000000"/>
          <w:sz w:val="20"/>
          <w:szCs w:val="20"/>
          <w:lang w:val="uk-UA" w:eastAsia="en-US"/>
        </w:rPr>
        <w:t>з інвертором та зовнішніми акумуляторами</w:t>
      </w:r>
    </w:p>
    <w:tbl>
      <w:tblPr>
        <w:tblW w:w="10485" w:type="dxa"/>
        <w:tblBorders>
          <w:top w:val="single" w:sz="2" w:space="0" w:color="5B9BD5" w:themeColor="accent1"/>
          <w:left w:val="single" w:sz="2" w:space="0" w:color="5B9BD5" w:themeColor="accent1"/>
          <w:bottom w:val="single" w:sz="2" w:space="0" w:color="5B9BD5" w:themeColor="accent1"/>
          <w:right w:val="single" w:sz="2" w:space="0" w:color="5B9BD5" w:themeColor="accent1"/>
          <w:insideH w:val="single" w:sz="2" w:space="0" w:color="5B9BD5" w:themeColor="accent1"/>
          <w:insideV w:val="single" w:sz="2" w:space="0" w:color="5B9BD5" w:themeColor="accent1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551"/>
        <w:gridCol w:w="3544"/>
        <w:gridCol w:w="3544"/>
      </w:tblGrid>
      <w:tr w:rsidR="002E63B2" w:rsidRPr="002E63B2" w14:paraId="1968B823" w14:textId="77777777" w:rsidTr="00F64137">
        <w:tc>
          <w:tcPr>
            <w:tcW w:w="846" w:type="dxa"/>
          </w:tcPr>
          <w:p w14:paraId="2D2D6A79" w14:textId="77777777" w:rsidR="002E63B2" w:rsidRPr="002E63B2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№</w:t>
            </w:r>
          </w:p>
          <w:p w14:paraId="425A78C7" w14:textId="77777777" w:rsidR="002E63B2" w:rsidRPr="002E63B2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з/п</w:t>
            </w:r>
          </w:p>
        </w:tc>
        <w:tc>
          <w:tcPr>
            <w:tcW w:w="2551" w:type="dxa"/>
          </w:tcPr>
          <w:p w14:paraId="23D83573" w14:textId="77777777" w:rsidR="002E63B2" w:rsidRPr="002E63B2" w:rsidRDefault="002E63B2" w:rsidP="002E63B2">
            <w:pPr>
              <w:spacing w:after="160" w:line="259" w:lineRule="auto"/>
              <w:ind w:left="-71" w:right="-16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Найменування показників, характеристик, тощо</w:t>
            </w:r>
          </w:p>
        </w:tc>
        <w:tc>
          <w:tcPr>
            <w:tcW w:w="3544" w:type="dxa"/>
          </w:tcPr>
          <w:p w14:paraId="3887375F" w14:textId="77777777" w:rsidR="002E63B2" w:rsidRPr="002E63B2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Вимоги Замовника щодо якісних показників, характеристик, тощо</w:t>
            </w:r>
          </w:p>
        </w:tc>
        <w:tc>
          <w:tcPr>
            <w:tcW w:w="3544" w:type="dxa"/>
          </w:tcPr>
          <w:p w14:paraId="36641300" w14:textId="77777777" w:rsidR="002E63B2" w:rsidRPr="002E63B2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Підтвердження Учасника:</w:t>
            </w:r>
          </w:p>
          <w:p w14:paraId="3839B886" w14:textId="77777777" w:rsidR="002E63B2" w:rsidRPr="002E63B2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b/>
                <w:sz w:val="20"/>
                <w:szCs w:val="20"/>
                <w:lang w:val="uk-UA" w:eastAsia="en-US"/>
              </w:rPr>
              <w:t>1.</w:t>
            </w: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 Зазначення відповідності вимогам Замовника (торгова назва товару/комплектуючої; конкретні характеристики запропонованого товару)</w:t>
            </w:r>
          </w:p>
        </w:tc>
      </w:tr>
      <w:tr w:rsidR="002E63B2" w:rsidRPr="002E63B2" w14:paraId="2514314B" w14:textId="77777777" w:rsidTr="00F64137">
        <w:tc>
          <w:tcPr>
            <w:tcW w:w="10485" w:type="dxa"/>
            <w:gridSpan w:val="4"/>
          </w:tcPr>
          <w:p w14:paraId="616CC6D1" w14:textId="77777777" w:rsidR="002E63B2" w:rsidRPr="002E63B2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b/>
                <w:sz w:val="20"/>
                <w:szCs w:val="20"/>
                <w:lang w:val="uk-UA" w:eastAsia="en-US"/>
              </w:rPr>
              <w:t>1. Трифазний гібридний інвертор</w:t>
            </w:r>
          </w:p>
        </w:tc>
      </w:tr>
      <w:tr w:rsidR="00F64137" w:rsidRPr="002E63B2" w14:paraId="17E35D95" w14:textId="77777777" w:rsidTr="00F64137">
        <w:tc>
          <w:tcPr>
            <w:tcW w:w="846" w:type="dxa"/>
          </w:tcPr>
          <w:p w14:paraId="12B3DD45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3.1.1</w:t>
            </w:r>
          </w:p>
        </w:tc>
        <w:tc>
          <w:tcPr>
            <w:tcW w:w="6095" w:type="dxa"/>
            <w:gridSpan w:val="2"/>
          </w:tcPr>
          <w:p w14:paraId="193C5D6F" w14:textId="77777777" w:rsidR="00F64137" w:rsidRPr="002E63B2" w:rsidRDefault="00F64137" w:rsidP="002E6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spacing w:after="160" w:line="259" w:lineRule="auto"/>
              <w:ind w:left="17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Торгова назва товару/комплектуючої, конкретна назва моделі</w:t>
            </w:r>
          </w:p>
        </w:tc>
        <w:tc>
          <w:tcPr>
            <w:tcW w:w="3544" w:type="dxa"/>
            <w:vMerge w:val="restart"/>
          </w:tcPr>
          <w:sdt>
            <w:sdtP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id w:val="-224756115"/>
              <w:placeholder>
                <w:docPart w:val="5EAA0349EDA9461EB46F33520C36574D"/>
              </w:placeholder>
            </w:sdtPr>
            <w:sdtEndPr/>
            <w:sdtContent>
              <w:p w14:paraId="403D38F5" w14:textId="3753D7FB" w:rsidR="00F64137" w:rsidRDefault="00F64137" w:rsidP="00F64137">
                <w:pPr>
                  <w:pBdr>
                    <w:top w:val="single" w:sz="4" w:space="1" w:color="5B9BD5" w:themeColor="accent1"/>
                    <w:left w:val="single" w:sz="4" w:space="1" w:color="5B9BD5" w:themeColor="accent1"/>
                    <w:bottom w:val="single" w:sz="4" w:space="1" w:color="5B9BD5" w:themeColor="accent1"/>
                    <w:right w:val="single" w:sz="4" w:space="1" w:color="5B9BD5" w:themeColor="accent1"/>
                    <w:between w:val="single" w:sz="4" w:space="1" w:color="5B9BD5" w:themeColor="accent1"/>
                    <w:bar w:val="single" w:sz="4" w:color="5B9BD5" w:themeColor="accent1"/>
                  </w:pBdr>
                  <w:shd w:val="clear" w:color="auto" w:fill="FFF2CC" w:themeFill="accent4" w:themeFillTint="33"/>
                  <w:spacing w:after="160" w:line="278" w:lineRule="auto"/>
                  <w:jc w:val="both"/>
                  <w:rPr>
                    <w:rFonts w:asciiTheme="minorHAnsi" w:hAnsiTheme="minorHAnsi" w:cstheme="minorHAnsi"/>
                    <w:b/>
                    <w:bCs/>
                    <w:color w:val="0070C0"/>
                    <w:sz w:val="20"/>
                    <w:szCs w:val="20"/>
                  </w:rPr>
                </w:pPr>
                <w:r w:rsidRPr="0002518F">
                  <w:rPr>
                    <w:rFonts w:asciiTheme="minorHAnsi" w:hAnsiTheme="minorHAnsi" w:cstheme="minorHAnsi"/>
                    <w:b/>
                    <w:bCs/>
                    <w:color w:val="0070C0"/>
                    <w:sz w:val="20"/>
                    <w:szCs w:val="20"/>
                  </w:rPr>
                  <w:t>Заповнюється учасником</w:t>
                </w:r>
              </w:p>
            </w:sdtContent>
          </w:sdt>
          <w:p w14:paraId="3BD93C19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F64137" w:rsidRPr="002E63B2" w14:paraId="464016BC" w14:textId="77777777" w:rsidTr="00F64137">
        <w:tc>
          <w:tcPr>
            <w:tcW w:w="846" w:type="dxa"/>
          </w:tcPr>
          <w:p w14:paraId="0889D015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3.1.2</w:t>
            </w:r>
          </w:p>
        </w:tc>
        <w:tc>
          <w:tcPr>
            <w:tcW w:w="2551" w:type="dxa"/>
          </w:tcPr>
          <w:p w14:paraId="2A007CE3" w14:textId="77777777" w:rsidR="00F64137" w:rsidRPr="002E63B2" w:rsidRDefault="00F64137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Тип</w:t>
            </w:r>
          </w:p>
        </w:tc>
        <w:tc>
          <w:tcPr>
            <w:tcW w:w="3544" w:type="dxa"/>
          </w:tcPr>
          <w:p w14:paraId="6FC3E056" w14:textId="77777777" w:rsidR="00F64137" w:rsidRPr="002E63B2" w:rsidRDefault="00F64137" w:rsidP="002E6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spacing w:after="160" w:line="259" w:lineRule="auto"/>
              <w:ind w:left="17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Трифазний високовольтний гібридний інвертор </w:t>
            </w:r>
          </w:p>
        </w:tc>
        <w:tc>
          <w:tcPr>
            <w:tcW w:w="3544" w:type="dxa"/>
            <w:vMerge/>
          </w:tcPr>
          <w:p w14:paraId="48823535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F64137" w:rsidRPr="002E63B2" w14:paraId="6897A3AD" w14:textId="77777777" w:rsidTr="00F64137">
        <w:tc>
          <w:tcPr>
            <w:tcW w:w="846" w:type="dxa"/>
          </w:tcPr>
          <w:p w14:paraId="23B4F407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3.1.3</w:t>
            </w:r>
          </w:p>
        </w:tc>
        <w:tc>
          <w:tcPr>
            <w:tcW w:w="2551" w:type="dxa"/>
          </w:tcPr>
          <w:p w14:paraId="70028030" w14:textId="77777777" w:rsidR="00F64137" w:rsidRPr="002E63B2" w:rsidRDefault="00F64137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Номінальна вихідна активна потужність змінного струму, кВт:</w:t>
            </w:r>
          </w:p>
        </w:tc>
        <w:tc>
          <w:tcPr>
            <w:tcW w:w="3544" w:type="dxa"/>
          </w:tcPr>
          <w:p w14:paraId="2AFCB4DD" w14:textId="77777777" w:rsidR="00F64137" w:rsidRPr="002E63B2" w:rsidRDefault="00F64137" w:rsidP="002E6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spacing w:after="160" w:line="259" w:lineRule="auto"/>
              <w:ind w:left="17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не менше 50</w:t>
            </w:r>
          </w:p>
        </w:tc>
        <w:tc>
          <w:tcPr>
            <w:tcW w:w="3544" w:type="dxa"/>
            <w:vMerge/>
          </w:tcPr>
          <w:p w14:paraId="3BB34CD7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F64137" w:rsidRPr="002E63B2" w14:paraId="034AC7BC" w14:textId="77777777" w:rsidTr="00F64137">
        <w:tc>
          <w:tcPr>
            <w:tcW w:w="846" w:type="dxa"/>
          </w:tcPr>
          <w:p w14:paraId="1C6F204E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3.1.4</w:t>
            </w:r>
          </w:p>
        </w:tc>
        <w:tc>
          <w:tcPr>
            <w:tcW w:w="2551" w:type="dxa"/>
          </w:tcPr>
          <w:p w14:paraId="6E371EDC" w14:textId="77777777" w:rsidR="00F64137" w:rsidRPr="002E63B2" w:rsidRDefault="00F64137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Максимальна вихідна  потужність змінного струму, кВт:</w:t>
            </w:r>
          </w:p>
        </w:tc>
        <w:tc>
          <w:tcPr>
            <w:tcW w:w="3544" w:type="dxa"/>
          </w:tcPr>
          <w:p w14:paraId="53A7C58C" w14:textId="77777777" w:rsidR="00F64137" w:rsidRPr="002E63B2" w:rsidRDefault="00F64137" w:rsidP="002E6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spacing w:after="160" w:line="259" w:lineRule="auto"/>
              <w:ind w:left="17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не менше 55</w:t>
            </w:r>
          </w:p>
        </w:tc>
        <w:tc>
          <w:tcPr>
            <w:tcW w:w="3544" w:type="dxa"/>
            <w:vMerge/>
          </w:tcPr>
          <w:p w14:paraId="66526DCA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F64137" w:rsidRPr="002E63B2" w14:paraId="41B173EB" w14:textId="77777777" w:rsidTr="00F64137">
        <w:tc>
          <w:tcPr>
            <w:tcW w:w="846" w:type="dxa"/>
          </w:tcPr>
          <w:p w14:paraId="66DD399B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lastRenderedPageBreak/>
              <w:t>3.1.5</w:t>
            </w:r>
          </w:p>
        </w:tc>
        <w:tc>
          <w:tcPr>
            <w:tcW w:w="2551" w:type="dxa"/>
          </w:tcPr>
          <w:p w14:paraId="4FF7E5FF" w14:textId="77777777" w:rsidR="00F64137" w:rsidRPr="002E63B2" w:rsidRDefault="00F64137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MPPТ трекери:</w:t>
            </w:r>
          </w:p>
        </w:tc>
        <w:tc>
          <w:tcPr>
            <w:tcW w:w="3544" w:type="dxa"/>
          </w:tcPr>
          <w:p w14:paraId="743F4DB0" w14:textId="77777777" w:rsidR="00F64137" w:rsidRPr="002E63B2" w:rsidRDefault="00F64137" w:rsidP="002E6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spacing w:after="160" w:line="259" w:lineRule="auto"/>
              <w:ind w:left="28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не менше ніж 4, діапазон напруги від 150 до 850В</w:t>
            </w:r>
          </w:p>
        </w:tc>
        <w:tc>
          <w:tcPr>
            <w:tcW w:w="3544" w:type="dxa"/>
            <w:vMerge/>
          </w:tcPr>
          <w:p w14:paraId="3B9441EA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F64137" w:rsidRPr="002E63B2" w14:paraId="42BC4F87" w14:textId="77777777" w:rsidTr="00F64137">
        <w:tc>
          <w:tcPr>
            <w:tcW w:w="846" w:type="dxa"/>
          </w:tcPr>
          <w:p w14:paraId="4FB8C3E7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3.1.6</w:t>
            </w:r>
          </w:p>
        </w:tc>
        <w:tc>
          <w:tcPr>
            <w:tcW w:w="2551" w:type="dxa"/>
          </w:tcPr>
          <w:p w14:paraId="7E406455" w14:textId="77777777" w:rsidR="00F64137" w:rsidRPr="002E63B2" w:rsidRDefault="00F64137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Максимальна загальна вхідна потужність сонячного поля:</w:t>
            </w:r>
          </w:p>
        </w:tc>
        <w:tc>
          <w:tcPr>
            <w:tcW w:w="3544" w:type="dxa"/>
          </w:tcPr>
          <w:p w14:paraId="075614E8" w14:textId="77777777" w:rsidR="00F64137" w:rsidRPr="002E63B2" w:rsidRDefault="00F64137" w:rsidP="002E6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spacing w:after="160" w:line="259" w:lineRule="auto"/>
              <w:ind w:left="28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не менше ніж 80kW</w:t>
            </w:r>
          </w:p>
        </w:tc>
        <w:tc>
          <w:tcPr>
            <w:tcW w:w="3544" w:type="dxa"/>
            <w:vMerge/>
          </w:tcPr>
          <w:p w14:paraId="0C6CBDDC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F64137" w:rsidRPr="002E63B2" w14:paraId="550E0284" w14:textId="77777777" w:rsidTr="00F64137">
        <w:tc>
          <w:tcPr>
            <w:tcW w:w="846" w:type="dxa"/>
          </w:tcPr>
          <w:p w14:paraId="4D43C722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3.1.7</w:t>
            </w:r>
          </w:p>
        </w:tc>
        <w:tc>
          <w:tcPr>
            <w:tcW w:w="2551" w:type="dxa"/>
          </w:tcPr>
          <w:p w14:paraId="3C3B3C11" w14:textId="77777777" w:rsidR="00F64137" w:rsidRPr="002E63B2" w:rsidRDefault="00F64137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Можливість паралельного підключення</w:t>
            </w:r>
          </w:p>
        </w:tc>
        <w:tc>
          <w:tcPr>
            <w:tcW w:w="3544" w:type="dxa"/>
          </w:tcPr>
          <w:p w14:paraId="477C346A" w14:textId="77777777" w:rsidR="00F64137" w:rsidRPr="002E63B2" w:rsidRDefault="00F64137" w:rsidP="002E6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spacing w:after="160" w:line="259" w:lineRule="auto"/>
              <w:ind w:left="28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Можливість паралельного підключення до інвертору </w:t>
            </w: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DEYE</w:t>
            </w: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50</w:t>
            </w: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K</w:t>
            </w: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-</w:t>
            </w: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SG</w:t>
            </w: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01</w:t>
            </w: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HP</w:t>
            </w: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</w:t>
            </w: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 </w:t>
            </w:r>
          </w:p>
        </w:tc>
        <w:tc>
          <w:tcPr>
            <w:tcW w:w="3544" w:type="dxa"/>
            <w:vMerge/>
          </w:tcPr>
          <w:p w14:paraId="02F390FE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F64137" w:rsidRPr="002E63B2" w14:paraId="070C2F66" w14:textId="77777777" w:rsidTr="00F64137">
        <w:tc>
          <w:tcPr>
            <w:tcW w:w="846" w:type="dxa"/>
          </w:tcPr>
          <w:p w14:paraId="15835C2C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3.1.8</w:t>
            </w:r>
          </w:p>
        </w:tc>
        <w:tc>
          <w:tcPr>
            <w:tcW w:w="2551" w:type="dxa"/>
          </w:tcPr>
          <w:p w14:paraId="6B73C2C6" w14:textId="77777777" w:rsidR="00F64137" w:rsidRPr="002E63B2" w:rsidRDefault="00F64137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Робота з генератором</w:t>
            </w:r>
          </w:p>
        </w:tc>
        <w:tc>
          <w:tcPr>
            <w:tcW w:w="3544" w:type="dxa"/>
          </w:tcPr>
          <w:p w14:paraId="53040803" w14:textId="77777777" w:rsidR="00F64137" w:rsidRPr="002E63B2" w:rsidRDefault="00F64137" w:rsidP="002E6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spacing w:after="160" w:line="259" w:lineRule="auto"/>
              <w:ind w:left="28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Підтримка накопичення електроенергії від дизельного генератора, наявність окремого входу</w:t>
            </w:r>
          </w:p>
        </w:tc>
        <w:tc>
          <w:tcPr>
            <w:tcW w:w="3544" w:type="dxa"/>
            <w:vMerge/>
          </w:tcPr>
          <w:p w14:paraId="5CB42C16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F64137" w:rsidRPr="002E63B2" w14:paraId="6D0FD50A" w14:textId="77777777" w:rsidTr="00F64137">
        <w:tc>
          <w:tcPr>
            <w:tcW w:w="846" w:type="dxa"/>
          </w:tcPr>
          <w:p w14:paraId="798302A4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3.1.9</w:t>
            </w:r>
          </w:p>
        </w:tc>
        <w:tc>
          <w:tcPr>
            <w:tcW w:w="2551" w:type="dxa"/>
          </w:tcPr>
          <w:p w14:paraId="32093C53" w14:textId="77777777" w:rsidR="00F64137" w:rsidRPr="002E63B2" w:rsidRDefault="00F64137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Тип акумуляторів та напруга, В</w:t>
            </w:r>
          </w:p>
        </w:tc>
        <w:tc>
          <w:tcPr>
            <w:tcW w:w="3544" w:type="dxa"/>
          </w:tcPr>
          <w:p w14:paraId="275C019D" w14:textId="77777777" w:rsidR="00F64137" w:rsidRPr="002E63B2" w:rsidRDefault="00F64137" w:rsidP="002E6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spacing w:after="160" w:line="259" w:lineRule="auto"/>
              <w:ind w:left="28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літій-залізо-фосфатна (LiFePO4), від 160 до 800В</w:t>
            </w:r>
          </w:p>
        </w:tc>
        <w:tc>
          <w:tcPr>
            <w:tcW w:w="3544" w:type="dxa"/>
            <w:vMerge/>
          </w:tcPr>
          <w:p w14:paraId="0FB6A620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F64137" w:rsidRPr="002E63B2" w14:paraId="6B9FA23B" w14:textId="77777777" w:rsidTr="00F64137">
        <w:tc>
          <w:tcPr>
            <w:tcW w:w="846" w:type="dxa"/>
          </w:tcPr>
          <w:p w14:paraId="136CE269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3.1.10</w:t>
            </w:r>
          </w:p>
        </w:tc>
        <w:tc>
          <w:tcPr>
            <w:tcW w:w="2551" w:type="dxa"/>
          </w:tcPr>
          <w:p w14:paraId="5336A0B3" w14:textId="77777777" w:rsidR="00F64137" w:rsidRPr="002E63B2" w:rsidRDefault="00F64137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Режим роботи від акумулятора</w:t>
            </w:r>
          </w:p>
        </w:tc>
        <w:tc>
          <w:tcPr>
            <w:tcW w:w="3544" w:type="dxa"/>
          </w:tcPr>
          <w:p w14:paraId="71BFC299" w14:textId="77777777" w:rsidR="00F64137" w:rsidRPr="002E63B2" w:rsidRDefault="00F64137" w:rsidP="002E6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spacing w:after="160" w:line="259" w:lineRule="auto"/>
              <w:ind w:left="28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Самоадаптація до BMS, Можливість гнучкого налаштування режимів  заряджання та розряджання акумуляторів акумуляторів</w:t>
            </w:r>
          </w:p>
        </w:tc>
        <w:tc>
          <w:tcPr>
            <w:tcW w:w="3544" w:type="dxa"/>
            <w:vMerge/>
          </w:tcPr>
          <w:p w14:paraId="64996409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F64137" w:rsidRPr="002E63B2" w14:paraId="78E7360E" w14:textId="77777777" w:rsidTr="00F64137">
        <w:tc>
          <w:tcPr>
            <w:tcW w:w="846" w:type="dxa"/>
          </w:tcPr>
          <w:p w14:paraId="661FA007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3.1.11</w:t>
            </w:r>
          </w:p>
        </w:tc>
        <w:tc>
          <w:tcPr>
            <w:tcW w:w="2551" w:type="dxa"/>
          </w:tcPr>
          <w:p w14:paraId="664B0A47" w14:textId="77777777" w:rsidR="00F64137" w:rsidRPr="002E63B2" w:rsidRDefault="00F64137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Ступінь захисту</w:t>
            </w:r>
          </w:p>
        </w:tc>
        <w:tc>
          <w:tcPr>
            <w:tcW w:w="3544" w:type="dxa"/>
          </w:tcPr>
          <w:p w14:paraId="67D6288C" w14:textId="77777777" w:rsidR="00F64137" w:rsidRPr="002E63B2" w:rsidRDefault="00F64137" w:rsidP="002E6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spacing w:after="160" w:line="259" w:lineRule="auto"/>
              <w:ind w:left="28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не гірше ніж ІР 65</w:t>
            </w:r>
          </w:p>
        </w:tc>
        <w:tc>
          <w:tcPr>
            <w:tcW w:w="3544" w:type="dxa"/>
            <w:vMerge/>
          </w:tcPr>
          <w:p w14:paraId="1DDE6C23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F64137" w:rsidRPr="002E63B2" w14:paraId="077A2FB9" w14:textId="77777777" w:rsidTr="00F64137">
        <w:tc>
          <w:tcPr>
            <w:tcW w:w="846" w:type="dxa"/>
          </w:tcPr>
          <w:p w14:paraId="5911B1E4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3.1.12</w:t>
            </w:r>
          </w:p>
        </w:tc>
        <w:tc>
          <w:tcPr>
            <w:tcW w:w="6095" w:type="dxa"/>
            <w:gridSpan w:val="2"/>
          </w:tcPr>
          <w:p w14:paraId="678379E4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Розміри:</w:t>
            </w:r>
          </w:p>
        </w:tc>
        <w:tc>
          <w:tcPr>
            <w:tcW w:w="3544" w:type="dxa"/>
            <w:vMerge/>
          </w:tcPr>
          <w:p w14:paraId="16E26CF2" w14:textId="1F2B9F1A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F64137" w:rsidRPr="002E63B2" w14:paraId="1F7C4643" w14:textId="77777777" w:rsidTr="00F64137">
        <w:tc>
          <w:tcPr>
            <w:tcW w:w="3397" w:type="dxa"/>
            <w:gridSpan w:val="2"/>
          </w:tcPr>
          <w:p w14:paraId="75857B56" w14:textId="77777777" w:rsidR="00F64137" w:rsidRPr="002E63B2" w:rsidRDefault="00F64137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- ширина, </w:t>
            </w:r>
            <w:r w:rsidRPr="002E63B2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uk-UA" w:eastAsia="en-US"/>
              </w:rPr>
              <w:t>мм</w:t>
            </w:r>
          </w:p>
        </w:tc>
        <w:tc>
          <w:tcPr>
            <w:tcW w:w="3544" w:type="dxa"/>
          </w:tcPr>
          <w:p w14:paraId="1CD975C0" w14:textId="77777777" w:rsidR="00F64137" w:rsidRPr="002E63B2" w:rsidRDefault="00F64137" w:rsidP="002E6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spacing w:after="160" w:line="259" w:lineRule="auto"/>
              <w:ind w:left="28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не менше 500 – не більше 650</w:t>
            </w:r>
          </w:p>
        </w:tc>
        <w:tc>
          <w:tcPr>
            <w:tcW w:w="3544" w:type="dxa"/>
            <w:vMerge/>
          </w:tcPr>
          <w:p w14:paraId="5D87029E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F64137" w:rsidRPr="002E63B2" w14:paraId="0D3D7A3A" w14:textId="77777777" w:rsidTr="00F64137">
        <w:tc>
          <w:tcPr>
            <w:tcW w:w="3397" w:type="dxa"/>
            <w:gridSpan w:val="2"/>
          </w:tcPr>
          <w:p w14:paraId="7DA02A2A" w14:textId="77777777" w:rsidR="00F64137" w:rsidRPr="002E63B2" w:rsidRDefault="00F64137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- висота, </w:t>
            </w:r>
            <w:r w:rsidRPr="002E63B2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uk-UA" w:eastAsia="en-US"/>
              </w:rPr>
              <w:t>мм</w:t>
            </w:r>
          </w:p>
        </w:tc>
        <w:tc>
          <w:tcPr>
            <w:tcW w:w="3544" w:type="dxa"/>
          </w:tcPr>
          <w:p w14:paraId="047E8572" w14:textId="77777777" w:rsidR="00F64137" w:rsidRPr="002E63B2" w:rsidRDefault="00F64137" w:rsidP="002E6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spacing w:after="160" w:line="259" w:lineRule="auto"/>
              <w:ind w:left="28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не менше 870 – не більше 950</w:t>
            </w:r>
          </w:p>
        </w:tc>
        <w:tc>
          <w:tcPr>
            <w:tcW w:w="3544" w:type="dxa"/>
            <w:vMerge/>
          </w:tcPr>
          <w:p w14:paraId="04D22761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F64137" w:rsidRPr="002E63B2" w14:paraId="03C06852" w14:textId="77777777" w:rsidTr="00F64137">
        <w:tc>
          <w:tcPr>
            <w:tcW w:w="3397" w:type="dxa"/>
            <w:gridSpan w:val="2"/>
          </w:tcPr>
          <w:p w14:paraId="0A86A936" w14:textId="77777777" w:rsidR="00F64137" w:rsidRPr="002E63B2" w:rsidRDefault="00F64137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- глибина, </w:t>
            </w:r>
            <w:r w:rsidRPr="002E63B2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uk-UA" w:eastAsia="en-US"/>
              </w:rPr>
              <w:t>мм</w:t>
            </w:r>
          </w:p>
        </w:tc>
        <w:tc>
          <w:tcPr>
            <w:tcW w:w="3544" w:type="dxa"/>
          </w:tcPr>
          <w:p w14:paraId="6B16418D" w14:textId="77777777" w:rsidR="00F64137" w:rsidRPr="002E63B2" w:rsidRDefault="00F64137" w:rsidP="002E6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spacing w:after="160" w:line="259" w:lineRule="auto"/>
              <w:ind w:left="28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не менше 270 – не більше 350</w:t>
            </w:r>
          </w:p>
        </w:tc>
        <w:tc>
          <w:tcPr>
            <w:tcW w:w="3544" w:type="dxa"/>
            <w:vMerge/>
          </w:tcPr>
          <w:p w14:paraId="4FDD9C42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F64137" w:rsidRPr="002E63B2" w14:paraId="79442D70" w14:textId="77777777" w:rsidTr="00F64137">
        <w:tc>
          <w:tcPr>
            <w:tcW w:w="846" w:type="dxa"/>
          </w:tcPr>
          <w:p w14:paraId="076ECB30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3.1.13</w:t>
            </w:r>
          </w:p>
        </w:tc>
        <w:tc>
          <w:tcPr>
            <w:tcW w:w="2551" w:type="dxa"/>
          </w:tcPr>
          <w:p w14:paraId="4075A929" w14:textId="77777777" w:rsidR="00F64137" w:rsidRPr="002E63B2" w:rsidRDefault="00F64137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Вага, </w:t>
            </w:r>
            <w:r w:rsidRPr="002E63B2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uk-UA" w:eastAsia="en-US"/>
              </w:rPr>
              <w:t>кг</w:t>
            </w:r>
          </w:p>
        </w:tc>
        <w:tc>
          <w:tcPr>
            <w:tcW w:w="3544" w:type="dxa"/>
          </w:tcPr>
          <w:p w14:paraId="7CE750A0" w14:textId="77777777" w:rsidR="00F64137" w:rsidRPr="002E63B2" w:rsidRDefault="00F64137" w:rsidP="002E6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не більше 90</w:t>
            </w:r>
          </w:p>
        </w:tc>
        <w:tc>
          <w:tcPr>
            <w:tcW w:w="3544" w:type="dxa"/>
            <w:vMerge/>
          </w:tcPr>
          <w:p w14:paraId="510CF5F2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F64137" w:rsidRPr="002E63B2" w14:paraId="0519C37E" w14:textId="77777777" w:rsidTr="00F64137">
        <w:tc>
          <w:tcPr>
            <w:tcW w:w="846" w:type="dxa"/>
          </w:tcPr>
          <w:p w14:paraId="47900A70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3.1.14</w:t>
            </w:r>
          </w:p>
        </w:tc>
        <w:tc>
          <w:tcPr>
            <w:tcW w:w="2551" w:type="dxa"/>
          </w:tcPr>
          <w:p w14:paraId="7BED4220" w14:textId="77777777" w:rsidR="00F64137" w:rsidRPr="002E63B2" w:rsidRDefault="00F64137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Тип охолодження</w:t>
            </w:r>
          </w:p>
        </w:tc>
        <w:tc>
          <w:tcPr>
            <w:tcW w:w="3544" w:type="dxa"/>
          </w:tcPr>
          <w:p w14:paraId="580EC4DA" w14:textId="77777777" w:rsidR="00F64137" w:rsidRPr="002E63B2" w:rsidRDefault="00F64137" w:rsidP="002E6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Розумне охолодження</w:t>
            </w:r>
          </w:p>
        </w:tc>
        <w:tc>
          <w:tcPr>
            <w:tcW w:w="3544" w:type="dxa"/>
            <w:vMerge/>
          </w:tcPr>
          <w:p w14:paraId="49A2C985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F64137" w:rsidRPr="002E63B2" w14:paraId="26908C1B" w14:textId="77777777" w:rsidTr="00F64137">
        <w:tc>
          <w:tcPr>
            <w:tcW w:w="846" w:type="dxa"/>
          </w:tcPr>
          <w:p w14:paraId="486D79E3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3.1.15</w:t>
            </w:r>
          </w:p>
        </w:tc>
        <w:tc>
          <w:tcPr>
            <w:tcW w:w="2551" w:type="dxa"/>
          </w:tcPr>
          <w:p w14:paraId="2AE9CD63" w14:textId="77777777" w:rsidR="00F64137" w:rsidRPr="002E63B2" w:rsidRDefault="00F64137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Меню керування інвертором</w:t>
            </w:r>
          </w:p>
        </w:tc>
        <w:tc>
          <w:tcPr>
            <w:tcW w:w="3544" w:type="dxa"/>
          </w:tcPr>
          <w:p w14:paraId="66791339" w14:textId="77777777" w:rsidR="00F64137" w:rsidRPr="002E63B2" w:rsidRDefault="00F64137" w:rsidP="002E6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на українській мові</w:t>
            </w:r>
          </w:p>
        </w:tc>
        <w:tc>
          <w:tcPr>
            <w:tcW w:w="3544" w:type="dxa"/>
            <w:vMerge/>
          </w:tcPr>
          <w:p w14:paraId="4DE35DC1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F64137" w:rsidRPr="002E63B2" w14:paraId="18D58E74" w14:textId="77777777" w:rsidTr="00F64137">
        <w:tc>
          <w:tcPr>
            <w:tcW w:w="846" w:type="dxa"/>
          </w:tcPr>
          <w:p w14:paraId="125BBD3B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3.1.16</w:t>
            </w:r>
          </w:p>
        </w:tc>
        <w:tc>
          <w:tcPr>
            <w:tcW w:w="2551" w:type="dxa"/>
          </w:tcPr>
          <w:p w14:paraId="6477369B" w14:textId="77777777" w:rsidR="00F64137" w:rsidRPr="002E63B2" w:rsidRDefault="00F64137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Гарантійні зобов’язання (гарантія), </w:t>
            </w:r>
            <w:r w:rsidRPr="002E63B2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uk-UA" w:eastAsia="en-US"/>
              </w:rPr>
              <w:t>років</w:t>
            </w:r>
          </w:p>
        </w:tc>
        <w:tc>
          <w:tcPr>
            <w:tcW w:w="3544" w:type="dxa"/>
          </w:tcPr>
          <w:p w14:paraId="4C76BEA9" w14:textId="77777777" w:rsidR="00F64137" w:rsidRPr="002E63B2" w:rsidRDefault="00F64137" w:rsidP="002E6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не менше ніж 5</w:t>
            </w:r>
          </w:p>
        </w:tc>
        <w:tc>
          <w:tcPr>
            <w:tcW w:w="3544" w:type="dxa"/>
            <w:vMerge/>
          </w:tcPr>
          <w:p w14:paraId="027D37E2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2E63B2" w:rsidRPr="002E63B2" w14:paraId="09959F5A" w14:textId="77777777" w:rsidTr="00F64137">
        <w:tc>
          <w:tcPr>
            <w:tcW w:w="10485" w:type="dxa"/>
            <w:gridSpan w:val="4"/>
          </w:tcPr>
          <w:p w14:paraId="53C6B835" w14:textId="77777777" w:rsidR="002E63B2" w:rsidRPr="002E63B2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uk-UA" w:eastAsia="en-US"/>
              </w:rPr>
              <w:t>2. Акумуляторна батарея</w:t>
            </w:r>
          </w:p>
        </w:tc>
      </w:tr>
      <w:tr w:rsidR="00F64137" w:rsidRPr="002E63B2" w14:paraId="0BB30CFF" w14:textId="77777777" w:rsidTr="00F64137">
        <w:tc>
          <w:tcPr>
            <w:tcW w:w="846" w:type="dxa"/>
          </w:tcPr>
          <w:p w14:paraId="4C0EE7DB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3.2.1</w:t>
            </w:r>
          </w:p>
        </w:tc>
        <w:tc>
          <w:tcPr>
            <w:tcW w:w="6095" w:type="dxa"/>
            <w:gridSpan w:val="2"/>
          </w:tcPr>
          <w:p w14:paraId="72E1A42E" w14:textId="77777777" w:rsidR="00F64137" w:rsidRPr="002E63B2" w:rsidRDefault="00F64137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Торгова назва товару/комплектуючої, конкретна назва моделі</w:t>
            </w:r>
          </w:p>
        </w:tc>
        <w:tc>
          <w:tcPr>
            <w:tcW w:w="3544" w:type="dxa"/>
            <w:vMerge w:val="restart"/>
          </w:tcPr>
          <w:sdt>
            <w:sdtP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id w:val="2044939481"/>
              <w:placeholder>
                <w:docPart w:val="026CE1D9A4CC409C9E4BF868135DC9EB"/>
              </w:placeholder>
            </w:sdtPr>
            <w:sdtEndPr/>
            <w:sdtContent>
              <w:p w14:paraId="39DE2F3F" w14:textId="77777777" w:rsidR="00F64137" w:rsidRDefault="00F64137" w:rsidP="00F64137">
                <w:pPr>
                  <w:pBdr>
                    <w:top w:val="single" w:sz="4" w:space="1" w:color="5B9BD5" w:themeColor="accent1"/>
                    <w:left w:val="single" w:sz="4" w:space="1" w:color="5B9BD5" w:themeColor="accent1"/>
                    <w:bottom w:val="single" w:sz="4" w:space="1" w:color="5B9BD5" w:themeColor="accent1"/>
                    <w:right w:val="single" w:sz="4" w:space="1" w:color="5B9BD5" w:themeColor="accent1"/>
                    <w:between w:val="single" w:sz="4" w:space="1" w:color="5B9BD5" w:themeColor="accent1"/>
                    <w:bar w:val="single" w:sz="4" w:color="5B9BD5" w:themeColor="accent1"/>
                  </w:pBdr>
                  <w:shd w:val="clear" w:color="auto" w:fill="FFF2CC" w:themeFill="accent4" w:themeFillTint="33"/>
                  <w:spacing w:after="160" w:line="278" w:lineRule="auto"/>
                  <w:jc w:val="both"/>
                  <w:rPr>
                    <w:rFonts w:asciiTheme="minorHAnsi" w:hAnsiTheme="minorHAnsi" w:cstheme="minorHAnsi"/>
                    <w:b/>
                    <w:bCs/>
                    <w:color w:val="0070C0"/>
                    <w:sz w:val="20"/>
                    <w:szCs w:val="20"/>
                  </w:rPr>
                </w:pPr>
                <w:r w:rsidRPr="0002518F">
                  <w:rPr>
                    <w:rFonts w:asciiTheme="minorHAnsi" w:hAnsiTheme="minorHAnsi" w:cstheme="minorHAnsi"/>
                    <w:b/>
                    <w:bCs/>
                    <w:color w:val="0070C0"/>
                    <w:sz w:val="20"/>
                    <w:szCs w:val="20"/>
                  </w:rPr>
                  <w:t>Заповнюється учасником</w:t>
                </w:r>
              </w:p>
            </w:sdtContent>
          </w:sdt>
          <w:p w14:paraId="556480EE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F64137" w:rsidRPr="002E63B2" w14:paraId="5F323753" w14:textId="77777777" w:rsidTr="00F64137">
        <w:tc>
          <w:tcPr>
            <w:tcW w:w="846" w:type="dxa"/>
          </w:tcPr>
          <w:p w14:paraId="6F0640A4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3.2.2</w:t>
            </w:r>
          </w:p>
        </w:tc>
        <w:tc>
          <w:tcPr>
            <w:tcW w:w="2551" w:type="dxa"/>
          </w:tcPr>
          <w:p w14:paraId="5DEAC1A5" w14:textId="77777777" w:rsidR="00F64137" w:rsidRPr="002E63B2" w:rsidRDefault="00F64137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Тип</w:t>
            </w:r>
          </w:p>
        </w:tc>
        <w:tc>
          <w:tcPr>
            <w:tcW w:w="3544" w:type="dxa"/>
          </w:tcPr>
          <w:p w14:paraId="1213D0B4" w14:textId="77777777" w:rsidR="00F64137" w:rsidRPr="002E63B2" w:rsidRDefault="00F64137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Високовольтний літій-залізо-фосфатний (LiFePO4)</w:t>
            </w:r>
          </w:p>
        </w:tc>
        <w:tc>
          <w:tcPr>
            <w:tcW w:w="3544" w:type="dxa"/>
            <w:vMerge/>
          </w:tcPr>
          <w:p w14:paraId="1D3A433D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F64137" w:rsidRPr="002E63B2" w14:paraId="3D312721" w14:textId="77777777" w:rsidTr="00F64137">
        <w:tc>
          <w:tcPr>
            <w:tcW w:w="846" w:type="dxa"/>
          </w:tcPr>
          <w:p w14:paraId="248165E3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3.2.3</w:t>
            </w:r>
          </w:p>
        </w:tc>
        <w:tc>
          <w:tcPr>
            <w:tcW w:w="2551" w:type="dxa"/>
          </w:tcPr>
          <w:p w14:paraId="132E7D2D" w14:textId="77777777" w:rsidR="00F64137" w:rsidRPr="002E63B2" w:rsidRDefault="00F64137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Номінальна напруга, </w:t>
            </w:r>
            <w:r w:rsidRPr="002E63B2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uk-UA" w:eastAsia="en-US"/>
              </w:rPr>
              <w:t>В</w:t>
            </w:r>
          </w:p>
        </w:tc>
        <w:tc>
          <w:tcPr>
            <w:tcW w:w="3544" w:type="dxa"/>
          </w:tcPr>
          <w:p w14:paraId="7984D44D" w14:textId="77777777" w:rsidR="00F64137" w:rsidRPr="002E63B2" w:rsidRDefault="00F64137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не менше 600</w:t>
            </w:r>
          </w:p>
        </w:tc>
        <w:tc>
          <w:tcPr>
            <w:tcW w:w="3544" w:type="dxa"/>
            <w:vMerge/>
          </w:tcPr>
          <w:p w14:paraId="77D18D93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F64137" w:rsidRPr="002E63B2" w14:paraId="529093AE" w14:textId="77777777" w:rsidTr="00F64137">
        <w:tc>
          <w:tcPr>
            <w:tcW w:w="846" w:type="dxa"/>
          </w:tcPr>
          <w:p w14:paraId="21B6F807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3.2.4</w:t>
            </w:r>
          </w:p>
        </w:tc>
        <w:tc>
          <w:tcPr>
            <w:tcW w:w="2551" w:type="dxa"/>
          </w:tcPr>
          <w:p w14:paraId="0355F29F" w14:textId="77777777" w:rsidR="00F64137" w:rsidRPr="002E63B2" w:rsidRDefault="00F64137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Номінальна місткість (потужність), </w:t>
            </w:r>
            <w:r w:rsidRPr="002E63B2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uk-UA" w:eastAsia="en-US"/>
              </w:rPr>
              <w:t>кВт/год</w:t>
            </w:r>
          </w:p>
        </w:tc>
        <w:tc>
          <w:tcPr>
            <w:tcW w:w="3544" w:type="dxa"/>
          </w:tcPr>
          <w:p w14:paraId="13497B95" w14:textId="77777777" w:rsidR="00F64137" w:rsidRPr="002E63B2" w:rsidRDefault="00F64137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не менше </w:t>
            </w: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3544" w:type="dxa"/>
            <w:vMerge/>
          </w:tcPr>
          <w:p w14:paraId="0516B0FD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F64137" w:rsidRPr="002E63B2" w14:paraId="72DB81CC" w14:textId="77777777" w:rsidTr="00F64137">
        <w:tc>
          <w:tcPr>
            <w:tcW w:w="846" w:type="dxa"/>
          </w:tcPr>
          <w:p w14:paraId="0F7E55C7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3.2.5</w:t>
            </w:r>
          </w:p>
        </w:tc>
        <w:tc>
          <w:tcPr>
            <w:tcW w:w="2551" w:type="dxa"/>
          </w:tcPr>
          <w:p w14:paraId="7CAD656B" w14:textId="77777777" w:rsidR="00F64137" w:rsidRPr="002E63B2" w:rsidRDefault="00F64137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Корисна ємність, </w:t>
            </w:r>
            <w:r w:rsidRPr="002E63B2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uk-UA" w:eastAsia="en-US"/>
              </w:rPr>
              <w:t>кВт/год</w:t>
            </w:r>
          </w:p>
        </w:tc>
        <w:tc>
          <w:tcPr>
            <w:tcW w:w="3544" w:type="dxa"/>
          </w:tcPr>
          <w:p w14:paraId="2318A791" w14:textId="77777777" w:rsidR="00F64137" w:rsidRPr="002E63B2" w:rsidRDefault="00F64137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не менше </w:t>
            </w: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55</w:t>
            </w:r>
          </w:p>
        </w:tc>
        <w:tc>
          <w:tcPr>
            <w:tcW w:w="3544" w:type="dxa"/>
            <w:vMerge/>
          </w:tcPr>
          <w:p w14:paraId="03E13C86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F64137" w:rsidRPr="002E63B2" w14:paraId="080FC63D" w14:textId="77777777" w:rsidTr="00F64137">
        <w:tc>
          <w:tcPr>
            <w:tcW w:w="846" w:type="dxa"/>
          </w:tcPr>
          <w:p w14:paraId="6A0F53E3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3.2.6</w:t>
            </w:r>
          </w:p>
        </w:tc>
        <w:tc>
          <w:tcPr>
            <w:tcW w:w="2551" w:type="dxa"/>
          </w:tcPr>
          <w:p w14:paraId="69121124" w14:textId="77777777" w:rsidR="00F64137" w:rsidRPr="002E63B2" w:rsidRDefault="00F64137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Підтримка видів зв’язку</w:t>
            </w:r>
          </w:p>
        </w:tc>
        <w:tc>
          <w:tcPr>
            <w:tcW w:w="3544" w:type="dxa"/>
          </w:tcPr>
          <w:p w14:paraId="75287E92" w14:textId="77777777" w:rsidR="00F64137" w:rsidRPr="002E63B2" w:rsidRDefault="00F64137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RS485, CAN</w:t>
            </w:r>
          </w:p>
        </w:tc>
        <w:tc>
          <w:tcPr>
            <w:tcW w:w="3544" w:type="dxa"/>
            <w:vMerge/>
          </w:tcPr>
          <w:p w14:paraId="2D8CA7D8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F64137" w:rsidRPr="002E63B2" w14:paraId="52B40184" w14:textId="77777777" w:rsidTr="00F64137">
        <w:tc>
          <w:tcPr>
            <w:tcW w:w="846" w:type="dxa"/>
          </w:tcPr>
          <w:p w14:paraId="6034D18C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3.2.7</w:t>
            </w:r>
          </w:p>
        </w:tc>
        <w:tc>
          <w:tcPr>
            <w:tcW w:w="2551" w:type="dxa"/>
          </w:tcPr>
          <w:p w14:paraId="6557DB52" w14:textId="77777777" w:rsidR="00F64137" w:rsidRPr="002E63B2" w:rsidRDefault="00F64137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Рекомендований струм заряду</w:t>
            </w:r>
          </w:p>
        </w:tc>
        <w:tc>
          <w:tcPr>
            <w:tcW w:w="3544" w:type="dxa"/>
          </w:tcPr>
          <w:p w14:paraId="7685D577" w14:textId="77777777" w:rsidR="00F64137" w:rsidRPr="002E63B2" w:rsidRDefault="00F64137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 xml:space="preserve">Не менше ніж </w:t>
            </w: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50</w:t>
            </w: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А</w:t>
            </w:r>
          </w:p>
        </w:tc>
        <w:tc>
          <w:tcPr>
            <w:tcW w:w="3544" w:type="dxa"/>
            <w:vMerge/>
          </w:tcPr>
          <w:p w14:paraId="075B4007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F64137" w:rsidRPr="002E63B2" w14:paraId="0E66DFC4" w14:textId="77777777" w:rsidTr="00F64137">
        <w:tc>
          <w:tcPr>
            <w:tcW w:w="846" w:type="dxa"/>
          </w:tcPr>
          <w:p w14:paraId="5EAB0EE6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lastRenderedPageBreak/>
              <w:t>3.2.8</w:t>
            </w:r>
          </w:p>
        </w:tc>
        <w:tc>
          <w:tcPr>
            <w:tcW w:w="2551" w:type="dxa"/>
          </w:tcPr>
          <w:p w14:paraId="6367879C" w14:textId="77777777" w:rsidR="00F64137" w:rsidRPr="002E63B2" w:rsidRDefault="00F64137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Кількість циклів заряд / розряд</w:t>
            </w:r>
          </w:p>
        </w:tc>
        <w:tc>
          <w:tcPr>
            <w:tcW w:w="3544" w:type="dxa"/>
          </w:tcPr>
          <w:p w14:paraId="15CA67C2" w14:textId="77777777" w:rsidR="00F64137" w:rsidRPr="002E63B2" w:rsidRDefault="00F64137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Не менше ніж 6000</w:t>
            </w:r>
          </w:p>
        </w:tc>
        <w:tc>
          <w:tcPr>
            <w:tcW w:w="3544" w:type="dxa"/>
            <w:vMerge/>
          </w:tcPr>
          <w:p w14:paraId="10FB292A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F64137" w:rsidRPr="002E63B2" w14:paraId="5541F386" w14:textId="77777777" w:rsidTr="00F64137">
        <w:tc>
          <w:tcPr>
            <w:tcW w:w="846" w:type="dxa"/>
          </w:tcPr>
          <w:p w14:paraId="1BA31BD3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3.2.9</w:t>
            </w:r>
          </w:p>
        </w:tc>
        <w:tc>
          <w:tcPr>
            <w:tcW w:w="6095" w:type="dxa"/>
            <w:gridSpan w:val="2"/>
          </w:tcPr>
          <w:p w14:paraId="3817C99E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Розміри системи накопичення обумовлені розміром приміщення:</w:t>
            </w:r>
          </w:p>
        </w:tc>
        <w:tc>
          <w:tcPr>
            <w:tcW w:w="3544" w:type="dxa"/>
            <w:vMerge/>
          </w:tcPr>
          <w:p w14:paraId="5B6F3B47" w14:textId="0FFEABF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F64137" w:rsidRPr="002E63B2" w14:paraId="386912E7" w14:textId="77777777" w:rsidTr="00F64137">
        <w:tc>
          <w:tcPr>
            <w:tcW w:w="3397" w:type="dxa"/>
            <w:gridSpan w:val="2"/>
          </w:tcPr>
          <w:p w14:paraId="5E2848A0" w14:textId="77777777" w:rsidR="00F64137" w:rsidRPr="002E63B2" w:rsidRDefault="00F64137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- ширина, </w:t>
            </w:r>
            <w:r w:rsidRPr="002E63B2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uk-UA" w:eastAsia="en-US"/>
              </w:rPr>
              <w:t>см</w:t>
            </w:r>
          </w:p>
        </w:tc>
        <w:tc>
          <w:tcPr>
            <w:tcW w:w="3544" w:type="dxa"/>
          </w:tcPr>
          <w:p w14:paraId="4A770003" w14:textId="77777777" w:rsidR="00F64137" w:rsidRPr="002E63B2" w:rsidRDefault="00F64137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не менше 50 – не більше 90</w:t>
            </w:r>
          </w:p>
        </w:tc>
        <w:tc>
          <w:tcPr>
            <w:tcW w:w="3544" w:type="dxa"/>
            <w:vMerge/>
          </w:tcPr>
          <w:p w14:paraId="52483D6B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F64137" w:rsidRPr="002E63B2" w14:paraId="4FDDDBB5" w14:textId="77777777" w:rsidTr="00F64137">
        <w:tc>
          <w:tcPr>
            <w:tcW w:w="3397" w:type="dxa"/>
            <w:gridSpan w:val="2"/>
          </w:tcPr>
          <w:p w14:paraId="32070A60" w14:textId="77777777" w:rsidR="00F64137" w:rsidRPr="002E63B2" w:rsidRDefault="00F64137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- довжина, </w:t>
            </w:r>
            <w:r w:rsidRPr="002E63B2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uk-UA" w:eastAsia="en-US"/>
              </w:rPr>
              <w:t>см</w:t>
            </w:r>
          </w:p>
        </w:tc>
        <w:tc>
          <w:tcPr>
            <w:tcW w:w="3544" w:type="dxa"/>
          </w:tcPr>
          <w:p w14:paraId="5325D246" w14:textId="77777777" w:rsidR="00F64137" w:rsidRPr="002E63B2" w:rsidRDefault="00F64137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не менше 50 – не більше 90</w:t>
            </w:r>
          </w:p>
        </w:tc>
        <w:tc>
          <w:tcPr>
            <w:tcW w:w="3544" w:type="dxa"/>
            <w:vMerge/>
          </w:tcPr>
          <w:p w14:paraId="6D00B99E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F64137" w:rsidRPr="002E63B2" w14:paraId="4C652EAE" w14:textId="77777777" w:rsidTr="00F64137">
        <w:tc>
          <w:tcPr>
            <w:tcW w:w="3397" w:type="dxa"/>
            <w:gridSpan w:val="2"/>
          </w:tcPr>
          <w:p w14:paraId="0D428B98" w14:textId="77777777" w:rsidR="00F64137" w:rsidRPr="002E63B2" w:rsidRDefault="00F64137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- висота, </w:t>
            </w:r>
            <w:r w:rsidRPr="002E63B2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uk-UA" w:eastAsia="en-US"/>
              </w:rPr>
              <w:t>см</w:t>
            </w:r>
          </w:p>
        </w:tc>
        <w:tc>
          <w:tcPr>
            <w:tcW w:w="3544" w:type="dxa"/>
          </w:tcPr>
          <w:p w14:paraId="4CF1FBB8" w14:textId="77777777" w:rsidR="00F64137" w:rsidRPr="002E63B2" w:rsidRDefault="00F64137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не менше 100 – не більше 230</w:t>
            </w:r>
          </w:p>
        </w:tc>
        <w:tc>
          <w:tcPr>
            <w:tcW w:w="3544" w:type="dxa"/>
            <w:vMerge/>
          </w:tcPr>
          <w:p w14:paraId="7A528FD7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F64137" w:rsidRPr="002E63B2" w14:paraId="1B7ED3EF" w14:textId="77777777" w:rsidTr="00F64137">
        <w:tc>
          <w:tcPr>
            <w:tcW w:w="846" w:type="dxa"/>
          </w:tcPr>
          <w:p w14:paraId="60BCA18D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3.2.10</w:t>
            </w:r>
          </w:p>
        </w:tc>
        <w:tc>
          <w:tcPr>
            <w:tcW w:w="2551" w:type="dxa"/>
          </w:tcPr>
          <w:p w14:paraId="3F8E7DFB" w14:textId="77777777" w:rsidR="00F64137" w:rsidRPr="002E63B2" w:rsidRDefault="00F64137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Вага, </w:t>
            </w:r>
            <w:r w:rsidRPr="002E63B2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uk-UA" w:eastAsia="en-US"/>
              </w:rPr>
              <w:t>кг</w:t>
            </w:r>
          </w:p>
        </w:tc>
        <w:tc>
          <w:tcPr>
            <w:tcW w:w="3544" w:type="dxa"/>
          </w:tcPr>
          <w:p w14:paraId="5883E544" w14:textId="77777777" w:rsidR="00F64137" w:rsidRPr="002E63B2" w:rsidRDefault="00F64137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не більше 900</w:t>
            </w:r>
          </w:p>
        </w:tc>
        <w:tc>
          <w:tcPr>
            <w:tcW w:w="3544" w:type="dxa"/>
            <w:vMerge/>
          </w:tcPr>
          <w:p w14:paraId="56FF4ECC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F64137" w:rsidRPr="002E63B2" w14:paraId="3C731A68" w14:textId="77777777" w:rsidTr="00F64137">
        <w:tc>
          <w:tcPr>
            <w:tcW w:w="846" w:type="dxa"/>
          </w:tcPr>
          <w:p w14:paraId="6B9539E9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3.2.11</w:t>
            </w:r>
          </w:p>
        </w:tc>
        <w:tc>
          <w:tcPr>
            <w:tcW w:w="2551" w:type="dxa"/>
          </w:tcPr>
          <w:p w14:paraId="56DB816D" w14:textId="77777777" w:rsidR="00F64137" w:rsidRPr="002E63B2" w:rsidRDefault="00F64137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Комплект поставки</w:t>
            </w:r>
          </w:p>
        </w:tc>
        <w:tc>
          <w:tcPr>
            <w:tcW w:w="3544" w:type="dxa"/>
          </w:tcPr>
          <w:p w14:paraId="3E010E16" w14:textId="77777777" w:rsidR="00F64137" w:rsidRPr="002E63B2" w:rsidRDefault="00F64137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В комплект поставки повинні входити всі необхідні кабелі для підключення акумулятора до інвертора на відстані 5м</w:t>
            </w:r>
          </w:p>
        </w:tc>
        <w:tc>
          <w:tcPr>
            <w:tcW w:w="3544" w:type="dxa"/>
            <w:vMerge/>
          </w:tcPr>
          <w:p w14:paraId="49863384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F64137" w:rsidRPr="002E63B2" w14:paraId="5E35B5E7" w14:textId="77777777" w:rsidTr="00F64137">
        <w:tc>
          <w:tcPr>
            <w:tcW w:w="846" w:type="dxa"/>
          </w:tcPr>
          <w:p w14:paraId="26C8DE40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3.2.12</w:t>
            </w:r>
          </w:p>
        </w:tc>
        <w:tc>
          <w:tcPr>
            <w:tcW w:w="2551" w:type="dxa"/>
          </w:tcPr>
          <w:p w14:paraId="03030842" w14:textId="77777777" w:rsidR="00F64137" w:rsidRPr="002E63B2" w:rsidRDefault="00F64137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Гарантійні зобов’язання (гарантія), </w:t>
            </w:r>
            <w:r w:rsidRPr="002E63B2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uk-UA" w:eastAsia="en-US"/>
              </w:rPr>
              <w:t>років</w:t>
            </w:r>
          </w:p>
        </w:tc>
        <w:tc>
          <w:tcPr>
            <w:tcW w:w="3544" w:type="dxa"/>
          </w:tcPr>
          <w:p w14:paraId="266078A3" w14:textId="77777777" w:rsidR="00F64137" w:rsidRPr="002E63B2" w:rsidRDefault="00F64137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не менше 5 років</w:t>
            </w:r>
          </w:p>
        </w:tc>
        <w:tc>
          <w:tcPr>
            <w:tcW w:w="3544" w:type="dxa"/>
            <w:vMerge/>
          </w:tcPr>
          <w:p w14:paraId="5E00C295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2E63B2" w:rsidRPr="002E63B2" w14:paraId="34287642" w14:textId="77777777" w:rsidTr="00F64137">
        <w:tc>
          <w:tcPr>
            <w:tcW w:w="10485" w:type="dxa"/>
            <w:gridSpan w:val="4"/>
          </w:tcPr>
          <w:p w14:paraId="4D904EB6" w14:textId="77777777" w:rsidR="002E63B2" w:rsidRPr="002E63B2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b/>
                <w:sz w:val="20"/>
                <w:szCs w:val="20"/>
                <w:lang w:val="uk-UA" w:eastAsia="en-US"/>
              </w:rPr>
              <w:t>6. Щит захисту АС</w:t>
            </w:r>
          </w:p>
        </w:tc>
      </w:tr>
      <w:tr w:rsidR="00F64137" w:rsidRPr="002E63B2" w14:paraId="60902072" w14:textId="77777777" w:rsidTr="00F64137">
        <w:tc>
          <w:tcPr>
            <w:tcW w:w="846" w:type="dxa"/>
          </w:tcPr>
          <w:p w14:paraId="0F4D8929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3.3.1</w:t>
            </w:r>
          </w:p>
        </w:tc>
        <w:tc>
          <w:tcPr>
            <w:tcW w:w="2551" w:type="dxa"/>
          </w:tcPr>
          <w:p w14:paraId="2C93B2CD" w14:textId="77777777" w:rsidR="00F64137" w:rsidRPr="002E63B2" w:rsidRDefault="00F64137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Щит </w:t>
            </w:r>
          </w:p>
        </w:tc>
        <w:tc>
          <w:tcPr>
            <w:tcW w:w="3544" w:type="dxa"/>
          </w:tcPr>
          <w:p w14:paraId="393F3232" w14:textId="77777777" w:rsidR="00F64137" w:rsidRPr="002E63B2" w:rsidRDefault="00F64137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1 шт</w:t>
            </w:r>
          </w:p>
        </w:tc>
        <w:tc>
          <w:tcPr>
            <w:tcW w:w="3544" w:type="dxa"/>
            <w:vMerge w:val="restart"/>
          </w:tcPr>
          <w:sdt>
            <w:sdtP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id w:val="1359932075"/>
              <w:placeholder>
                <w:docPart w:val="85529FA07D3440B0B77802800AB6B16C"/>
              </w:placeholder>
            </w:sdtPr>
            <w:sdtEndPr/>
            <w:sdtContent>
              <w:p w14:paraId="0D97EC23" w14:textId="77777777" w:rsidR="00F64137" w:rsidRDefault="00F64137" w:rsidP="00F64137">
                <w:pPr>
                  <w:pBdr>
                    <w:top w:val="single" w:sz="4" w:space="1" w:color="5B9BD5" w:themeColor="accent1"/>
                    <w:left w:val="single" w:sz="4" w:space="1" w:color="5B9BD5" w:themeColor="accent1"/>
                    <w:bottom w:val="single" w:sz="4" w:space="1" w:color="5B9BD5" w:themeColor="accent1"/>
                    <w:right w:val="single" w:sz="4" w:space="1" w:color="5B9BD5" w:themeColor="accent1"/>
                    <w:between w:val="single" w:sz="4" w:space="1" w:color="5B9BD5" w:themeColor="accent1"/>
                    <w:bar w:val="single" w:sz="4" w:color="5B9BD5" w:themeColor="accent1"/>
                  </w:pBdr>
                  <w:shd w:val="clear" w:color="auto" w:fill="FFF2CC" w:themeFill="accent4" w:themeFillTint="33"/>
                  <w:spacing w:after="160" w:line="278" w:lineRule="auto"/>
                  <w:jc w:val="both"/>
                  <w:rPr>
                    <w:rFonts w:asciiTheme="minorHAnsi" w:hAnsiTheme="minorHAnsi" w:cstheme="minorHAnsi"/>
                    <w:b/>
                    <w:bCs/>
                    <w:color w:val="0070C0"/>
                    <w:sz w:val="20"/>
                    <w:szCs w:val="20"/>
                  </w:rPr>
                </w:pPr>
                <w:r w:rsidRPr="0002518F">
                  <w:rPr>
                    <w:rFonts w:asciiTheme="minorHAnsi" w:hAnsiTheme="minorHAnsi" w:cstheme="minorHAnsi"/>
                    <w:b/>
                    <w:bCs/>
                    <w:color w:val="0070C0"/>
                    <w:sz w:val="20"/>
                    <w:szCs w:val="20"/>
                  </w:rPr>
                  <w:t>Заповнюється учасником</w:t>
                </w:r>
              </w:p>
            </w:sdtContent>
          </w:sdt>
          <w:p w14:paraId="48758C31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F64137" w:rsidRPr="002E63B2" w14:paraId="7278AAE3" w14:textId="77777777" w:rsidTr="00F64137">
        <w:tc>
          <w:tcPr>
            <w:tcW w:w="846" w:type="dxa"/>
          </w:tcPr>
          <w:p w14:paraId="14399DCB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3.3.2</w:t>
            </w:r>
          </w:p>
        </w:tc>
        <w:tc>
          <w:tcPr>
            <w:tcW w:w="2551" w:type="dxa"/>
          </w:tcPr>
          <w:p w14:paraId="01672933" w14:textId="77777777" w:rsidR="00F64137" w:rsidRPr="002E63B2" w:rsidRDefault="00F64137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Ступінь захисту</w:t>
            </w:r>
          </w:p>
        </w:tc>
        <w:tc>
          <w:tcPr>
            <w:tcW w:w="3544" w:type="dxa"/>
          </w:tcPr>
          <w:p w14:paraId="6DA442B2" w14:textId="77777777" w:rsidR="00F64137" w:rsidRPr="002E63B2" w:rsidRDefault="00F64137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не гірше ІР 55</w:t>
            </w:r>
          </w:p>
        </w:tc>
        <w:tc>
          <w:tcPr>
            <w:tcW w:w="3544" w:type="dxa"/>
            <w:vMerge/>
          </w:tcPr>
          <w:p w14:paraId="519F9735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F64137" w:rsidRPr="002E63B2" w14:paraId="2D2D06CA" w14:textId="77777777" w:rsidTr="00F64137">
        <w:tc>
          <w:tcPr>
            <w:tcW w:w="846" w:type="dxa"/>
          </w:tcPr>
          <w:p w14:paraId="1A40B01E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3.3.3</w:t>
            </w:r>
          </w:p>
        </w:tc>
        <w:tc>
          <w:tcPr>
            <w:tcW w:w="6095" w:type="dxa"/>
            <w:gridSpan w:val="2"/>
          </w:tcPr>
          <w:p w14:paraId="78B16655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Розміри:</w:t>
            </w:r>
          </w:p>
        </w:tc>
        <w:tc>
          <w:tcPr>
            <w:tcW w:w="3544" w:type="dxa"/>
            <w:vMerge/>
          </w:tcPr>
          <w:p w14:paraId="3EB126DF" w14:textId="7D1062F6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F64137" w:rsidRPr="002E63B2" w14:paraId="31CEF644" w14:textId="77777777" w:rsidTr="00F64137">
        <w:tc>
          <w:tcPr>
            <w:tcW w:w="3397" w:type="dxa"/>
            <w:gridSpan w:val="2"/>
          </w:tcPr>
          <w:p w14:paraId="336A3BB1" w14:textId="77777777" w:rsidR="00F64137" w:rsidRPr="002E63B2" w:rsidRDefault="00F64137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- ширина, </w:t>
            </w:r>
            <w:r w:rsidRPr="002E63B2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uk-UA" w:eastAsia="en-US"/>
              </w:rPr>
              <w:t>мм</w:t>
            </w:r>
          </w:p>
        </w:tc>
        <w:tc>
          <w:tcPr>
            <w:tcW w:w="3544" w:type="dxa"/>
          </w:tcPr>
          <w:p w14:paraId="0D80B3A5" w14:textId="77777777" w:rsidR="00F64137" w:rsidRPr="002E63B2" w:rsidRDefault="00F64137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не менше 600 – не більше 800</w:t>
            </w:r>
          </w:p>
        </w:tc>
        <w:tc>
          <w:tcPr>
            <w:tcW w:w="3544" w:type="dxa"/>
            <w:vMerge/>
          </w:tcPr>
          <w:p w14:paraId="1D787937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F64137" w:rsidRPr="002E63B2" w14:paraId="00A90A14" w14:textId="77777777" w:rsidTr="00F64137">
        <w:tc>
          <w:tcPr>
            <w:tcW w:w="3397" w:type="dxa"/>
            <w:gridSpan w:val="2"/>
          </w:tcPr>
          <w:p w14:paraId="6BCA6CE3" w14:textId="77777777" w:rsidR="00F64137" w:rsidRPr="002E63B2" w:rsidRDefault="00F64137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- висота, </w:t>
            </w:r>
            <w:r w:rsidRPr="002E63B2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uk-UA" w:eastAsia="en-US"/>
              </w:rPr>
              <w:t>мм</w:t>
            </w:r>
          </w:p>
        </w:tc>
        <w:tc>
          <w:tcPr>
            <w:tcW w:w="3544" w:type="dxa"/>
          </w:tcPr>
          <w:p w14:paraId="4FC026AB" w14:textId="77777777" w:rsidR="00F64137" w:rsidRPr="002E63B2" w:rsidRDefault="00F64137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не менше 800 – не більше 1200</w:t>
            </w:r>
          </w:p>
        </w:tc>
        <w:tc>
          <w:tcPr>
            <w:tcW w:w="3544" w:type="dxa"/>
            <w:vMerge/>
          </w:tcPr>
          <w:p w14:paraId="19983EAC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F64137" w:rsidRPr="002E63B2" w14:paraId="33957F6F" w14:textId="77777777" w:rsidTr="00F64137">
        <w:tc>
          <w:tcPr>
            <w:tcW w:w="3397" w:type="dxa"/>
            <w:gridSpan w:val="2"/>
          </w:tcPr>
          <w:p w14:paraId="6FF46094" w14:textId="77777777" w:rsidR="00F64137" w:rsidRPr="002E63B2" w:rsidRDefault="00F64137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- глибина, </w:t>
            </w:r>
            <w:r w:rsidRPr="002E63B2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uk-UA" w:eastAsia="en-US"/>
              </w:rPr>
              <w:t>мм</w:t>
            </w:r>
          </w:p>
        </w:tc>
        <w:tc>
          <w:tcPr>
            <w:tcW w:w="3544" w:type="dxa"/>
          </w:tcPr>
          <w:p w14:paraId="0D29FA44" w14:textId="77777777" w:rsidR="00F64137" w:rsidRPr="002E63B2" w:rsidRDefault="00F64137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не менше 250 – не більше 400</w:t>
            </w:r>
          </w:p>
        </w:tc>
        <w:tc>
          <w:tcPr>
            <w:tcW w:w="3544" w:type="dxa"/>
            <w:vMerge/>
          </w:tcPr>
          <w:p w14:paraId="1E72C252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F64137" w:rsidRPr="002E63B2" w14:paraId="01CFD609" w14:textId="77777777" w:rsidTr="00F64137">
        <w:tc>
          <w:tcPr>
            <w:tcW w:w="846" w:type="dxa"/>
          </w:tcPr>
          <w:p w14:paraId="09468F48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3.3.4</w:t>
            </w:r>
          </w:p>
        </w:tc>
        <w:tc>
          <w:tcPr>
            <w:tcW w:w="6095" w:type="dxa"/>
            <w:gridSpan w:val="2"/>
          </w:tcPr>
          <w:p w14:paraId="21D75419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Щит захисту включає в себе:</w:t>
            </w:r>
          </w:p>
        </w:tc>
        <w:tc>
          <w:tcPr>
            <w:tcW w:w="3544" w:type="dxa"/>
            <w:vMerge/>
          </w:tcPr>
          <w:p w14:paraId="72F37B58" w14:textId="2142FC5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F64137" w:rsidRPr="002E63B2" w14:paraId="376C5B1A" w14:textId="77777777" w:rsidTr="00F64137">
        <w:trPr>
          <w:trHeight w:val="614"/>
        </w:trPr>
        <w:tc>
          <w:tcPr>
            <w:tcW w:w="3397" w:type="dxa"/>
            <w:gridSpan w:val="2"/>
          </w:tcPr>
          <w:p w14:paraId="1D52BC83" w14:textId="77777777" w:rsidR="00F64137" w:rsidRPr="002E63B2" w:rsidRDefault="00F64137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- Модульний автоматичний вимикач, номінал та характеристики згідно рекомендаціям виробника обладнання</w:t>
            </w:r>
          </w:p>
        </w:tc>
        <w:tc>
          <w:tcPr>
            <w:tcW w:w="3544" w:type="dxa"/>
          </w:tcPr>
          <w:p w14:paraId="0A16ABA3" w14:textId="77777777" w:rsidR="00F64137" w:rsidRPr="002E63B2" w:rsidRDefault="00F64137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3544" w:type="dxa"/>
            <w:vMerge/>
          </w:tcPr>
          <w:p w14:paraId="22C33F9E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F64137" w:rsidRPr="002E63B2" w14:paraId="61CBA4F6" w14:textId="77777777" w:rsidTr="00F64137">
        <w:tc>
          <w:tcPr>
            <w:tcW w:w="3397" w:type="dxa"/>
            <w:gridSpan w:val="2"/>
          </w:tcPr>
          <w:p w14:paraId="52EFD1F4" w14:textId="77777777" w:rsidR="00F64137" w:rsidRPr="002E63B2" w:rsidRDefault="00F64137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- Перемимикач-навантаження 1-0-2, номінал та характеристики згідно рекомендаціям виробника обладнання</w:t>
            </w:r>
          </w:p>
        </w:tc>
        <w:tc>
          <w:tcPr>
            <w:tcW w:w="3544" w:type="dxa"/>
          </w:tcPr>
          <w:p w14:paraId="555671DA" w14:textId="77777777" w:rsidR="00F64137" w:rsidRPr="002E63B2" w:rsidRDefault="00F64137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3544" w:type="dxa"/>
            <w:vMerge/>
          </w:tcPr>
          <w:p w14:paraId="705AADD5" w14:textId="77777777" w:rsidR="00F64137" w:rsidRPr="002E63B2" w:rsidRDefault="00F64137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2E63B2" w:rsidRPr="002E63B2" w14:paraId="7465220A" w14:textId="77777777" w:rsidTr="00F64137">
        <w:tc>
          <w:tcPr>
            <w:tcW w:w="10485" w:type="dxa"/>
            <w:gridSpan w:val="4"/>
          </w:tcPr>
          <w:p w14:paraId="2B83A531" w14:textId="2DFD099E" w:rsidR="002E63B2" w:rsidRPr="002E63B2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uk-UA" w:eastAsia="en-US"/>
              </w:rPr>
              <w:t>Монтажні роботи</w:t>
            </w:r>
          </w:p>
        </w:tc>
      </w:tr>
      <w:tr w:rsidR="002E63B2" w:rsidRPr="002E63B2" w14:paraId="05DBAB92" w14:textId="77777777" w:rsidTr="00F64137">
        <w:tc>
          <w:tcPr>
            <w:tcW w:w="6941" w:type="dxa"/>
            <w:gridSpan w:val="3"/>
          </w:tcPr>
          <w:p w14:paraId="0E0C4FAF" w14:textId="77777777" w:rsidR="002E63B2" w:rsidRPr="002E63B2" w:rsidRDefault="002E63B2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bCs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bCs/>
                <w:sz w:val="20"/>
                <w:szCs w:val="20"/>
                <w:lang w:val="uk-UA" w:eastAsia="en-US"/>
              </w:rPr>
              <w:t>1) встановити інвертор та акумулятор у відведеному приміщенні</w:t>
            </w:r>
          </w:p>
          <w:p w14:paraId="0959A3F3" w14:textId="77777777" w:rsidR="002E63B2" w:rsidRPr="002E63B2" w:rsidRDefault="002E63B2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bCs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bCs/>
                <w:sz w:val="20"/>
                <w:szCs w:val="20"/>
                <w:lang w:val="uk-UA" w:eastAsia="en-US"/>
              </w:rPr>
              <w:t xml:space="preserve">2) Підключити встановлену систему до ГРЩ. Довжина кабельної лінії від ГРЩ до місця встановлення інвертора - 3м.. Переріз та марка кабельно-провідникової продукції визначається постачальником згідно ПУЕ та рекомендацій виробника </w:t>
            </w:r>
          </w:p>
          <w:p w14:paraId="4EF35DAB" w14:textId="77777777" w:rsidR="002E63B2" w:rsidRPr="002E63B2" w:rsidRDefault="002E63B2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bCs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bCs/>
                <w:sz w:val="20"/>
                <w:szCs w:val="20"/>
                <w:lang w:val="uk-UA" w:eastAsia="en-US"/>
              </w:rPr>
              <w:t>3) Підключити критичних споживачів (визначає замовник на об’єкті)</w:t>
            </w:r>
          </w:p>
          <w:p w14:paraId="695D5265" w14:textId="77777777" w:rsidR="002E63B2" w:rsidRPr="002E63B2" w:rsidRDefault="002E63B2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bCs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bCs/>
                <w:sz w:val="20"/>
                <w:szCs w:val="20"/>
                <w:lang w:val="uk-UA" w:eastAsia="en-US"/>
              </w:rPr>
              <w:t>4) Налаштувати систему з пріоритетом «мережа-батарея»</w:t>
            </w:r>
          </w:p>
          <w:p w14:paraId="7DF884A9" w14:textId="3A5AA0BA" w:rsidR="002E63B2" w:rsidRPr="002E63B2" w:rsidRDefault="002E63B2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bCs/>
                <w:sz w:val="20"/>
                <w:szCs w:val="20"/>
                <w:lang w:val="uk-UA" w:eastAsia="en-US"/>
              </w:rPr>
              <w:t>5) Провести інструктаж з користування обладнанням</w:t>
            </w:r>
          </w:p>
        </w:tc>
        <w:tc>
          <w:tcPr>
            <w:tcW w:w="3544" w:type="dxa"/>
          </w:tcPr>
          <w:sdt>
            <w:sdtP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id w:val="-1802920095"/>
              <w:placeholder>
                <w:docPart w:val="DB79322D5D7D41F982E3DE857042AD24"/>
              </w:placeholder>
            </w:sdtPr>
            <w:sdtEndPr/>
            <w:sdtContent>
              <w:p w14:paraId="5B979700" w14:textId="77777777" w:rsidR="00F64137" w:rsidRDefault="00F64137" w:rsidP="00F64137">
                <w:pPr>
                  <w:pBdr>
                    <w:top w:val="single" w:sz="4" w:space="1" w:color="5B9BD5" w:themeColor="accent1"/>
                    <w:left w:val="single" w:sz="4" w:space="1" w:color="5B9BD5" w:themeColor="accent1"/>
                    <w:bottom w:val="single" w:sz="4" w:space="1" w:color="5B9BD5" w:themeColor="accent1"/>
                    <w:right w:val="single" w:sz="4" w:space="1" w:color="5B9BD5" w:themeColor="accent1"/>
                    <w:between w:val="single" w:sz="4" w:space="1" w:color="5B9BD5" w:themeColor="accent1"/>
                    <w:bar w:val="single" w:sz="4" w:color="5B9BD5" w:themeColor="accent1"/>
                  </w:pBdr>
                  <w:shd w:val="clear" w:color="auto" w:fill="FFF2CC" w:themeFill="accent4" w:themeFillTint="33"/>
                  <w:spacing w:after="160" w:line="278" w:lineRule="auto"/>
                  <w:jc w:val="both"/>
                  <w:rPr>
                    <w:rFonts w:asciiTheme="minorHAnsi" w:hAnsiTheme="minorHAnsi" w:cstheme="minorHAnsi"/>
                    <w:b/>
                    <w:bCs/>
                    <w:color w:val="0070C0"/>
                    <w:sz w:val="20"/>
                    <w:szCs w:val="20"/>
                  </w:rPr>
                </w:pPr>
                <w:r w:rsidRPr="0002518F">
                  <w:rPr>
                    <w:rFonts w:asciiTheme="minorHAnsi" w:hAnsiTheme="minorHAnsi" w:cstheme="minorHAnsi"/>
                    <w:b/>
                    <w:bCs/>
                    <w:color w:val="0070C0"/>
                    <w:sz w:val="20"/>
                    <w:szCs w:val="20"/>
                  </w:rPr>
                  <w:t>Заповнюється учасником</w:t>
                </w:r>
              </w:p>
            </w:sdtContent>
          </w:sdt>
          <w:p w14:paraId="420646EC" w14:textId="77777777" w:rsidR="002E63B2" w:rsidRPr="002E63B2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</w:tbl>
    <w:p w14:paraId="5C845073" w14:textId="77777777" w:rsidR="002E63B2" w:rsidRPr="002E63B2" w:rsidRDefault="002E63B2" w:rsidP="002E63B2">
      <w:pPr>
        <w:jc w:val="both"/>
        <w:rPr>
          <w:rFonts w:asciiTheme="minorHAnsi" w:eastAsia="Calibri" w:hAnsiTheme="minorHAnsi" w:cstheme="minorHAnsi"/>
          <w:sz w:val="20"/>
          <w:szCs w:val="20"/>
          <w:lang w:val="uk-UA"/>
        </w:rPr>
      </w:pPr>
    </w:p>
    <w:p w14:paraId="409B5499" w14:textId="690FF1B8" w:rsidR="0045011B" w:rsidRPr="0045011B" w:rsidRDefault="0045011B" w:rsidP="0045011B">
      <w:pPr>
        <w:spacing w:after="160" w:line="259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val="uk-UA" w:eastAsia="en-US"/>
        </w:rPr>
      </w:pPr>
      <w:r w:rsidRPr="0045011B">
        <w:rPr>
          <w:rFonts w:asciiTheme="minorHAnsi" w:eastAsia="Times New Roman" w:hAnsiTheme="minorHAnsi" w:cstheme="minorHAnsi"/>
          <w:b/>
          <w:sz w:val="20"/>
          <w:szCs w:val="20"/>
          <w:lang w:val="uk-UA" w:eastAsia="en-US"/>
        </w:rPr>
        <w:lastRenderedPageBreak/>
        <w:t>Лот №</w:t>
      </w:r>
      <w:r>
        <w:rPr>
          <w:rFonts w:asciiTheme="minorHAnsi" w:eastAsia="Times New Roman" w:hAnsiTheme="minorHAnsi" w:cstheme="minorHAnsi"/>
          <w:b/>
          <w:sz w:val="20"/>
          <w:szCs w:val="20"/>
          <w:lang w:val="uk-UA" w:eastAsia="en-US"/>
        </w:rPr>
        <w:t>2</w:t>
      </w:r>
      <w:r w:rsidRPr="0045011B">
        <w:rPr>
          <w:rFonts w:asciiTheme="minorHAnsi" w:eastAsia="Times New Roman" w:hAnsiTheme="minorHAnsi" w:cstheme="minorHAnsi"/>
          <w:b/>
          <w:sz w:val="20"/>
          <w:szCs w:val="20"/>
          <w:lang w:val="uk-UA" w:eastAsia="en-US"/>
        </w:rPr>
        <w:t xml:space="preserve">-  </w:t>
      </w:r>
      <w:r w:rsidRPr="0045011B">
        <w:rPr>
          <w:rFonts w:asciiTheme="minorHAnsi" w:eastAsia="Times New Roman" w:hAnsiTheme="minorHAnsi" w:cstheme="minorHAnsi"/>
          <w:sz w:val="20"/>
          <w:szCs w:val="20"/>
          <w:lang w:val="uk-UA" w:eastAsia="en-US"/>
        </w:rPr>
        <w:t>Комплект</w:t>
      </w:r>
      <w:r w:rsidRPr="0045011B">
        <w:rPr>
          <w:rFonts w:asciiTheme="minorHAnsi" w:eastAsia="Calibri" w:hAnsiTheme="minorHAnsi" w:cstheme="minorHAnsi"/>
          <w:sz w:val="20"/>
          <w:szCs w:val="20"/>
          <w:lang w:val="uk-UA" w:eastAsia="en-US"/>
        </w:rPr>
        <w:t xml:space="preserve"> гібридної електричної станції </w:t>
      </w:r>
      <w:r w:rsidRPr="0045011B">
        <w:rPr>
          <w:rFonts w:asciiTheme="minorHAnsi" w:eastAsia="Calibri" w:hAnsiTheme="minorHAnsi" w:cstheme="minorHAnsi"/>
          <w:color w:val="000000"/>
          <w:sz w:val="20"/>
          <w:szCs w:val="20"/>
          <w:lang w:val="uk-UA" w:eastAsia="en-US"/>
        </w:rPr>
        <w:t>з інвертором та зовнішніми акумуляторами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551"/>
        <w:gridCol w:w="3544"/>
        <w:gridCol w:w="3544"/>
      </w:tblGrid>
      <w:tr w:rsidR="0045011B" w:rsidRPr="0045011B" w14:paraId="50CB01C0" w14:textId="77777777" w:rsidTr="00F64137">
        <w:tc>
          <w:tcPr>
            <w:tcW w:w="846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220958FC" w14:textId="77777777" w:rsidR="0045011B" w:rsidRPr="0045011B" w:rsidRDefault="0045011B" w:rsidP="0045011B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№</w:t>
            </w:r>
          </w:p>
          <w:p w14:paraId="5BA7887F" w14:textId="77777777" w:rsidR="0045011B" w:rsidRPr="0045011B" w:rsidRDefault="0045011B" w:rsidP="0045011B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з/п</w:t>
            </w:r>
          </w:p>
        </w:tc>
        <w:tc>
          <w:tcPr>
            <w:tcW w:w="2551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452C5EE1" w14:textId="77777777" w:rsidR="0045011B" w:rsidRPr="0045011B" w:rsidRDefault="0045011B" w:rsidP="0045011B">
            <w:pPr>
              <w:spacing w:after="160" w:line="259" w:lineRule="auto"/>
              <w:ind w:left="-71" w:right="-16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Найменування показників, характеристик, тощо</w:t>
            </w:r>
          </w:p>
        </w:tc>
        <w:tc>
          <w:tcPr>
            <w:tcW w:w="3544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5240C969" w14:textId="77777777" w:rsidR="0045011B" w:rsidRPr="0045011B" w:rsidRDefault="0045011B" w:rsidP="0045011B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Вимоги Замовника щодо якісних показників, характеристик, тощо</w:t>
            </w:r>
          </w:p>
        </w:tc>
        <w:tc>
          <w:tcPr>
            <w:tcW w:w="3544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1A7B9BA9" w14:textId="77777777" w:rsidR="0045011B" w:rsidRPr="0045011B" w:rsidRDefault="0045011B" w:rsidP="0045011B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Підтвердження Учасника:</w:t>
            </w:r>
          </w:p>
          <w:p w14:paraId="130F660F" w14:textId="0516CB2A" w:rsidR="0045011B" w:rsidRPr="0045011B" w:rsidRDefault="0045011B" w:rsidP="0045011B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Зазначення відповідності вимогам Замовника (торгова назва товару/комплектуючої; конкретні характеристики запропонованого товару)</w:t>
            </w:r>
          </w:p>
        </w:tc>
      </w:tr>
      <w:tr w:rsidR="0045011B" w:rsidRPr="0045011B" w14:paraId="33C0CCC1" w14:textId="77777777" w:rsidTr="00F64137">
        <w:tc>
          <w:tcPr>
            <w:tcW w:w="10485" w:type="dxa"/>
            <w:gridSpan w:val="4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170EF45A" w14:textId="77777777" w:rsidR="0045011B" w:rsidRPr="0045011B" w:rsidRDefault="0045011B" w:rsidP="0045011B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b/>
                <w:sz w:val="20"/>
                <w:szCs w:val="20"/>
                <w:lang w:val="uk-UA" w:eastAsia="en-US"/>
              </w:rPr>
              <w:t>1. Трифазний гібридний інвертор</w:t>
            </w:r>
          </w:p>
        </w:tc>
      </w:tr>
      <w:tr w:rsidR="002E63B2" w:rsidRPr="0045011B" w14:paraId="216BF117" w14:textId="77777777" w:rsidTr="00F64137">
        <w:tc>
          <w:tcPr>
            <w:tcW w:w="846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067BDA77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3.1.1</w:t>
            </w:r>
          </w:p>
        </w:tc>
        <w:tc>
          <w:tcPr>
            <w:tcW w:w="6095" w:type="dxa"/>
            <w:gridSpan w:val="2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5878AC3E" w14:textId="77777777" w:rsidR="002E63B2" w:rsidRPr="0045011B" w:rsidRDefault="002E63B2" w:rsidP="002E6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spacing w:after="160" w:line="259" w:lineRule="auto"/>
              <w:ind w:left="17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Торгова назва товару/комплектуючої, конкретна назва моделі</w:t>
            </w:r>
          </w:p>
        </w:tc>
        <w:tc>
          <w:tcPr>
            <w:tcW w:w="3544" w:type="dxa"/>
            <w:vMerge w:val="restart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sdt>
            <w:sdtP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id w:val="170999054"/>
              <w:placeholder>
                <w:docPart w:val="DEFF543A2F134062971829F5AD63D208"/>
              </w:placeholder>
            </w:sdtPr>
            <w:sdtEndPr/>
            <w:sdtContent>
              <w:p w14:paraId="51846F99" w14:textId="77777777" w:rsidR="002E63B2" w:rsidRDefault="002E63B2" w:rsidP="002E63B2">
                <w:pPr>
                  <w:pBdr>
                    <w:top w:val="single" w:sz="4" w:space="1" w:color="5B9BD5" w:themeColor="accent1"/>
                    <w:left w:val="single" w:sz="4" w:space="1" w:color="5B9BD5" w:themeColor="accent1"/>
                    <w:bottom w:val="single" w:sz="4" w:space="1" w:color="5B9BD5" w:themeColor="accent1"/>
                    <w:right w:val="single" w:sz="4" w:space="1" w:color="5B9BD5" w:themeColor="accent1"/>
                    <w:between w:val="single" w:sz="4" w:space="1" w:color="5B9BD5" w:themeColor="accent1"/>
                    <w:bar w:val="single" w:sz="4" w:color="5B9BD5" w:themeColor="accent1"/>
                  </w:pBdr>
                  <w:shd w:val="clear" w:color="auto" w:fill="FFF2CC" w:themeFill="accent4" w:themeFillTint="33"/>
                  <w:spacing w:after="160" w:line="278" w:lineRule="auto"/>
                  <w:jc w:val="both"/>
                  <w:rPr>
                    <w:rFonts w:asciiTheme="minorHAnsi" w:hAnsiTheme="minorHAnsi" w:cstheme="minorHAnsi"/>
                    <w:b/>
                    <w:bCs/>
                    <w:color w:val="0070C0"/>
                    <w:sz w:val="20"/>
                    <w:szCs w:val="20"/>
                  </w:rPr>
                </w:pPr>
                <w:r w:rsidRPr="0002518F">
                  <w:rPr>
                    <w:rFonts w:asciiTheme="minorHAnsi" w:hAnsiTheme="minorHAnsi" w:cstheme="minorHAnsi"/>
                    <w:b/>
                    <w:bCs/>
                    <w:color w:val="0070C0"/>
                    <w:sz w:val="20"/>
                    <w:szCs w:val="20"/>
                  </w:rPr>
                  <w:t>Заповнюється учасником</w:t>
                </w:r>
              </w:p>
            </w:sdtContent>
          </w:sdt>
          <w:p w14:paraId="2874BC63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2E63B2" w:rsidRPr="0045011B" w14:paraId="1E23FB19" w14:textId="77777777" w:rsidTr="00F64137">
        <w:tc>
          <w:tcPr>
            <w:tcW w:w="846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450CD200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3.1.2</w:t>
            </w:r>
          </w:p>
        </w:tc>
        <w:tc>
          <w:tcPr>
            <w:tcW w:w="2551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17E13141" w14:textId="77777777" w:rsidR="002E63B2" w:rsidRPr="0045011B" w:rsidRDefault="002E63B2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Тип</w:t>
            </w:r>
          </w:p>
        </w:tc>
        <w:tc>
          <w:tcPr>
            <w:tcW w:w="3544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352B49A1" w14:textId="77777777" w:rsidR="002E63B2" w:rsidRPr="0045011B" w:rsidRDefault="002E63B2" w:rsidP="002E6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spacing w:after="160" w:line="259" w:lineRule="auto"/>
              <w:ind w:left="17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Трифазний високовольтний гібридний інвертор </w:t>
            </w:r>
          </w:p>
        </w:tc>
        <w:tc>
          <w:tcPr>
            <w:tcW w:w="3544" w:type="dxa"/>
            <w:vMerge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58B4761C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2E63B2" w:rsidRPr="0045011B" w14:paraId="70936486" w14:textId="77777777" w:rsidTr="00F64137">
        <w:tc>
          <w:tcPr>
            <w:tcW w:w="846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6564A946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3.1.3</w:t>
            </w:r>
          </w:p>
        </w:tc>
        <w:tc>
          <w:tcPr>
            <w:tcW w:w="2551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61BECF4C" w14:textId="77777777" w:rsidR="002E63B2" w:rsidRPr="0045011B" w:rsidRDefault="002E63B2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Номінальна вихідна активна потужність змінного струму, кВт:</w:t>
            </w:r>
          </w:p>
        </w:tc>
        <w:tc>
          <w:tcPr>
            <w:tcW w:w="3544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702393E3" w14:textId="77777777" w:rsidR="002E63B2" w:rsidRPr="0045011B" w:rsidRDefault="002E63B2" w:rsidP="002E6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spacing w:after="160" w:line="259" w:lineRule="auto"/>
              <w:ind w:left="17"/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не менше 20</w:t>
            </w:r>
          </w:p>
        </w:tc>
        <w:tc>
          <w:tcPr>
            <w:tcW w:w="3544" w:type="dxa"/>
            <w:vMerge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1FED6048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2E63B2" w:rsidRPr="0045011B" w14:paraId="200147C8" w14:textId="77777777" w:rsidTr="00F64137">
        <w:tc>
          <w:tcPr>
            <w:tcW w:w="846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618455A0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3.1.4</w:t>
            </w:r>
          </w:p>
        </w:tc>
        <w:tc>
          <w:tcPr>
            <w:tcW w:w="2551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2CD5B929" w14:textId="77777777" w:rsidR="002E63B2" w:rsidRPr="0045011B" w:rsidRDefault="002E63B2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Максимальна вихідна  потужність змінного струму, кВт:</w:t>
            </w:r>
          </w:p>
        </w:tc>
        <w:tc>
          <w:tcPr>
            <w:tcW w:w="3544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1E2D322A" w14:textId="77777777" w:rsidR="002E63B2" w:rsidRPr="0045011B" w:rsidRDefault="002E63B2" w:rsidP="002E6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spacing w:after="160" w:line="259" w:lineRule="auto"/>
              <w:ind w:left="17"/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не менше </w:t>
            </w: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3544" w:type="dxa"/>
            <w:vMerge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46EA27AF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2E63B2" w:rsidRPr="0045011B" w14:paraId="74E0145F" w14:textId="77777777" w:rsidTr="00F64137">
        <w:tc>
          <w:tcPr>
            <w:tcW w:w="846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6C2B8A03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3.1.5</w:t>
            </w:r>
          </w:p>
        </w:tc>
        <w:tc>
          <w:tcPr>
            <w:tcW w:w="2551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5D5A846F" w14:textId="77777777" w:rsidR="002E63B2" w:rsidRPr="0045011B" w:rsidRDefault="002E63B2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MPPТ трекери:</w:t>
            </w:r>
          </w:p>
        </w:tc>
        <w:tc>
          <w:tcPr>
            <w:tcW w:w="3544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74976D2A" w14:textId="77777777" w:rsidR="002E63B2" w:rsidRPr="0045011B" w:rsidRDefault="002E63B2" w:rsidP="002E6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spacing w:after="160" w:line="259" w:lineRule="auto"/>
              <w:ind w:left="28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не менше ніж </w:t>
            </w: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2+2</w:t>
            </w: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, діапазон напруги від </w:t>
            </w: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500</w:t>
            </w: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 до </w:t>
            </w: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850</w:t>
            </w: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В</w:t>
            </w:r>
          </w:p>
        </w:tc>
        <w:tc>
          <w:tcPr>
            <w:tcW w:w="3544" w:type="dxa"/>
            <w:vMerge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7043D21A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2E63B2" w:rsidRPr="0045011B" w14:paraId="553FFF50" w14:textId="77777777" w:rsidTr="00F64137">
        <w:tc>
          <w:tcPr>
            <w:tcW w:w="846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537A7420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3.1.6</w:t>
            </w:r>
          </w:p>
        </w:tc>
        <w:tc>
          <w:tcPr>
            <w:tcW w:w="2551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1BC5D3F5" w14:textId="77777777" w:rsidR="002E63B2" w:rsidRPr="0045011B" w:rsidRDefault="002E63B2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Максимальна загальна вхідна потужність сонячного поля:</w:t>
            </w:r>
          </w:p>
        </w:tc>
        <w:tc>
          <w:tcPr>
            <w:tcW w:w="3544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0F6119CD" w14:textId="77777777" w:rsidR="002E63B2" w:rsidRPr="0045011B" w:rsidRDefault="002E63B2" w:rsidP="002E6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spacing w:after="160" w:line="259" w:lineRule="auto"/>
              <w:ind w:left="28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не менше ніж </w:t>
            </w: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30</w:t>
            </w: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kW</w:t>
            </w:r>
          </w:p>
        </w:tc>
        <w:tc>
          <w:tcPr>
            <w:tcW w:w="3544" w:type="dxa"/>
            <w:vMerge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1B277F01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2E63B2" w:rsidRPr="0045011B" w14:paraId="0D978BF7" w14:textId="77777777" w:rsidTr="00F64137">
        <w:tc>
          <w:tcPr>
            <w:tcW w:w="846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13327183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3.1.7</w:t>
            </w:r>
          </w:p>
        </w:tc>
        <w:tc>
          <w:tcPr>
            <w:tcW w:w="2551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11397314" w14:textId="77777777" w:rsidR="002E63B2" w:rsidRPr="0045011B" w:rsidRDefault="002E63B2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Можливість паралельного підключення</w:t>
            </w:r>
          </w:p>
        </w:tc>
        <w:tc>
          <w:tcPr>
            <w:tcW w:w="3544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64007A7D" w14:textId="77777777" w:rsidR="002E63B2" w:rsidRPr="0045011B" w:rsidRDefault="002E63B2" w:rsidP="002E6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spacing w:after="160" w:line="259" w:lineRule="auto"/>
              <w:ind w:left="28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Можливість паралельного підключення до інвертору </w:t>
            </w: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DEYE</w:t>
            </w: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30</w:t>
            </w: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K</w:t>
            </w: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-</w:t>
            </w: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SG</w:t>
            </w: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05</w:t>
            </w: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HP</w:t>
            </w: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</w:t>
            </w: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 </w:t>
            </w:r>
          </w:p>
        </w:tc>
        <w:tc>
          <w:tcPr>
            <w:tcW w:w="3544" w:type="dxa"/>
            <w:vMerge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0167FE68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2E63B2" w:rsidRPr="0045011B" w14:paraId="296AA459" w14:textId="77777777" w:rsidTr="00F64137">
        <w:tc>
          <w:tcPr>
            <w:tcW w:w="846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09E12E58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bookmarkStart w:id="3" w:name="_Hlk200967694"/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3.1.8</w:t>
            </w:r>
          </w:p>
        </w:tc>
        <w:tc>
          <w:tcPr>
            <w:tcW w:w="2551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1EBB9A02" w14:textId="77777777" w:rsidR="002E63B2" w:rsidRPr="0045011B" w:rsidRDefault="002E63B2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Робота з генератором</w:t>
            </w:r>
          </w:p>
        </w:tc>
        <w:tc>
          <w:tcPr>
            <w:tcW w:w="3544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1E100B1E" w14:textId="77777777" w:rsidR="002E63B2" w:rsidRPr="0045011B" w:rsidRDefault="002E63B2" w:rsidP="002E6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spacing w:after="160" w:line="259" w:lineRule="auto"/>
              <w:ind w:left="28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Підтримка накопичення електроенергії від дизельного генератора, наявність окремого входу</w:t>
            </w:r>
          </w:p>
        </w:tc>
        <w:tc>
          <w:tcPr>
            <w:tcW w:w="3544" w:type="dxa"/>
            <w:vMerge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68874B8F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2E63B2" w:rsidRPr="0045011B" w14:paraId="53D20EAE" w14:textId="77777777" w:rsidTr="00F64137">
        <w:tc>
          <w:tcPr>
            <w:tcW w:w="846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7B2FC1FF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3.1.9</w:t>
            </w:r>
          </w:p>
        </w:tc>
        <w:tc>
          <w:tcPr>
            <w:tcW w:w="2551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72324167" w14:textId="77777777" w:rsidR="002E63B2" w:rsidRPr="0045011B" w:rsidRDefault="002E63B2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Тип акумуляторів та напруга, В</w:t>
            </w:r>
          </w:p>
        </w:tc>
        <w:tc>
          <w:tcPr>
            <w:tcW w:w="3544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0D0410AB" w14:textId="77777777" w:rsidR="002E63B2" w:rsidRPr="0045011B" w:rsidRDefault="002E63B2" w:rsidP="002E6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spacing w:after="160" w:line="259" w:lineRule="auto"/>
              <w:ind w:left="28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літій-залізо-фосфатна (LiFePO4), від 160 до 800В</w:t>
            </w:r>
          </w:p>
        </w:tc>
        <w:tc>
          <w:tcPr>
            <w:tcW w:w="3544" w:type="dxa"/>
            <w:vMerge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70003A86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bookmarkEnd w:id="3"/>
      <w:tr w:rsidR="002E63B2" w:rsidRPr="0045011B" w14:paraId="420D8173" w14:textId="77777777" w:rsidTr="00F64137">
        <w:tc>
          <w:tcPr>
            <w:tcW w:w="846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3C8A078C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3.1.10</w:t>
            </w:r>
          </w:p>
        </w:tc>
        <w:tc>
          <w:tcPr>
            <w:tcW w:w="2551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165053A3" w14:textId="77777777" w:rsidR="002E63B2" w:rsidRPr="0045011B" w:rsidRDefault="002E63B2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Режим роботи від акумулятора</w:t>
            </w:r>
          </w:p>
        </w:tc>
        <w:tc>
          <w:tcPr>
            <w:tcW w:w="3544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22A55C86" w14:textId="77777777" w:rsidR="002E63B2" w:rsidRPr="0045011B" w:rsidRDefault="002E63B2" w:rsidP="002E6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spacing w:after="160" w:line="259" w:lineRule="auto"/>
              <w:ind w:left="28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Самоадаптація до BMS, Можливість гнучкого налаштування режимів  заряджання та розряджання акумуляторів</w:t>
            </w:r>
          </w:p>
        </w:tc>
        <w:tc>
          <w:tcPr>
            <w:tcW w:w="3544" w:type="dxa"/>
            <w:vMerge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3CDB3F05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2E63B2" w:rsidRPr="0045011B" w14:paraId="67248D8D" w14:textId="77777777" w:rsidTr="00F64137">
        <w:tc>
          <w:tcPr>
            <w:tcW w:w="846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1B2C026E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3.1.11</w:t>
            </w:r>
          </w:p>
        </w:tc>
        <w:tc>
          <w:tcPr>
            <w:tcW w:w="2551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0265EDC9" w14:textId="77777777" w:rsidR="002E63B2" w:rsidRPr="0045011B" w:rsidRDefault="002E63B2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Ступінь захисту</w:t>
            </w:r>
          </w:p>
        </w:tc>
        <w:tc>
          <w:tcPr>
            <w:tcW w:w="3544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1B5FF7DC" w14:textId="77777777" w:rsidR="002E63B2" w:rsidRPr="0045011B" w:rsidRDefault="002E63B2" w:rsidP="002E6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spacing w:after="160" w:line="259" w:lineRule="auto"/>
              <w:ind w:left="28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не гірше ніж ІР 65</w:t>
            </w:r>
          </w:p>
        </w:tc>
        <w:tc>
          <w:tcPr>
            <w:tcW w:w="3544" w:type="dxa"/>
            <w:vMerge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4BB48379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2E63B2" w:rsidRPr="0045011B" w14:paraId="13D98B65" w14:textId="77777777" w:rsidTr="00F64137">
        <w:tc>
          <w:tcPr>
            <w:tcW w:w="846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005736D7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3.1.12</w:t>
            </w:r>
          </w:p>
        </w:tc>
        <w:tc>
          <w:tcPr>
            <w:tcW w:w="2551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033B3214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Розміри:</w:t>
            </w:r>
          </w:p>
        </w:tc>
        <w:tc>
          <w:tcPr>
            <w:tcW w:w="3544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10FCDDCB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3544" w:type="dxa"/>
            <w:vMerge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2CDF76B3" w14:textId="1C69003F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2E63B2" w:rsidRPr="0045011B" w14:paraId="1E300A88" w14:textId="77777777" w:rsidTr="00F64137">
        <w:tc>
          <w:tcPr>
            <w:tcW w:w="3397" w:type="dxa"/>
            <w:gridSpan w:val="2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1BC565CE" w14:textId="77777777" w:rsidR="002E63B2" w:rsidRPr="0045011B" w:rsidRDefault="002E63B2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- ширина, </w:t>
            </w:r>
            <w:r w:rsidRPr="0045011B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uk-UA" w:eastAsia="en-US"/>
              </w:rPr>
              <w:t>мм</w:t>
            </w:r>
          </w:p>
        </w:tc>
        <w:tc>
          <w:tcPr>
            <w:tcW w:w="3544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7EDF4794" w14:textId="77777777" w:rsidR="002E63B2" w:rsidRPr="0045011B" w:rsidRDefault="002E63B2" w:rsidP="002E6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spacing w:after="160" w:line="259" w:lineRule="auto"/>
              <w:ind w:left="28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не менше </w:t>
            </w: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400</w:t>
            </w: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 – не більше 650</w:t>
            </w:r>
          </w:p>
        </w:tc>
        <w:tc>
          <w:tcPr>
            <w:tcW w:w="3544" w:type="dxa"/>
            <w:vMerge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56C9FE5D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2E63B2" w:rsidRPr="0045011B" w14:paraId="1D213B3C" w14:textId="77777777" w:rsidTr="00F64137">
        <w:tc>
          <w:tcPr>
            <w:tcW w:w="3397" w:type="dxa"/>
            <w:gridSpan w:val="2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3410C798" w14:textId="77777777" w:rsidR="002E63B2" w:rsidRPr="0045011B" w:rsidRDefault="002E63B2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- висота, </w:t>
            </w:r>
            <w:r w:rsidRPr="0045011B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uk-UA" w:eastAsia="en-US"/>
              </w:rPr>
              <w:t>мм</w:t>
            </w:r>
          </w:p>
        </w:tc>
        <w:tc>
          <w:tcPr>
            <w:tcW w:w="3544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02C5D0F0" w14:textId="77777777" w:rsidR="002E63B2" w:rsidRPr="0045011B" w:rsidRDefault="002E63B2" w:rsidP="002E6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spacing w:after="160" w:line="259" w:lineRule="auto"/>
              <w:ind w:left="28"/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не менше </w:t>
            </w: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600</w:t>
            </w: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 – не більше 950</w:t>
            </w:r>
          </w:p>
        </w:tc>
        <w:tc>
          <w:tcPr>
            <w:tcW w:w="3544" w:type="dxa"/>
            <w:vMerge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79ED3BEF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2E63B2" w:rsidRPr="0045011B" w14:paraId="41EABC0C" w14:textId="77777777" w:rsidTr="00F64137">
        <w:tc>
          <w:tcPr>
            <w:tcW w:w="3397" w:type="dxa"/>
            <w:gridSpan w:val="2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1EEA3D7F" w14:textId="77777777" w:rsidR="002E63B2" w:rsidRPr="0045011B" w:rsidRDefault="002E63B2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- глибина, </w:t>
            </w:r>
            <w:r w:rsidRPr="0045011B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uk-UA" w:eastAsia="en-US"/>
              </w:rPr>
              <w:t>мм</w:t>
            </w:r>
          </w:p>
        </w:tc>
        <w:tc>
          <w:tcPr>
            <w:tcW w:w="3544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1B45FCAB" w14:textId="77777777" w:rsidR="002E63B2" w:rsidRPr="0045011B" w:rsidRDefault="002E63B2" w:rsidP="002E6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spacing w:after="160" w:line="259" w:lineRule="auto"/>
              <w:ind w:left="28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не менше 2</w:t>
            </w: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0</w:t>
            </w: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0 – не більше 350</w:t>
            </w:r>
          </w:p>
        </w:tc>
        <w:tc>
          <w:tcPr>
            <w:tcW w:w="3544" w:type="dxa"/>
            <w:vMerge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66FAE331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2E63B2" w:rsidRPr="0045011B" w14:paraId="3A63158C" w14:textId="77777777" w:rsidTr="00F64137">
        <w:tc>
          <w:tcPr>
            <w:tcW w:w="846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653CEBC1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3.1.14</w:t>
            </w:r>
          </w:p>
        </w:tc>
        <w:tc>
          <w:tcPr>
            <w:tcW w:w="2551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6D2D2B52" w14:textId="77777777" w:rsidR="002E63B2" w:rsidRPr="0045011B" w:rsidRDefault="002E63B2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Тип охолодження</w:t>
            </w:r>
          </w:p>
        </w:tc>
        <w:tc>
          <w:tcPr>
            <w:tcW w:w="3544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78E3CB51" w14:textId="77777777" w:rsidR="002E63B2" w:rsidRPr="0045011B" w:rsidRDefault="002E63B2" w:rsidP="002E6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Розумне охолодження</w:t>
            </w:r>
          </w:p>
        </w:tc>
        <w:tc>
          <w:tcPr>
            <w:tcW w:w="3544" w:type="dxa"/>
            <w:vMerge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55FBDD3B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2E63B2" w:rsidRPr="0045011B" w14:paraId="6DC431C0" w14:textId="77777777" w:rsidTr="00F64137">
        <w:tc>
          <w:tcPr>
            <w:tcW w:w="846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063E7208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3.1.15</w:t>
            </w:r>
          </w:p>
        </w:tc>
        <w:tc>
          <w:tcPr>
            <w:tcW w:w="2551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24A94C0A" w14:textId="77777777" w:rsidR="002E63B2" w:rsidRPr="0045011B" w:rsidRDefault="002E63B2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Меню керування </w:t>
            </w: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lastRenderedPageBreak/>
              <w:t>інвертором</w:t>
            </w:r>
          </w:p>
        </w:tc>
        <w:tc>
          <w:tcPr>
            <w:tcW w:w="3544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0DD6D8C7" w14:textId="77777777" w:rsidR="002E63B2" w:rsidRPr="0045011B" w:rsidRDefault="002E63B2" w:rsidP="002E6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lastRenderedPageBreak/>
              <w:t>на українській мові</w:t>
            </w:r>
          </w:p>
        </w:tc>
        <w:tc>
          <w:tcPr>
            <w:tcW w:w="3544" w:type="dxa"/>
            <w:vMerge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0647062A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2E63B2" w:rsidRPr="0045011B" w14:paraId="26AB41FD" w14:textId="77777777" w:rsidTr="00F64137">
        <w:tc>
          <w:tcPr>
            <w:tcW w:w="846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1AB5914E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3.1.16</w:t>
            </w:r>
          </w:p>
        </w:tc>
        <w:tc>
          <w:tcPr>
            <w:tcW w:w="2551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42942F3C" w14:textId="77777777" w:rsidR="002E63B2" w:rsidRPr="0045011B" w:rsidRDefault="002E63B2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Гарантійні зобов’язання (гарантія), </w:t>
            </w:r>
            <w:r w:rsidRPr="0045011B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uk-UA" w:eastAsia="en-US"/>
              </w:rPr>
              <w:t>років</w:t>
            </w:r>
          </w:p>
        </w:tc>
        <w:tc>
          <w:tcPr>
            <w:tcW w:w="3544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49E4D8BA" w14:textId="77777777" w:rsidR="002E63B2" w:rsidRPr="0045011B" w:rsidRDefault="002E63B2" w:rsidP="002E6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не менше ніж 5</w:t>
            </w:r>
          </w:p>
        </w:tc>
        <w:tc>
          <w:tcPr>
            <w:tcW w:w="3544" w:type="dxa"/>
            <w:vMerge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6B5B3FCB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2E63B2" w:rsidRPr="0045011B" w14:paraId="4C5C2153" w14:textId="77777777" w:rsidTr="00F64137">
        <w:tc>
          <w:tcPr>
            <w:tcW w:w="10485" w:type="dxa"/>
            <w:gridSpan w:val="4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130F487A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uk-UA" w:eastAsia="en-US"/>
              </w:rPr>
              <w:t>2. Акумуляторна батарея</w:t>
            </w:r>
          </w:p>
        </w:tc>
      </w:tr>
      <w:tr w:rsidR="002E63B2" w:rsidRPr="0045011B" w14:paraId="2EB8D912" w14:textId="77777777" w:rsidTr="00F64137">
        <w:tc>
          <w:tcPr>
            <w:tcW w:w="846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05773F0E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3.2.1</w:t>
            </w:r>
          </w:p>
        </w:tc>
        <w:tc>
          <w:tcPr>
            <w:tcW w:w="6095" w:type="dxa"/>
            <w:gridSpan w:val="2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4ABA9DA7" w14:textId="77777777" w:rsidR="002E63B2" w:rsidRPr="0045011B" w:rsidRDefault="002E63B2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Торгова назва товару/комплектуючої, конкретна назва моделі</w:t>
            </w:r>
          </w:p>
        </w:tc>
        <w:tc>
          <w:tcPr>
            <w:tcW w:w="3544" w:type="dxa"/>
            <w:vMerge w:val="restart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sdt>
            <w:sdtP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id w:val="1252317049"/>
              <w:placeholder>
                <w:docPart w:val="CFE087CF7D72411BB6AB2251718FF08A"/>
              </w:placeholder>
            </w:sdtPr>
            <w:sdtEndPr/>
            <w:sdtContent>
              <w:p w14:paraId="4E207E95" w14:textId="77777777" w:rsidR="002E63B2" w:rsidRDefault="002E63B2" w:rsidP="002E63B2">
                <w:pPr>
                  <w:pBdr>
                    <w:top w:val="single" w:sz="4" w:space="1" w:color="5B9BD5" w:themeColor="accent1"/>
                    <w:left w:val="single" w:sz="4" w:space="1" w:color="5B9BD5" w:themeColor="accent1"/>
                    <w:bottom w:val="single" w:sz="4" w:space="1" w:color="5B9BD5" w:themeColor="accent1"/>
                    <w:right w:val="single" w:sz="4" w:space="1" w:color="5B9BD5" w:themeColor="accent1"/>
                    <w:between w:val="single" w:sz="4" w:space="1" w:color="5B9BD5" w:themeColor="accent1"/>
                    <w:bar w:val="single" w:sz="4" w:color="5B9BD5" w:themeColor="accent1"/>
                  </w:pBdr>
                  <w:shd w:val="clear" w:color="auto" w:fill="FFF2CC" w:themeFill="accent4" w:themeFillTint="33"/>
                  <w:spacing w:after="160" w:line="278" w:lineRule="auto"/>
                  <w:jc w:val="both"/>
                  <w:rPr>
                    <w:rFonts w:asciiTheme="minorHAnsi" w:hAnsiTheme="minorHAnsi" w:cstheme="minorHAnsi"/>
                    <w:b/>
                    <w:bCs/>
                    <w:color w:val="0070C0"/>
                    <w:sz w:val="20"/>
                    <w:szCs w:val="20"/>
                  </w:rPr>
                </w:pPr>
                <w:r w:rsidRPr="0002518F">
                  <w:rPr>
                    <w:rFonts w:asciiTheme="minorHAnsi" w:hAnsiTheme="minorHAnsi" w:cstheme="minorHAnsi"/>
                    <w:b/>
                    <w:bCs/>
                    <w:color w:val="0070C0"/>
                    <w:sz w:val="20"/>
                    <w:szCs w:val="20"/>
                  </w:rPr>
                  <w:t>Заповнюється учасником</w:t>
                </w:r>
              </w:p>
            </w:sdtContent>
          </w:sdt>
          <w:p w14:paraId="743EF7E4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2E63B2" w:rsidRPr="0045011B" w14:paraId="690D4255" w14:textId="77777777" w:rsidTr="00F64137">
        <w:tc>
          <w:tcPr>
            <w:tcW w:w="846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046C491B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3.2.2</w:t>
            </w:r>
          </w:p>
        </w:tc>
        <w:tc>
          <w:tcPr>
            <w:tcW w:w="2551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493D41D0" w14:textId="77777777" w:rsidR="002E63B2" w:rsidRPr="0045011B" w:rsidRDefault="002E63B2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Тип</w:t>
            </w:r>
          </w:p>
        </w:tc>
        <w:tc>
          <w:tcPr>
            <w:tcW w:w="3544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4E129A75" w14:textId="77777777" w:rsidR="002E63B2" w:rsidRPr="0045011B" w:rsidRDefault="002E63B2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Високовольтний літій-залізо-фосфатний (LiFePO4)</w:t>
            </w:r>
          </w:p>
        </w:tc>
        <w:tc>
          <w:tcPr>
            <w:tcW w:w="3544" w:type="dxa"/>
            <w:vMerge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3ABC68CD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2E63B2" w:rsidRPr="0045011B" w14:paraId="1F97AF02" w14:textId="77777777" w:rsidTr="00F64137">
        <w:tc>
          <w:tcPr>
            <w:tcW w:w="846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3CB6AA1F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3.2.3</w:t>
            </w:r>
          </w:p>
        </w:tc>
        <w:tc>
          <w:tcPr>
            <w:tcW w:w="2551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46A928AD" w14:textId="77777777" w:rsidR="002E63B2" w:rsidRPr="0045011B" w:rsidRDefault="002E63B2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Номінальна напруга, </w:t>
            </w:r>
            <w:r w:rsidRPr="0045011B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uk-UA" w:eastAsia="en-US"/>
              </w:rPr>
              <w:t>В</w:t>
            </w:r>
          </w:p>
        </w:tc>
        <w:tc>
          <w:tcPr>
            <w:tcW w:w="3544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628A3E47" w14:textId="77777777" w:rsidR="002E63B2" w:rsidRPr="0045011B" w:rsidRDefault="002E63B2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не менше 600</w:t>
            </w:r>
          </w:p>
        </w:tc>
        <w:tc>
          <w:tcPr>
            <w:tcW w:w="3544" w:type="dxa"/>
            <w:vMerge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6C8403EE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2E63B2" w:rsidRPr="0045011B" w14:paraId="7C69B26B" w14:textId="77777777" w:rsidTr="00F64137">
        <w:tc>
          <w:tcPr>
            <w:tcW w:w="846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1921A8C9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3.2.4</w:t>
            </w:r>
          </w:p>
        </w:tc>
        <w:tc>
          <w:tcPr>
            <w:tcW w:w="2551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3B54DE51" w14:textId="77777777" w:rsidR="002E63B2" w:rsidRPr="0045011B" w:rsidRDefault="002E63B2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Номінальна місткість (потужність), </w:t>
            </w:r>
            <w:r w:rsidRPr="0045011B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uk-UA" w:eastAsia="en-US"/>
              </w:rPr>
              <w:t>кВт/год</w:t>
            </w:r>
          </w:p>
        </w:tc>
        <w:tc>
          <w:tcPr>
            <w:tcW w:w="3544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41E1A537" w14:textId="77777777" w:rsidR="002E63B2" w:rsidRPr="0045011B" w:rsidRDefault="002E63B2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не менше </w:t>
            </w: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3544" w:type="dxa"/>
            <w:vMerge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088BF604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2E63B2" w:rsidRPr="0045011B" w14:paraId="7D4B2847" w14:textId="77777777" w:rsidTr="00F64137">
        <w:tc>
          <w:tcPr>
            <w:tcW w:w="846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7DEEB132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3.2.5</w:t>
            </w:r>
          </w:p>
        </w:tc>
        <w:tc>
          <w:tcPr>
            <w:tcW w:w="2551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4910D4F5" w14:textId="77777777" w:rsidR="002E63B2" w:rsidRPr="0045011B" w:rsidRDefault="002E63B2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Корисна ємність, </w:t>
            </w:r>
            <w:r w:rsidRPr="0045011B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uk-UA" w:eastAsia="en-US"/>
              </w:rPr>
              <w:t>кВт/год</w:t>
            </w:r>
          </w:p>
        </w:tc>
        <w:tc>
          <w:tcPr>
            <w:tcW w:w="3544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25C69658" w14:textId="77777777" w:rsidR="002E63B2" w:rsidRPr="0045011B" w:rsidRDefault="002E63B2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не менше </w:t>
            </w: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55</w:t>
            </w:r>
          </w:p>
        </w:tc>
        <w:tc>
          <w:tcPr>
            <w:tcW w:w="3544" w:type="dxa"/>
            <w:vMerge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4E82718E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2E63B2" w:rsidRPr="0045011B" w14:paraId="1C628D97" w14:textId="77777777" w:rsidTr="00F64137">
        <w:tc>
          <w:tcPr>
            <w:tcW w:w="846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475527E0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3.2.6</w:t>
            </w:r>
          </w:p>
        </w:tc>
        <w:tc>
          <w:tcPr>
            <w:tcW w:w="2551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28E78E6C" w14:textId="77777777" w:rsidR="002E63B2" w:rsidRPr="0045011B" w:rsidRDefault="002E63B2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Підтримка видів зв’язку</w:t>
            </w:r>
          </w:p>
        </w:tc>
        <w:tc>
          <w:tcPr>
            <w:tcW w:w="3544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564F9B1A" w14:textId="77777777" w:rsidR="002E63B2" w:rsidRPr="0045011B" w:rsidRDefault="002E63B2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RS485, CAN</w:t>
            </w:r>
          </w:p>
        </w:tc>
        <w:tc>
          <w:tcPr>
            <w:tcW w:w="3544" w:type="dxa"/>
            <w:vMerge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46FE146E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2E63B2" w:rsidRPr="0045011B" w14:paraId="0AD329EA" w14:textId="77777777" w:rsidTr="00F64137">
        <w:tc>
          <w:tcPr>
            <w:tcW w:w="846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0BDE943A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3.2.7</w:t>
            </w:r>
          </w:p>
        </w:tc>
        <w:tc>
          <w:tcPr>
            <w:tcW w:w="2551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74E93BA6" w14:textId="77777777" w:rsidR="002E63B2" w:rsidRPr="0045011B" w:rsidRDefault="002E63B2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Рекомендований струм заряду</w:t>
            </w:r>
          </w:p>
        </w:tc>
        <w:tc>
          <w:tcPr>
            <w:tcW w:w="3544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32A2538E" w14:textId="77777777" w:rsidR="002E63B2" w:rsidRPr="0045011B" w:rsidRDefault="002E63B2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 xml:space="preserve">Не менше ніж </w:t>
            </w: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50</w:t>
            </w: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А</w:t>
            </w:r>
          </w:p>
        </w:tc>
        <w:tc>
          <w:tcPr>
            <w:tcW w:w="3544" w:type="dxa"/>
            <w:vMerge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186C38FE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2E63B2" w:rsidRPr="0045011B" w14:paraId="7B2D0B12" w14:textId="77777777" w:rsidTr="00F64137">
        <w:tc>
          <w:tcPr>
            <w:tcW w:w="846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61FBADFA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3.2.8</w:t>
            </w:r>
          </w:p>
        </w:tc>
        <w:tc>
          <w:tcPr>
            <w:tcW w:w="2551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0F4E43F6" w14:textId="77777777" w:rsidR="002E63B2" w:rsidRPr="0045011B" w:rsidRDefault="002E63B2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Кількість циклів заряд / розряд</w:t>
            </w:r>
          </w:p>
        </w:tc>
        <w:tc>
          <w:tcPr>
            <w:tcW w:w="3544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4891FCAC" w14:textId="77777777" w:rsidR="002E63B2" w:rsidRPr="0045011B" w:rsidRDefault="002E63B2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Не менше ніж 6000</w:t>
            </w:r>
          </w:p>
        </w:tc>
        <w:tc>
          <w:tcPr>
            <w:tcW w:w="3544" w:type="dxa"/>
            <w:vMerge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23973731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2E63B2" w:rsidRPr="0045011B" w14:paraId="3E949FB5" w14:textId="77777777" w:rsidTr="00F64137">
        <w:tc>
          <w:tcPr>
            <w:tcW w:w="846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0A0E9B31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3.2.9</w:t>
            </w:r>
          </w:p>
        </w:tc>
        <w:tc>
          <w:tcPr>
            <w:tcW w:w="6095" w:type="dxa"/>
            <w:gridSpan w:val="2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33C89967" w14:textId="6F54142C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Розміри системи накопичення обумовлені розміром приміщення:</w:t>
            </w:r>
          </w:p>
        </w:tc>
        <w:tc>
          <w:tcPr>
            <w:tcW w:w="3544" w:type="dxa"/>
            <w:vMerge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6D645EC5" w14:textId="775C815D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2E63B2" w:rsidRPr="0045011B" w14:paraId="3761FB87" w14:textId="77777777" w:rsidTr="00F64137">
        <w:tc>
          <w:tcPr>
            <w:tcW w:w="3397" w:type="dxa"/>
            <w:gridSpan w:val="2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66BFAB35" w14:textId="77777777" w:rsidR="002E63B2" w:rsidRPr="0045011B" w:rsidRDefault="002E63B2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- ширина, </w:t>
            </w:r>
            <w:r w:rsidRPr="0045011B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uk-UA" w:eastAsia="en-US"/>
              </w:rPr>
              <w:t>см</w:t>
            </w:r>
          </w:p>
        </w:tc>
        <w:tc>
          <w:tcPr>
            <w:tcW w:w="3544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621802E4" w14:textId="77777777" w:rsidR="002E63B2" w:rsidRPr="0045011B" w:rsidRDefault="002E63B2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не менше 50 – не більше 90</w:t>
            </w:r>
          </w:p>
        </w:tc>
        <w:tc>
          <w:tcPr>
            <w:tcW w:w="3544" w:type="dxa"/>
            <w:vMerge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4E33E195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2E63B2" w:rsidRPr="0045011B" w14:paraId="10A8D7CB" w14:textId="77777777" w:rsidTr="00F64137">
        <w:tc>
          <w:tcPr>
            <w:tcW w:w="3397" w:type="dxa"/>
            <w:gridSpan w:val="2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44FB412F" w14:textId="77777777" w:rsidR="002E63B2" w:rsidRPr="0045011B" w:rsidRDefault="002E63B2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- довжина, </w:t>
            </w:r>
            <w:r w:rsidRPr="0045011B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uk-UA" w:eastAsia="en-US"/>
              </w:rPr>
              <w:t>см</w:t>
            </w:r>
          </w:p>
        </w:tc>
        <w:tc>
          <w:tcPr>
            <w:tcW w:w="3544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76008B6D" w14:textId="77777777" w:rsidR="002E63B2" w:rsidRPr="0045011B" w:rsidRDefault="002E63B2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не менше 50 – не більше 90</w:t>
            </w:r>
          </w:p>
        </w:tc>
        <w:tc>
          <w:tcPr>
            <w:tcW w:w="3544" w:type="dxa"/>
            <w:vMerge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0DF1CF42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2E63B2" w:rsidRPr="0045011B" w14:paraId="27EC0315" w14:textId="77777777" w:rsidTr="00F64137">
        <w:tc>
          <w:tcPr>
            <w:tcW w:w="3397" w:type="dxa"/>
            <w:gridSpan w:val="2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386B3ECB" w14:textId="77777777" w:rsidR="002E63B2" w:rsidRPr="0045011B" w:rsidRDefault="002E63B2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- висота, </w:t>
            </w:r>
            <w:r w:rsidRPr="0045011B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uk-UA" w:eastAsia="en-US"/>
              </w:rPr>
              <w:t>см</w:t>
            </w:r>
          </w:p>
        </w:tc>
        <w:tc>
          <w:tcPr>
            <w:tcW w:w="3544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0554C67E" w14:textId="77777777" w:rsidR="002E63B2" w:rsidRPr="0045011B" w:rsidRDefault="002E63B2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не менше 100 – не більше 2</w:t>
            </w: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4</w:t>
            </w: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3544" w:type="dxa"/>
            <w:vMerge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204F93F6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2E63B2" w:rsidRPr="0045011B" w14:paraId="558E3BF0" w14:textId="77777777" w:rsidTr="00F64137">
        <w:tc>
          <w:tcPr>
            <w:tcW w:w="846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243F17BE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3.2.10</w:t>
            </w:r>
          </w:p>
        </w:tc>
        <w:tc>
          <w:tcPr>
            <w:tcW w:w="2551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237EA912" w14:textId="77777777" w:rsidR="002E63B2" w:rsidRPr="0045011B" w:rsidRDefault="002E63B2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Вага, </w:t>
            </w:r>
            <w:r w:rsidRPr="0045011B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uk-UA" w:eastAsia="en-US"/>
              </w:rPr>
              <w:t>кг</w:t>
            </w:r>
          </w:p>
        </w:tc>
        <w:tc>
          <w:tcPr>
            <w:tcW w:w="3544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4D28D13C" w14:textId="77777777" w:rsidR="002E63B2" w:rsidRPr="0045011B" w:rsidRDefault="002E63B2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не більше 900</w:t>
            </w:r>
          </w:p>
        </w:tc>
        <w:tc>
          <w:tcPr>
            <w:tcW w:w="3544" w:type="dxa"/>
            <w:vMerge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31EFBF64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2E63B2" w:rsidRPr="0045011B" w14:paraId="41070139" w14:textId="77777777" w:rsidTr="00F64137">
        <w:tc>
          <w:tcPr>
            <w:tcW w:w="846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4C9E5382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3.2.11</w:t>
            </w:r>
          </w:p>
        </w:tc>
        <w:tc>
          <w:tcPr>
            <w:tcW w:w="2551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70F67C96" w14:textId="77777777" w:rsidR="002E63B2" w:rsidRPr="0045011B" w:rsidRDefault="002E63B2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Комплект поставки</w:t>
            </w:r>
          </w:p>
        </w:tc>
        <w:tc>
          <w:tcPr>
            <w:tcW w:w="3544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3B1688F1" w14:textId="77777777" w:rsidR="002E63B2" w:rsidRPr="0045011B" w:rsidRDefault="002E63B2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В комплект поставки повинні входити всі необхідні кабелі для підключення акумулятора до інвертора на відстані 5м</w:t>
            </w:r>
          </w:p>
        </w:tc>
        <w:tc>
          <w:tcPr>
            <w:tcW w:w="3544" w:type="dxa"/>
            <w:vMerge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6A906887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2E63B2" w:rsidRPr="0045011B" w14:paraId="48452BDB" w14:textId="77777777" w:rsidTr="00F64137">
        <w:tc>
          <w:tcPr>
            <w:tcW w:w="846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44C6BD0D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3.2.12</w:t>
            </w:r>
          </w:p>
        </w:tc>
        <w:tc>
          <w:tcPr>
            <w:tcW w:w="2551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174F714B" w14:textId="77777777" w:rsidR="002E63B2" w:rsidRPr="0045011B" w:rsidRDefault="002E63B2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Гарантійні зобов’язання (гарантія)</w:t>
            </w:r>
          </w:p>
        </w:tc>
        <w:tc>
          <w:tcPr>
            <w:tcW w:w="3544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5DBA0E5B" w14:textId="77777777" w:rsidR="002E63B2" w:rsidRPr="0045011B" w:rsidRDefault="002E63B2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не менше 5 років від авторизованого сервісного центру в Україні</w:t>
            </w:r>
          </w:p>
        </w:tc>
        <w:tc>
          <w:tcPr>
            <w:tcW w:w="3544" w:type="dxa"/>
            <w:vMerge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45C5972B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2E63B2" w:rsidRPr="0045011B" w14:paraId="255CA5A7" w14:textId="77777777" w:rsidTr="00F64137">
        <w:tc>
          <w:tcPr>
            <w:tcW w:w="10485" w:type="dxa"/>
            <w:gridSpan w:val="4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20B0453B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b/>
                <w:sz w:val="20"/>
                <w:szCs w:val="20"/>
                <w:lang w:val="uk-UA" w:eastAsia="en-US"/>
              </w:rPr>
              <w:t>6. Щит захисту АС</w:t>
            </w:r>
          </w:p>
        </w:tc>
      </w:tr>
      <w:tr w:rsidR="002E63B2" w:rsidRPr="0045011B" w14:paraId="4A29CB70" w14:textId="77777777" w:rsidTr="00F64137">
        <w:tc>
          <w:tcPr>
            <w:tcW w:w="846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6E4BBA80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3.3.1</w:t>
            </w:r>
          </w:p>
        </w:tc>
        <w:tc>
          <w:tcPr>
            <w:tcW w:w="2551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6A3EC199" w14:textId="77777777" w:rsidR="002E63B2" w:rsidRPr="0045011B" w:rsidRDefault="002E63B2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Щит </w:t>
            </w:r>
          </w:p>
        </w:tc>
        <w:tc>
          <w:tcPr>
            <w:tcW w:w="3544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04960997" w14:textId="77777777" w:rsidR="002E63B2" w:rsidRPr="0045011B" w:rsidRDefault="002E63B2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1 шт</w:t>
            </w:r>
          </w:p>
        </w:tc>
        <w:tc>
          <w:tcPr>
            <w:tcW w:w="3544" w:type="dxa"/>
            <w:vMerge w:val="restart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sdt>
            <w:sdtP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id w:val="1764411259"/>
              <w:placeholder>
                <w:docPart w:val="CB9B431D12654B5A9000D5F77E005303"/>
              </w:placeholder>
            </w:sdtPr>
            <w:sdtEndPr/>
            <w:sdtContent>
              <w:p w14:paraId="16062670" w14:textId="77777777" w:rsidR="002E63B2" w:rsidRDefault="002E63B2" w:rsidP="002E63B2">
                <w:pPr>
                  <w:pBdr>
                    <w:top w:val="single" w:sz="4" w:space="1" w:color="5B9BD5" w:themeColor="accent1"/>
                    <w:left w:val="single" w:sz="4" w:space="1" w:color="5B9BD5" w:themeColor="accent1"/>
                    <w:bottom w:val="single" w:sz="4" w:space="1" w:color="5B9BD5" w:themeColor="accent1"/>
                    <w:right w:val="single" w:sz="4" w:space="1" w:color="5B9BD5" w:themeColor="accent1"/>
                    <w:between w:val="single" w:sz="4" w:space="1" w:color="5B9BD5" w:themeColor="accent1"/>
                    <w:bar w:val="single" w:sz="4" w:color="5B9BD5" w:themeColor="accent1"/>
                  </w:pBdr>
                  <w:shd w:val="clear" w:color="auto" w:fill="FFF2CC" w:themeFill="accent4" w:themeFillTint="33"/>
                  <w:spacing w:after="160" w:line="278" w:lineRule="auto"/>
                  <w:jc w:val="both"/>
                  <w:rPr>
                    <w:rFonts w:asciiTheme="minorHAnsi" w:hAnsiTheme="minorHAnsi" w:cstheme="minorHAnsi"/>
                    <w:b/>
                    <w:bCs/>
                    <w:color w:val="0070C0"/>
                    <w:sz w:val="20"/>
                    <w:szCs w:val="20"/>
                  </w:rPr>
                </w:pPr>
                <w:r w:rsidRPr="0002518F">
                  <w:rPr>
                    <w:rFonts w:asciiTheme="minorHAnsi" w:hAnsiTheme="minorHAnsi" w:cstheme="minorHAnsi"/>
                    <w:b/>
                    <w:bCs/>
                    <w:color w:val="0070C0"/>
                    <w:sz w:val="20"/>
                    <w:szCs w:val="20"/>
                  </w:rPr>
                  <w:t>Заповнюється учасником</w:t>
                </w:r>
              </w:p>
            </w:sdtContent>
          </w:sdt>
          <w:p w14:paraId="0AFA94C4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2E63B2" w:rsidRPr="0045011B" w14:paraId="6C18481F" w14:textId="77777777" w:rsidTr="00F64137">
        <w:tc>
          <w:tcPr>
            <w:tcW w:w="846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406E7648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3.3.2</w:t>
            </w:r>
          </w:p>
        </w:tc>
        <w:tc>
          <w:tcPr>
            <w:tcW w:w="2551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68BC85E4" w14:textId="77777777" w:rsidR="002E63B2" w:rsidRPr="0045011B" w:rsidRDefault="002E63B2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Ступінь захисту</w:t>
            </w:r>
          </w:p>
        </w:tc>
        <w:tc>
          <w:tcPr>
            <w:tcW w:w="3544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23695E96" w14:textId="77777777" w:rsidR="002E63B2" w:rsidRPr="0045011B" w:rsidRDefault="002E63B2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не гірше ІР 55</w:t>
            </w:r>
          </w:p>
        </w:tc>
        <w:tc>
          <w:tcPr>
            <w:tcW w:w="3544" w:type="dxa"/>
            <w:vMerge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1C5E6368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2E63B2" w:rsidRPr="0045011B" w14:paraId="4D8FD220" w14:textId="77777777" w:rsidTr="00F64137">
        <w:tc>
          <w:tcPr>
            <w:tcW w:w="846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7A93C811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3.3.3</w:t>
            </w:r>
          </w:p>
        </w:tc>
        <w:tc>
          <w:tcPr>
            <w:tcW w:w="6095" w:type="dxa"/>
            <w:gridSpan w:val="2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684569EB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Розміри:</w:t>
            </w:r>
          </w:p>
        </w:tc>
        <w:tc>
          <w:tcPr>
            <w:tcW w:w="3544" w:type="dxa"/>
            <w:vMerge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126F294B" w14:textId="40ADD80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2E63B2" w:rsidRPr="0045011B" w14:paraId="7F36D805" w14:textId="77777777" w:rsidTr="00F64137">
        <w:tc>
          <w:tcPr>
            <w:tcW w:w="3397" w:type="dxa"/>
            <w:gridSpan w:val="2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217CF217" w14:textId="77777777" w:rsidR="002E63B2" w:rsidRPr="0045011B" w:rsidRDefault="002E63B2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- ширина, </w:t>
            </w:r>
            <w:r w:rsidRPr="0045011B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uk-UA" w:eastAsia="en-US"/>
              </w:rPr>
              <w:t>мм</w:t>
            </w:r>
          </w:p>
        </w:tc>
        <w:tc>
          <w:tcPr>
            <w:tcW w:w="3544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51601560" w14:textId="77777777" w:rsidR="002E63B2" w:rsidRPr="0045011B" w:rsidRDefault="002E63B2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не менше 600 – не більше 800</w:t>
            </w:r>
          </w:p>
        </w:tc>
        <w:tc>
          <w:tcPr>
            <w:tcW w:w="3544" w:type="dxa"/>
            <w:vMerge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6E20E67A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2E63B2" w:rsidRPr="0045011B" w14:paraId="264FC984" w14:textId="77777777" w:rsidTr="00F64137">
        <w:tc>
          <w:tcPr>
            <w:tcW w:w="3397" w:type="dxa"/>
            <w:gridSpan w:val="2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760A21D6" w14:textId="77777777" w:rsidR="002E63B2" w:rsidRPr="0045011B" w:rsidRDefault="002E63B2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- висота, </w:t>
            </w:r>
            <w:r w:rsidRPr="0045011B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uk-UA" w:eastAsia="en-US"/>
              </w:rPr>
              <w:t>мм</w:t>
            </w:r>
          </w:p>
        </w:tc>
        <w:tc>
          <w:tcPr>
            <w:tcW w:w="3544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7DC10FD7" w14:textId="77777777" w:rsidR="002E63B2" w:rsidRPr="0045011B" w:rsidRDefault="002E63B2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не менше 800 – не більше 1200</w:t>
            </w:r>
          </w:p>
        </w:tc>
        <w:tc>
          <w:tcPr>
            <w:tcW w:w="3544" w:type="dxa"/>
            <w:vMerge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7289AA1B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2E63B2" w:rsidRPr="0045011B" w14:paraId="02D88A37" w14:textId="77777777" w:rsidTr="00F64137">
        <w:tc>
          <w:tcPr>
            <w:tcW w:w="3397" w:type="dxa"/>
            <w:gridSpan w:val="2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5DF2A298" w14:textId="77777777" w:rsidR="002E63B2" w:rsidRPr="0045011B" w:rsidRDefault="002E63B2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- глибина, </w:t>
            </w:r>
            <w:r w:rsidRPr="0045011B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uk-UA" w:eastAsia="en-US"/>
              </w:rPr>
              <w:t>мм</w:t>
            </w:r>
          </w:p>
        </w:tc>
        <w:tc>
          <w:tcPr>
            <w:tcW w:w="3544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405492A9" w14:textId="77777777" w:rsidR="002E63B2" w:rsidRPr="0045011B" w:rsidRDefault="002E63B2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не менше 250 – не більше 400</w:t>
            </w:r>
          </w:p>
        </w:tc>
        <w:tc>
          <w:tcPr>
            <w:tcW w:w="3544" w:type="dxa"/>
            <w:vMerge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078B3763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2E63B2" w:rsidRPr="0045011B" w14:paraId="7EF7506B" w14:textId="77777777" w:rsidTr="00F64137">
        <w:tc>
          <w:tcPr>
            <w:tcW w:w="846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483B0AC4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3.3.4</w:t>
            </w:r>
          </w:p>
        </w:tc>
        <w:tc>
          <w:tcPr>
            <w:tcW w:w="6095" w:type="dxa"/>
            <w:gridSpan w:val="2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58CDCE20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Щит захисту включає в себе:</w:t>
            </w:r>
          </w:p>
        </w:tc>
        <w:tc>
          <w:tcPr>
            <w:tcW w:w="3544" w:type="dxa"/>
            <w:vMerge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1C18D02F" w14:textId="77D245D4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2E63B2" w:rsidRPr="0045011B" w14:paraId="2CF47CCC" w14:textId="77777777" w:rsidTr="00F64137">
        <w:trPr>
          <w:trHeight w:val="614"/>
        </w:trPr>
        <w:tc>
          <w:tcPr>
            <w:tcW w:w="3397" w:type="dxa"/>
            <w:gridSpan w:val="2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70D525A9" w14:textId="77777777" w:rsidR="002E63B2" w:rsidRPr="0045011B" w:rsidRDefault="002E63B2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 xml:space="preserve">- Модульний автоматичний вимикач, номінал та характеристики згідно рекомендаціям виробника </w:t>
            </w: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lastRenderedPageBreak/>
              <w:t>обладнання</w:t>
            </w:r>
          </w:p>
        </w:tc>
        <w:tc>
          <w:tcPr>
            <w:tcW w:w="3544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3C12A9EC" w14:textId="77777777" w:rsidR="002E63B2" w:rsidRPr="0045011B" w:rsidRDefault="002E63B2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lastRenderedPageBreak/>
              <w:t>2</w:t>
            </w:r>
          </w:p>
        </w:tc>
        <w:tc>
          <w:tcPr>
            <w:tcW w:w="3544" w:type="dxa"/>
            <w:vMerge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330DA15F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2E63B2" w:rsidRPr="0045011B" w14:paraId="786C971B" w14:textId="77777777" w:rsidTr="00F64137">
        <w:tc>
          <w:tcPr>
            <w:tcW w:w="3397" w:type="dxa"/>
            <w:gridSpan w:val="2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3A647C4B" w14:textId="77777777" w:rsidR="002E63B2" w:rsidRPr="0045011B" w:rsidRDefault="002E63B2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- Перемимикач-навантаження 1-0-2, номінал та характеристики згідно рекомендаціям виробника обладнання</w:t>
            </w:r>
          </w:p>
        </w:tc>
        <w:tc>
          <w:tcPr>
            <w:tcW w:w="3544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3C012F73" w14:textId="77777777" w:rsidR="002E63B2" w:rsidRPr="0045011B" w:rsidRDefault="002E63B2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3544" w:type="dxa"/>
            <w:vMerge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14861F54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  <w:tr w:rsidR="002E63B2" w:rsidRPr="0045011B" w14:paraId="0C5D83B5" w14:textId="77777777" w:rsidTr="00F64137">
        <w:tc>
          <w:tcPr>
            <w:tcW w:w="10485" w:type="dxa"/>
            <w:gridSpan w:val="4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6D6665D5" w14:textId="163BD430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2E63B2">
              <w:rPr>
                <w:rFonts w:asciiTheme="minorHAnsi" w:eastAsia="Calibri" w:hAnsiTheme="minorHAnsi" w:cstheme="minorHAnsi"/>
                <w:b/>
                <w:sz w:val="20"/>
                <w:szCs w:val="20"/>
                <w:lang w:val="uk-UA" w:eastAsia="en-US"/>
              </w:rPr>
              <w:t>Монтажні роботи</w:t>
            </w:r>
          </w:p>
        </w:tc>
      </w:tr>
      <w:tr w:rsidR="002E63B2" w:rsidRPr="0045011B" w14:paraId="229BD8C8" w14:textId="77777777" w:rsidTr="00F64137">
        <w:tc>
          <w:tcPr>
            <w:tcW w:w="6941" w:type="dxa"/>
            <w:gridSpan w:val="3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p w14:paraId="3A1C949E" w14:textId="77777777" w:rsidR="002E63B2" w:rsidRPr="0045011B" w:rsidRDefault="002E63B2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bCs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bCs/>
                <w:sz w:val="20"/>
                <w:szCs w:val="20"/>
                <w:lang w:val="uk-UA" w:eastAsia="en-US"/>
              </w:rPr>
              <w:t>1) встановити інвертор та акумулятор у відведеному приміщенні</w:t>
            </w:r>
          </w:p>
          <w:p w14:paraId="757E5726" w14:textId="77777777" w:rsidR="002E63B2" w:rsidRPr="0045011B" w:rsidRDefault="002E63B2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bCs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bCs/>
                <w:sz w:val="20"/>
                <w:szCs w:val="20"/>
                <w:lang w:val="uk-UA" w:eastAsia="en-US"/>
              </w:rPr>
              <w:t xml:space="preserve">2) </w:t>
            </w:r>
            <w:bookmarkStart w:id="4" w:name="_Hlk201320584"/>
            <w:r w:rsidRPr="0045011B">
              <w:rPr>
                <w:rFonts w:asciiTheme="minorHAnsi" w:eastAsia="Calibri" w:hAnsiTheme="minorHAnsi" w:cstheme="minorHAnsi"/>
                <w:bCs/>
                <w:sz w:val="20"/>
                <w:szCs w:val="20"/>
                <w:lang w:val="uk-UA" w:eastAsia="en-US"/>
              </w:rPr>
              <w:t xml:space="preserve">Підключити встановлену систему до ГРЩ. Довжина кабельної лінії від ГРЩ до місця встановлення інвертора - 9м.. </w:t>
            </w:r>
            <w:bookmarkStart w:id="5" w:name="_Hlk201320604"/>
            <w:bookmarkEnd w:id="4"/>
            <w:r w:rsidRPr="0045011B">
              <w:rPr>
                <w:rFonts w:asciiTheme="minorHAnsi" w:eastAsia="Calibri" w:hAnsiTheme="minorHAnsi" w:cstheme="minorHAnsi"/>
                <w:bCs/>
                <w:sz w:val="20"/>
                <w:szCs w:val="20"/>
                <w:lang w:val="uk-UA" w:eastAsia="en-US"/>
              </w:rPr>
              <w:t xml:space="preserve">Переріз та марка кабельно-провідникової продукції визначається постачальником згідно ПУЕ та рекомендацій виробника </w:t>
            </w:r>
            <w:bookmarkEnd w:id="5"/>
          </w:p>
          <w:p w14:paraId="0AE24046" w14:textId="77777777" w:rsidR="002E63B2" w:rsidRPr="0045011B" w:rsidRDefault="002E63B2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bCs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bCs/>
                <w:sz w:val="20"/>
                <w:szCs w:val="20"/>
                <w:lang w:val="uk-UA" w:eastAsia="en-US"/>
              </w:rPr>
              <w:t>3) Підключити критичних споживачів (визначає замовник на об’єкті)</w:t>
            </w:r>
          </w:p>
          <w:p w14:paraId="24C86D76" w14:textId="77777777" w:rsidR="002E63B2" w:rsidRPr="0045011B" w:rsidRDefault="002E63B2" w:rsidP="002E63B2">
            <w:pPr>
              <w:widowControl w:val="0"/>
              <w:spacing w:after="160" w:line="259" w:lineRule="auto"/>
              <w:ind w:left="22"/>
              <w:rPr>
                <w:rFonts w:asciiTheme="minorHAnsi" w:eastAsia="Calibri" w:hAnsiTheme="minorHAnsi" w:cstheme="minorHAnsi"/>
                <w:bCs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bCs/>
                <w:sz w:val="20"/>
                <w:szCs w:val="20"/>
                <w:lang w:val="uk-UA" w:eastAsia="en-US"/>
              </w:rPr>
              <w:t>4) Налаштувати систему з пріоритетом «мережа-батарея»</w:t>
            </w:r>
          </w:p>
          <w:p w14:paraId="60CB0B08" w14:textId="381C0BE7" w:rsidR="002E63B2" w:rsidRPr="0045011B" w:rsidRDefault="002E63B2" w:rsidP="002E63B2">
            <w:pPr>
              <w:widowControl w:val="0"/>
              <w:tabs>
                <w:tab w:val="left" w:pos="312"/>
              </w:tabs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  <w:r w:rsidRPr="0045011B">
              <w:rPr>
                <w:rFonts w:asciiTheme="minorHAnsi" w:eastAsia="Calibri" w:hAnsiTheme="minorHAnsi" w:cstheme="minorHAnsi"/>
                <w:bCs/>
                <w:sz w:val="20"/>
                <w:szCs w:val="20"/>
                <w:lang w:val="uk-UA" w:eastAsia="en-US"/>
              </w:rPr>
              <w:t>5) Провести інструктаж з користування обладнанням</w:t>
            </w:r>
          </w:p>
        </w:tc>
        <w:tc>
          <w:tcPr>
            <w:tcW w:w="3544" w:type="dxa"/>
            <w:tcBorders>
              <w:top w:val="single" w:sz="2" w:space="0" w:color="5B9BD5" w:themeColor="accent1"/>
              <w:left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</w:tcPr>
          <w:sdt>
            <w:sdtP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id w:val="-1653679842"/>
              <w:placeholder>
                <w:docPart w:val="9AF6676840A041E2B5A882EF9E3FD073"/>
              </w:placeholder>
            </w:sdtPr>
            <w:sdtEndPr/>
            <w:sdtContent>
              <w:p w14:paraId="653A224E" w14:textId="77777777" w:rsidR="002E63B2" w:rsidRDefault="002E63B2" w:rsidP="002E63B2">
                <w:pPr>
                  <w:pBdr>
                    <w:top w:val="single" w:sz="4" w:space="1" w:color="5B9BD5" w:themeColor="accent1"/>
                    <w:left w:val="single" w:sz="4" w:space="1" w:color="5B9BD5" w:themeColor="accent1"/>
                    <w:bottom w:val="single" w:sz="4" w:space="1" w:color="5B9BD5" w:themeColor="accent1"/>
                    <w:right w:val="single" w:sz="4" w:space="1" w:color="5B9BD5" w:themeColor="accent1"/>
                    <w:between w:val="single" w:sz="4" w:space="1" w:color="5B9BD5" w:themeColor="accent1"/>
                    <w:bar w:val="single" w:sz="4" w:color="5B9BD5" w:themeColor="accent1"/>
                  </w:pBdr>
                  <w:shd w:val="clear" w:color="auto" w:fill="FFF2CC" w:themeFill="accent4" w:themeFillTint="33"/>
                  <w:spacing w:after="160" w:line="278" w:lineRule="auto"/>
                  <w:jc w:val="both"/>
                  <w:rPr>
                    <w:rFonts w:asciiTheme="minorHAnsi" w:hAnsiTheme="minorHAnsi" w:cstheme="minorHAnsi"/>
                    <w:b/>
                    <w:bCs/>
                    <w:color w:val="0070C0"/>
                    <w:sz w:val="20"/>
                    <w:szCs w:val="20"/>
                  </w:rPr>
                </w:pPr>
                <w:r w:rsidRPr="0002518F">
                  <w:rPr>
                    <w:rFonts w:asciiTheme="minorHAnsi" w:hAnsiTheme="minorHAnsi" w:cstheme="minorHAnsi"/>
                    <w:b/>
                    <w:bCs/>
                    <w:color w:val="0070C0"/>
                    <w:sz w:val="20"/>
                    <w:szCs w:val="20"/>
                  </w:rPr>
                  <w:t>Заповнюється учасником</w:t>
                </w:r>
              </w:p>
            </w:sdtContent>
          </w:sdt>
          <w:p w14:paraId="6873193B" w14:textId="77777777" w:rsidR="002E63B2" w:rsidRPr="0045011B" w:rsidRDefault="002E63B2" w:rsidP="002E63B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uk-UA" w:eastAsia="en-US"/>
              </w:rPr>
            </w:pPr>
          </w:p>
        </w:tc>
      </w:tr>
    </w:tbl>
    <w:p w14:paraId="2F890437" w14:textId="77777777" w:rsidR="007D13F2" w:rsidRDefault="007D13F2" w:rsidP="007D13F2">
      <w:pPr>
        <w:pStyle w:val="13"/>
      </w:pPr>
    </w:p>
    <w:p w14:paraId="46152671" w14:textId="359FE3DC" w:rsidR="000C34FF" w:rsidRPr="000C34FF" w:rsidRDefault="000C34FF" w:rsidP="000C34FF">
      <w:pPr>
        <w:pStyle w:val="13"/>
        <w:rPr>
          <w:b/>
          <w:bCs/>
        </w:rPr>
      </w:pPr>
      <w:r>
        <w:rPr>
          <w:b/>
          <w:bCs/>
        </w:rPr>
        <w:t>3</w:t>
      </w:r>
      <w:r w:rsidRPr="000C34FF">
        <w:rPr>
          <w:b/>
          <w:bCs/>
        </w:rPr>
        <w:t>. ЗАЯВА УЧАСНИКА</w:t>
      </w:r>
    </w:p>
    <w:p w14:paraId="347099F7" w14:textId="77777777" w:rsidR="000C34FF" w:rsidRPr="000C34FF" w:rsidRDefault="000C34FF" w:rsidP="000C34FF">
      <w:pPr>
        <w:pStyle w:val="13"/>
      </w:pPr>
      <w:r w:rsidRPr="000C34FF">
        <w:t>Підписуючи цей документ, Учасник підтверджує, що:</w:t>
      </w:r>
    </w:p>
    <w:p w14:paraId="284EEACA" w14:textId="6792DD19" w:rsidR="00FB76B3" w:rsidRDefault="000C34FF" w:rsidP="0002797A">
      <w:pPr>
        <w:pStyle w:val="13"/>
      </w:pPr>
      <w:r w:rsidRPr="000C34FF">
        <w:t>ознайомлений з тендерною документацією</w:t>
      </w:r>
      <w:r w:rsidR="00B5318C">
        <w:t xml:space="preserve"> та </w:t>
      </w:r>
      <w:r w:rsidRPr="000C34FF">
        <w:rPr>
          <w:rFonts w:cs="Calibri"/>
        </w:rPr>
        <w:t>приймає</w:t>
      </w:r>
      <w:r w:rsidRPr="000C34FF">
        <w:t xml:space="preserve"> </w:t>
      </w:r>
      <w:r w:rsidRPr="000C34FF">
        <w:rPr>
          <w:rFonts w:cs="Calibri"/>
        </w:rPr>
        <w:t>всі</w:t>
      </w:r>
      <w:r w:rsidRPr="000C34FF">
        <w:t xml:space="preserve"> </w:t>
      </w:r>
      <w:r w:rsidRPr="000C34FF">
        <w:rPr>
          <w:rFonts w:cs="Calibri"/>
        </w:rPr>
        <w:t>умови</w:t>
      </w:r>
      <w:r w:rsidRPr="000C34FF">
        <w:t xml:space="preserve"> </w:t>
      </w:r>
      <w:r w:rsidRPr="000C34FF">
        <w:rPr>
          <w:rFonts w:cs="Calibri"/>
        </w:rPr>
        <w:t>без</w:t>
      </w:r>
      <w:r w:rsidRPr="000C34FF">
        <w:t xml:space="preserve"> </w:t>
      </w:r>
      <w:r w:rsidRPr="000C34FF">
        <w:rPr>
          <w:rFonts w:cs="Calibri"/>
        </w:rPr>
        <w:t>застережень</w:t>
      </w:r>
      <w:r w:rsidRPr="000C34FF">
        <w:br/>
      </w:r>
      <w:r w:rsidRPr="000C34FF">
        <w:rPr>
          <w:rFonts w:cs="Calibri"/>
        </w:rPr>
        <w:t>пропозиція</w:t>
      </w:r>
      <w:r w:rsidRPr="000C34FF">
        <w:t xml:space="preserve"> </w:t>
      </w:r>
      <w:r w:rsidRPr="000C34FF">
        <w:rPr>
          <w:rFonts w:cs="Calibri"/>
        </w:rPr>
        <w:t>є</w:t>
      </w:r>
      <w:r w:rsidRPr="000C34FF">
        <w:t xml:space="preserve"> </w:t>
      </w:r>
      <w:r w:rsidRPr="000C34FF">
        <w:rPr>
          <w:rFonts w:cs="Calibri"/>
        </w:rPr>
        <w:t>дійсною</w:t>
      </w:r>
      <w:r w:rsidRPr="000C34FF">
        <w:t xml:space="preserve"> </w:t>
      </w:r>
      <w:r w:rsidRPr="000C34FF">
        <w:rPr>
          <w:rFonts w:cs="Calibri"/>
        </w:rPr>
        <w:t>протягом</w:t>
      </w:r>
      <w:r w:rsidRPr="000C34FF">
        <w:t xml:space="preserve"> 30 </w:t>
      </w:r>
      <w:r w:rsidRPr="000C34FF">
        <w:rPr>
          <w:rFonts w:cs="Calibri"/>
        </w:rPr>
        <w:t>календарних</w:t>
      </w:r>
      <w:r w:rsidRPr="000C34FF">
        <w:t xml:space="preserve"> </w:t>
      </w:r>
      <w:r w:rsidRPr="000C34FF">
        <w:rPr>
          <w:rFonts w:cs="Calibri"/>
        </w:rPr>
        <w:t>днів</w:t>
      </w:r>
      <w:r w:rsidRPr="000C34FF">
        <w:br/>
      </w:r>
      <w:r w:rsidRPr="000C34FF">
        <w:rPr>
          <w:rFonts w:cs="Calibri"/>
        </w:rPr>
        <w:t>має</w:t>
      </w:r>
      <w:r w:rsidRPr="000C34FF">
        <w:t xml:space="preserve"> </w:t>
      </w:r>
      <w:r w:rsidRPr="000C34FF">
        <w:rPr>
          <w:rFonts w:cs="Calibri"/>
        </w:rPr>
        <w:t>необхідні</w:t>
      </w:r>
      <w:r w:rsidRPr="000C34FF">
        <w:t xml:space="preserve"> </w:t>
      </w:r>
      <w:r w:rsidRPr="000C34FF">
        <w:rPr>
          <w:rFonts w:cs="Calibri"/>
        </w:rPr>
        <w:t>ресурси</w:t>
      </w:r>
      <w:r w:rsidRPr="000C34FF">
        <w:t xml:space="preserve"> </w:t>
      </w:r>
      <w:r w:rsidRPr="000C34FF">
        <w:rPr>
          <w:rFonts w:cs="Calibri"/>
        </w:rPr>
        <w:t>та</w:t>
      </w:r>
      <w:r w:rsidRPr="000C34FF">
        <w:t xml:space="preserve"> </w:t>
      </w:r>
      <w:r w:rsidRPr="000C34FF">
        <w:rPr>
          <w:rFonts w:cs="Calibri"/>
        </w:rPr>
        <w:t>досвід</w:t>
      </w:r>
      <w:r w:rsidR="00B5318C">
        <w:rPr>
          <w:rFonts w:cs="Calibri"/>
        </w:rPr>
        <w:t xml:space="preserve"> та</w:t>
      </w:r>
      <w:r w:rsidR="0045011B">
        <w:rPr>
          <w:rFonts w:cs="Calibri"/>
        </w:rPr>
        <w:t xml:space="preserve"> </w:t>
      </w:r>
      <w:r w:rsidRPr="000C34FF">
        <w:t>у разі визначення переможцем</w:t>
      </w:r>
      <w:r>
        <w:t xml:space="preserve"> </w:t>
      </w:r>
      <w:r w:rsidRPr="000C34FF">
        <w:t>зобов’язується виконати договір відповідно до умов</w:t>
      </w:r>
      <w:r w:rsidR="00FB76B3" w:rsidRPr="00FB76B3">
        <w:tab/>
      </w:r>
      <w:r w:rsidR="00FB76B3" w:rsidRPr="00FB76B3">
        <w:tab/>
      </w:r>
      <w:r w:rsidR="00FB76B3" w:rsidRPr="00FB76B3">
        <w:tab/>
      </w:r>
      <w:r w:rsidR="00FB76B3" w:rsidRPr="00FB76B3">
        <w:tab/>
      </w:r>
      <w:r w:rsidR="00FB76B3" w:rsidRPr="00FB76B3">
        <w:tab/>
      </w:r>
      <w:r w:rsidR="00FB76B3" w:rsidRPr="00FB76B3">
        <w:tab/>
      </w:r>
    </w:p>
    <w:tbl>
      <w:tblPr>
        <w:tblStyle w:val="1f0"/>
        <w:tblW w:w="10598" w:type="dxa"/>
        <w:tblLook w:val="04A0" w:firstRow="1" w:lastRow="0" w:firstColumn="1" w:lastColumn="0" w:noHBand="0" w:noVBand="1"/>
      </w:tblPr>
      <w:tblGrid>
        <w:gridCol w:w="2689"/>
        <w:gridCol w:w="7909"/>
      </w:tblGrid>
      <w:tr w:rsidR="0002518F" w:rsidRPr="00C147B0" w14:paraId="1DAE5A85" w14:textId="77777777" w:rsidTr="00800037">
        <w:tc>
          <w:tcPr>
            <w:tcW w:w="2689" w:type="dxa"/>
            <w:hideMark/>
          </w:tcPr>
          <w:p w14:paraId="32022394" w14:textId="77777777" w:rsidR="0002518F" w:rsidRPr="00C147B0" w:rsidRDefault="0002518F" w:rsidP="00800037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  <w:t>ПІБ</w:t>
            </w:r>
          </w:p>
        </w:tc>
        <w:tc>
          <w:tcPr>
            <w:tcW w:w="7909" w:type="dxa"/>
            <w:hideMark/>
          </w:tcPr>
          <w:sdt>
            <w:sdtP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id w:val="1289321261"/>
              <w:placeholder>
                <w:docPart w:val="3FDBE59897F842258FE542CC716E5345"/>
              </w:placeholder>
            </w:sdtPr>
            <w:sdtEndPr/>
            <w:sdtContent>
              <w:p w14:paraId="171BB9AA" w14:textId="77777777" w:rsidR="0002518F" w:rsidRPr="00C147B0" w:rsidRDefault="0002518F" w:rsidP="00800037">
                <w:pPr>
                  <w:pBdr>
                    <w:top w:val="single" w:sz="4" w:space="1" w:color="5B9BD5" w:themeColor="accent1"/>
                    <w:left w:val="single" w:sz="4" w:space="1" w:color="5B9BD5" w:themeColor="accent1"/>
                    <w:bottom w:val="single" w:sz="4" w:space="1" w:color="5B9BD5" w:themeColor="accent1"/>
                    <w:right w:val="single" w:sz="4" w:space="1" w:color="5B9BD5" w:themeColor="accent1"/>
                    <w:between w:val="single" w:sz="4" w:space="1" w:color="5B9BD5" w:themeColor="accent1"/>
                    <w:bar w:val="single" w:sz="4" w:color="5B9BD5" w:themeColor="accent1"/>
                  </w:pBdr>
                  <w:shd w:val="clear" w:color="auto" w:fill="FFF2CC" w:themeFill="accent4" w:themeFillTint="33"/>
                  <w:spacing w:after="160" w:line="278" w:lineRule="auto"/>
                  <w:jc w:val="both"/>
                  <w:rPr>
                    <w:rFonts w:ascii="Calibri" w:eastAsia="Calibri" w:hAnsi="Calibri" w:cs="Calibri"/>
                    <w:b/>
                    <w:bCs/>
                    <w:kern w:val="2"/>
                    <w:sz w:val="20"/>
                    <w:szCs w:val="20"/>
                    <w:lang w:val="uk-UA"/>
                    <w14:ligatures w14:val="standardContextual"/>
                  </w:rPr>
                </w:pPr>
                <w:r w:rsidRPr="0002518F">
                  <w:rPr>
                    <w:rFonts w:asciiTheme="minorHAnsi" w:hAnsiTheme="minorHAnsi" w:cstheme="minorHAnsi"/>
                    <w:b/>
                    <w:bCs/>
                    <w:color w:val="0070C0"/>
                    <w:sz w:val="20"/>
                    <w:szCs w:val="20"/>
                  </w:rPr>
                  <w:t>Заповнюється учасником</w:t>
                </w:r>
              </w:p>
            </w:sdtContent>
          </w:sdt>
        </w:tc>
      </w:tr>
      <w:tr w:rsidR="0002518F" w:rsidRPr="00C147B0" w14:paraId="1B13C1E4" w14:textId="77777777" w:rsidTr="00800037">
        <w:tc>
          <w:tcPr>
            <w:tcW w:w="2689" w:type="dxa"/>
            <w:hideMark/>
          </w:tcPr>
          <w:p w14:paraId="44D356CA" w14:textId="77777777" w:rsidR="0002518F" w:rsidRPr="00C147B0" w:rsidRDefault="0002518F" w:rsidP="00800037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  <w:t>Посада</w:t>
            </w:r>
          </w:p>
        </w:tc>
        <w:tc>
          <w:tcPr>
            <w:tcW w:w="7909" w:type="dxa"/>
            <w:hideMark/>
          </w:tcPr>
          <w:sdt>
            <w:sdtP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id w:val="1781610098"/>
              <w:placeholder>
                <w:docPart w:val="3FDBE59897F842258FE542CC716E5345"/>
              </w:placeholder>
            </w:sdtPr>
            <w:sdtEndPr/>
            <w:sdtContent>
              <w:p w14:paraId="7AB55F3E" w14:textId="77777777" w:rsidR="0002518F" w:rsidRPr="00C147B0" w:rsidRDefault="0002518F" w:rsidP="00800037">
                <w:pPr>
                  <w:pBdr>
                    <w:top w:val="single" w:sz="4" w:space="1" w:color="5B9BD5" w:themeColor="accent1"/>
                    <w:left w:val="single" w:sz="4" w:space="1" w:color="5B9BD5" w:themeColor="accent1"/>
                    <w:bottom w:val="single" w:sz="4" w:space="1" w:color="5B9BD5" w:themeColor="accent1"/>
                    <w:right w:val="single" w:sz="4" w:space="1" w:color="5B9BD5" w:themeColor="accent1"/>
                    <w:between w:val="single" w:sz="4" w:space="1" w:color="5B9BD5" w:themeColor="accent1"/>
                    <w:bar w:val="single" w:sz="4" w:color="5B9BD5" w:themeColor="accent1"/>
                  </w:pBdr>
                  <w:shd w:val="clear" w:color="auto" w:fill="FFF2CC" w:themeFill="accent4" w:themeFillTint="33"/>
                  <w:spacing w:after="160" w:line="278" w:lineRule="auto"/>
                  <w:jc w:val="both"/>
                  <w:rPr>
                    <w:rFonts w:ascii="Calibri" w:eastAsia="Calibri" w:hAnsi="Calibri" w:cs="Calibri"/>
                    <w:b/>
                    <w:bCs/>
                    <w:kern w:val="2"/>
                    <w:sz w:val="20"/>
                    <w:szCs w:val="20"/>
                    <w:lang w:val="uk-UA"/>
                    <w14:ligatures w14:val="standardContextual"/>
                  </w:rPr>
                </w:pPr>
                <w:r w:rsidRPr="0002518F">
                  <w:rPr>
                    <w:rFonts w:asciiTheme="minorHAnsi" w:hAnsiTheme="minorHAnsi" w:cstheme="minorHAnsi"/>
                    <w:b/>
                    <w:bCs/>
                    <w:color w:val="0070C0"/>
                    <w:sz w:val="20"/>
                    <w:szCs w:val="20"/>
                  </w:rPr>
                  <w:t>Заповнюється учасником</w:t>
                </w:r>
              </w:p>
            </w:sdtContent>
          </w:sdt>
        </w:tc>
      </w:tr>
      <w:tr w:rsidR="0002518F" w:rsidRPr="00C147B0" w14:paraId="03C47A17" w14:textId="77777777" w:rsidTr="00800037">
        <w:tc>
          <w:tcPr>
            <w:tcW w:w="2689" w:type="dxa"/>
            <w:hideMark/>
          </w:tcPr>
          <w:p w14:paraId="6001FEC0" w14:textId="77777777" w:rsidR="0002518F" w:rsidRPr="00C147B0" w:rsidRDefault="0002518F" w:rsidP="00800037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  <w:t>Дата</w:t>
            </w:r>
          </w:p>
        </w:tc>
        <w:tc>
          <w:tcPr>
            <w:tcW w:w="7909" w:type="dxa"/>
            <w:hideMark/>
          </w:tcPr>
          <w:sdt>
            <w:sdtP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id w:val="-306547545"/>
              <w:placeholder>
                <w:docPart w:val="3FDBE59897F842258FE542CC716E5345"/>
              </w:placeholder>
            </w:sdtPr>
            <w:sdtEndPr/>
            <w:sdtContent>
              <w:p w14:paraId="4796EB0F" w14:textId="77777777" w:rsidR="0002518F" w:rsidRPr="00C147B0" w:rsidRDefault="0002518F" w:rsidP="00800037">
                <w:pPr>
                  <w:pBdr>
                    <w:top w:val="single" w:sz="4" w:space="1" w:color="5B9BD5" w:themeColor="accent1"/>
                    <w:left w:val="single" w:sz="4" w:space="1" w:color="5B9BD5" w:themeColor="accent1"/>
                    <w:bottom w:val="single" w:sz="4" w:space="1" w:color="5B9BD5" w:themeColor="accent1"/>
                    <w:right w:val="single" w:sz="4" w:space="1" w:color="5B9BD5" w:themeColor="accent1"/>
                    <w:between w:val="single" w:sz="4" w:space="1" w:color="5B9BD5" w:themeColor="accent1"/>
                    <w:bar w:val="single" w:sz="4" w:color="5B9BD5" w:themeColor="accent1"/>
                  </w:pBdr>
                  <w:shd w:val="clear" w:color="auto" w:fill="FFF2CC" w:themeFill="accent4" w:themeFillTint="33"/>
                  <w:spacing w:after="160" w:line="278" w:lineRule="auto"/>
                  <w:jc w:val="both"/>
                  <w:rPr>
                    <w:rFonts w:ascii="Calibri" w:eastAsia="Calibri" w:hAnsi="Calibri" w:cs="Calibri"/>
                    <w:b/>
                    <w:bCs/>
                    <w:kern w:val="2"/>
                    <w:sz w:val="20"/>
                    <w:szCs w:val="20"/>
                    <w:lang w:val="uk-UA"/>
                    <w14:ligatures w14:val="standardContextual"/>
                  </w:rPr>
                </w:pPr>
                <w:r w:rsidRPr="0002518F">
                  <w:rPr>
                    <w:rFonts w:asciiTheme="minorHAnsi" w:hAnsiTheme="minorHAnsi" w:cstheme="minorHAnsi"/>
                    <w:b/>
                    <w:bCs/>
                    <w:color w:val="0070C0"/>
                    <w:sz w:val="20"/>
                    <w:szCs w:val="20"/>
                    <w:lang w:val="ru-RU"/>
                  </w:rPr>
                  <w:t>Заповнюється учасником</w:t>
                </w:r>
              </w:p>
            </w:sdtContent>
          </w:sdt>
        </w:tc>
      </w:tr>
      <w:tr w:rsidR="0002518F" w:rsidRPr="00C147B0" w14:paraId="5322E9E9" w14:textId="77777777" w:rsidTr="00800037">
        <w:tc>
          <w:tcPr>
            <w:tcW w:w="2689" w:type="dxa"/>
            <w:hideMark/>
          </w:tcPr>
          <w:p w14:paraId="238C7D74" w14:textId="77777777" w:rsidR="0002518F" w:rsidRPr="00C147B0" w:rsidRDefault="0002518F" w:rsidP="00800037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  <w:t>Підпис</w:t>
            </w:r>
          </w:p>
        </w:tc>
        <w:tc>
          <w:tcPr>
            <w:tcW w:w="7909" w:type="dxa"/>
            <w:hideMark/>
          </w:tcPr>
          <w:p w14:paraId="5FB58E5A" w14:textId="77777777" w:rsidR="0002518F" w:rsidRPr="00C147B0" w:rsidRDefault="0002518F" w:rsidP="00800037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</w:p>
        </w:tc>
      </w:tr>
      <w:tr w:rsidR="0002518F" w:rsidRPr="00C147B0" w14:paraId="2C22EB55" w14:textId="77777777" w:rsidTr="00800037">
        <w:tc>
          <w:tcPr>
            <w:tcW w:w="2689" w:type="dxa"/>
            <w:hideMark/>
          </w:tcPr>
          <w:p w14:paraId="7D7479F7" w14:textId="77777777" w:rsidR="0002518F" w:rsidRPr="00C147B0" w:rsidRDefault="0002518F" w:rsidP="00800037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  <w:t>Печатка</w:t>
            </w:r>
          </w:p>
        </w:tc>
        <w:tc>
          <w:tcPr>
            <w:tcW w:w="7909" w:type="dxa"/>
            <w:hideMark/>
          </w:tcPr>
          <w:p w14:paraId="7877EF44" w14:textId="77777777" w:rsidR="0002518F" w:rsidRPr="00C147B0" w:rsidRDefault="0002518F" w:rsidP="00800037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</w:p>
        </w:tc>
      </w:tr>
    </w:tbl>
    <w:p w14:paraId="68BFF4D0" w14:textId="77777777" w:rsidR="007D13F2" w:rsidRDefault="007D13F2" w:rsidP="007D13F2">
      <w:pPr>
        <w:pStyle w:val="13"/>
        <w:rPr>
          <w:sz w:val="16"/>
          <w:szCs w:val="16"/>
        </w:rPr>
      </w:pPr>
    </w:p>
    <w:p w14:paraId="67C32077" w14:textId="507BDCFC" w:rsidR="000C34FF" w:rsidRPr="000C34FF" w:rsidRDefault="000C34FF" w:rsidP="000C34FF">
      <w:pPr>
        <w:pStyle w:val="2"/>
        <w:rPr>
          <w:rFonts w:ascii="Calibri" w:hAnsi="Calibri" w:cs="Calibri"/>
          <w:i w:val="0"/>
          <w:iCs w:val="0"/>
          <w:sz w:val="20"/>
          <w:szCs w:val="20"/>
        </w:rPr>
      </w:pPr>
      <w:r w:rsidRPr="000C34FF">
        <w:rPr>
          <w:rStyle w:val="a4"/>
          <w:rFonts w:ascii="Calibri" w:hAnsi="Calibri" w:cs="Calibri"/>
          <w:b/>
          <w:bCs/>
          <w:i w:val="0"/>
          <w:iCs w:val="0"/>
          <w:sz w:val="20"/>
          <w:szCs w:val="20"/>
        </w:rPr>
        <w:t>ПРИМІТКА</w:t>
      </w:r>
    </w:p>
    <w:p w14:paraId="2D1E55ED" w14:textId="77777777" w:rsidR="000C34FF" w:rsidRDefault="0048251C" w:rsidP="00B06EB8">
      <w:pPr>
        <w:spacing w:after="120"/>
        <w:ind w:hanging="2"/>
        <w:rPr>
          <w:rFonts w:asciiTheme="minorHAnsi" w:eastAsia="Times New Roman" w:hAnsiTheme="minorHAnsi" w:cstheme="minorHAnsi"/>
          <w:bCs/>
          <w:sz w:val="20"/>
          <w:szCs w:val="20"/>
          <w:lang w:val="uk-UA" w:eastAsia="uk-UA"/>
        </w:rPr>
      </w:pPr>
      <w:r w:rsidRPr="0048251C">
        <w:rPr>
          <w:rFonts w:asciiTheme="minorHAnsi" w:eastAsia="Times New Roman" w:hAnsiTheme="minorHAnsi" w:cstheme="minorHAnsi"/>
          <w:bCs/>
          <w:sz w:val="20"/>
          <w:szCs w:val="20"/>
          <w:lang w:eastAsia="uk-UA"/>
        </w:rPr>
        <w:t>Інформація, надана Учасником, може бути використана Замовником виключно з метою оцінки пропозиції та визначення переможця.</w:t>
      </w:r>
      <w:r w:rsidR="004C36F4">
        <w:rPr>
          <w:rFonts w:asciiTheme="minorHAnsi" w:eastAsia="Times New Roman" w:hAnsiTheme="minorHAnsi" w:cstheme="minorHAnsi"/>
          <w:bCs/>
          <w:sz w:val="20"/>
          <w:szCs w:val="20"/>
          <w:lang w:val="uk-UA" w:eastAsia="uk-UA"/>
        </w:rPr>
        <w:t xml:space="preserve"> </w:t>
      </w:r>
    </w:p>
    <w:p w14:paraId="24512B62" w14:textId="6CAFBE24" w:rsidR="0048251C" w:rsidRDefault="0048251C" w:rsidP="00B06EB8">
      <w:pPr>
        <w:spacing w:after="120"/>
        <w:ind w:hanging="2"/>
        <w:rPr>
          <w:rFonts w:asciiTheme="minorHAnsi" w:eastAsia="Times New Roman" w:hAnsiTheme="minorHAnsi" w:cstheme="minorHAnsi"/>
          <w:bCs/>
          <w:sz w:val="20"/>
          <w:szCs w:val="20"/>
          <w:lang w:val="uk-UA" w:eastAsia="uk-UA"/>
        </w:rPr>
      </w:pPr>
      <w:r w:rsidRPr="0048251C">
        <w:rPr>
          <w:rFonts w:asciiTheme="minorHAnsi" w:eastAsia="Times New Roman" w:hAnsiTheme="minorHAnsi" w:cstheme="minorHAnsi"/>
          <w:bCs/>
          <w:sz w:val="20"/>
          <w:szCs w:val="20"/>
          <w:lang w:val="uk-UA" w:eastAsia="uk-UA"/>
        </w:rPr>
        <w:t>Надання недостовірної інформації може бути підставою для відхилення пропозиції або розірвання договору.</w:t>
      </w:r>
    </w:p>
    <w:p w14:paraId="10A2B13F" w14:textId="7E295613" w:rsidR="004109D2" w:rsidRPr="004109D2" w:rsidRDefault="004109D2" w:rsidP="002E63B2">
      <w:pPr>
        <w:spacing w:after="120"/>
        <w:ind w:hanging="2"/>
        <w:rPr>
          <w:rFonts w:asciiTheme="minorHAnsi" w:eastAsia="Times New Roman" w:hAnsiTheme="minorHAnsi" w:cstheme="minorHAnsi"/>
          <w:b/>
          <w:bCs/>
          <w:iCs/>
          <w:color w:val="0070C0"/>
          <w:sz w:val="20"/>
          <w:szCs w:val="20"/>
          <w:lang w:val="uk-UA" w:eastAsia="uk-UA"/>
        </w:rPr>
      </w:pPr>
    </w:p>
    <w:sectPr w:rsidR="004109D2" w:rsidRPr="004109D2" w:rsidSect="00CF491A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CA545" w14:textId="77777777" w:rsidR="00351FEF" w:rsidRDefault="00351FEF">
      <w:r>
        <w:separator/>
      </w:r>
    </w:p>
  </w:endnote>
  <w:endnote w:type="continuationSeparator" w:id="0">
    <w:p w14:paraId="14B4D78B" w14:textId="77777777" w:rsidR="00351FEF" w:rsidRDefault="00351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Cambri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Calibri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D04DD" w14:textId="77777777" w:rsidR="00A54B95" w:rsidRDefault="00A54B95"/>
  <w:tbl>
    <w:tblPr>
      <w:tblStyle w:val="ac"/>
      <w:tblW w:w="10490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68"/>
      <w:gridCol w:w="2222"/>
    </w:tblGrid>
    <w:tr w:rsidR="00A54B95" w:rsidRPr="0048738F" w14:paraId="3D064E96" w14:textId="77777777" w:rsidTr="00CF491A">
      <w:tc>
        <w:tcPr>
          <w:tcW w:w="0" w:type="auto"/>
          <w:tcBorders>
            <w:top w:val="single" w:sz="4" w:space="0" w:color="auto"/>
          </w:tcBorders>
        </w:tcPr>
        <w:p w14:paraId="5D3A2808" w14:textId="77777777" w:rsidR="00D77319" w:rsidRPr="00D77319" w:rsidRDefault="00FB3585" w:rsidP="00D77319">
          <w:pPr>
            <w:tabs>
              <w:tab w:val="center" w:pos="4550"/>
              <w:tab w:val="left" w:pos="5818"/>
            </w:tabs>
            <w:ind w:right="260"/>
            <w:rPr>
              <w:rFonts w:asciiTheme="minorHAnsi" w:hAnsiTheme="minorHAnsi" w:cstheme="minorHAnsi"/>
              <w:color w:val="405E66"/>
              <w:sz w:val="20"/>
              <w:szCs w:val="20"/>
              <w:shd w:val="clear" w:color="auto" w:fill="FFFFFF"/>
              <w:lang w:val="uk-UA"/>
            </w:rPr>
          </w:pPr>
          <w:r w:rsidRPr="00D77319">
            <w:rPr>
              <w:rFonts w:asciiTheme="minorHAnsi" w:hAnsiTheme="minorHAnsi" w:cstheme="minorHAnsi"/>
              <w:color w:val="405E66"/>
              <w:sz w:val="20"/>
              <w:szCs w:val="20"/>
              <w:shd w:val="clear" w:color="auto" w:fill="FFFFFF"/>
            </w:rPr>
            <w:t>Неприбуткова благодійна організація «БФ «ЮА Брокери без кордонів Україна»</w:t>
          </w:r>
          <w:r w:rsidR="00D77319" w:rsidRPr="00D77319">
            <w:rPr>
              <w:rFonts w:asciiTheme="minorHAnsi" w:hAnsiTheme="minorHAnsi" w:cstheme="minorHAnsi"/>
              <w:color w:val="405E66"/>
              <w:sz w:val="20"/>
              <w:szCs w:val="20"/>
              <w:shd w:val="clear" w:color="auto" w:fill="FFFFFF"/>
              <w:lang w:val="uk-UA"/>
            </w:rPr>
            <w:t xml:space="preserve">  </w:t>
          </w:r>
        </w:p>
        <w:p w14:paraId="1083E1B3" w14:textId="233E56A1" w:rsidR="00D77319" w:rsidRPr="00CF491A" w:rsidRDefault="00D77319" w:rsidP="00D77319">
          <w:pPr>
            <w:tabs>
              <w:tab w:val="center" w:pos="4550"/>
              <w:tab w:val="left" w:pos="5818"/>
            </w:tabs>
            <w:ind w:right="260"/>
            <w:rPr>
              <w:rFonts w:asciiTheme="minorHAnsi" w:hAnsiTheme="minorHAnsi" w:cstheme="minorHAnsi"/>
              <w:color w:val="405E66"/>
              <w:sz w:val="18"/>
              <w:szCs w:val="18"/>
              <w:shd w:val="clear" w:color="auto" w:fill="FFFFFF"/>
              <w:lang w:val="uk-UA"/>
            </w:rPr>
          </w:pPr>
          <w:r w:rsidRPr="00CF491A">
            <w:rPr>
              <w:rFonts w:asciiTheme="minorHAnsi" w:hAnsiTheme="minorHAnsi" w:cstheme="minorHAnsi"/>
              <w:b/>
              <w:bCs/>
              <w:color w:val="405E66"/>
              <w:sz w:val="18"/>
              <w:szCs w:val="18"/>
              <w:shd w:val="clear" w:color="auto" w:fill="FFFFFF"/>
              <w:lang w:val="uk-UA"/>
            </w:rPr>
            <w:t>Сайт:</w:t>
          </w:r>
          <w:r w:rsidRPr="00CF491A">
            <w:rPr>
              <w:rFonts w:ascii="Segoe UI Emoji" w:hAnsi="Segoe UI Emoji" w:cs="Segoe UI Emoji"/>
              <w:color w:val="405E66"/>
              <w:sz w:val="18"/>
              <w:szCs w:val="18"/>
              <w:shd w:val="clear" w:color="auto" w:fill="FFFFFF"/>
              <w:lang w:val="uk-UA"/>
            </w:rPr>
            <w:t>🌐</w:t>
          </w:r>
          <w:r w:rsidRPr="00CF491A">
            <w:rPr>
              <w:rFonts w:asciiTheme="minorHAnsi" w:hAnsiTheme="minorHAnsi" w:cstheme="minorHAnsi"/>
              <w:color w:val="405E66"/>
              <w:sz w:val="18"/>
              <w:szCs w:val="18"/>
              <w:shd w:val="clear" w:color="auto" w:fill="FFFFFF"/>
              <w:lang w:val="uk-UA"/>
            </w:rPr>
            <w:t xml:space="preserve"> </w:t>
          </w:r>
          <w:hyperlink r:id="rId1" w:tgtFrame="_new" w:history="1">
            <w:r w:rsidRPr="00CF491A">
              <w:rPr>
                <w:rStyle w:val="a3"/>
                <w:rFonts w:asciiTheme="minorHAnsi" w:hAnsiTheme="minorHAnsi" w:cstheme="minorHAnsi"/>
                <w:sz w:val="18"/>
                <w:szCs w:val="18"/>
                <w:shd w:val="clear" w:color="auto" w:fill="FFFFFF"/>
                <w:lang w:val="uk-UA"/>
              </w:rPr>
              <w:t>https://www.bwb.org.ua/uk</w:t>
            </w:r>
          </w:hyperlink>
          <w:r w:rsidRPr="00CF491A">
            <w:rPr>
              <w:rFonts w:asciiTheme="minorHAnsi" w:hAnsiTheme="minorHAnsi" w:cstheme="minorHAnsi"/>
              <w:color w:val="405E66"/>
              <w:sz w:val="18"/>
              <w:szCs w:val="18"/>
              <w:shd w:val="clear" w:color="auto" w:fill="FFFFFF"/>
              <w:lang w:val="uk-UA"/>
            </w:rPr>
            <w:t xml:space="preserve">     </w:t>
          </w:r>
          <w:r w:rsidRPr="00CF491A">
            <w:rPr>
              <w:rFonts w:asciiTheme="minorHAnsi" w:hAnsiTheme="minorHAnsi" w:cstheme="minorHAnsi"/>
              <w:b/>
              <w:bCs/>
              <w:color w:val="405E66"/>
              <w:sz w:val="18"/>
              <w:szCs w:val="18"/>
              <w:shd w:val="clear" w:color="auto" w:fill="FFFFFF"/>
              <w:lang w:val="uk-UA"/>
            </w:rPr>
            <w:t>Email:</w:t>
          </w:r>
          <w:r w:rsidRPr="00CF491A">
            <w:rPr>
              <w:rFonts w:ascii="Segoe UI Emoji" w:hAnsi="Segoe UI Emoji" w:cs="Segoe UI Emoji"/>
              <w:color w:val="405E66"/>
              <w:sz w:val="18"/>
              <w:szCs w:val="18"/>
              <w:shd w:val="clear" w:color="auto" w:fill="FFFFFF"/>
              <w:lang w:val="uk-UA"/>
            </w:rPr>
            <w:t>✉</w:t>
          </w:r>
          <w:r w:rsidRPr="00CF491A">
            <w:rPr>
              <w:rFonts w:asciiTheme="minorHAnsi" w:hAnsiTheme="minorHAnsi" w:cstheme="minorHAnsi"/>
              <w:color w:val="405E66"/>
              <w:sz w:val="18"/>
              <w:szCs w:val="18"/>
              <w:shd w:val="clear" w:color="auto" w:fill="FFFFFF"/>
              <w:lang w:val="uk-UA"/>
            </w:rPr>
            <w:t xml:space="preserve">️ </w:t>
          </w:r>
          <w:hyperlink r:id="rId2" w:history="1">
            <w:r w:rsidRPr="00CF491A">
              <w:rPr>
                <w:rStyle w:val="a3"/>
                <w:rFonts w:asciiTheme="minorHAnsi" w:hAnsiTheme="minorHAnsi" w:cstheme="minorHAnsi"/>
                <w:sz w:val="18"/>
                <w:szCs w:val="18"/>
                <w:shd w:val="clear" w:color="auto" w:fill="FFFFFF"/>
                <w:lang w:val="uk-UA"/>
              </w:rPr>
              <w:t>contact@bwb.org.ua</w:t>
            </w:r>
          </w:hyperlink>
          <w:r w:rsidRPr="00CF491A">
            <w:rPr>
              <w:rFonts w:asciiTheme="minorHAnsi" w:hAnsiTheme="minorHAnsi" w:cstheme="minorHAnsi"/>
              <w:color w:val="405E66"/>
              <w:sz w:val="18"/>
              <w:szCs w:val="18"/>
              <w:shd w:val="clear" w:color="auto" w:fill="FFFFFF"/>
              <w:lang w:val="uk-UA"/>
            </w:rPr>
            <w:t xml:space="preserve">    </w:t>
          </w:r>
          <w:r w:rsidRPr="00CF491A">
            <w:rPr>
              <w:rFonts w:asciiTheme="minorHAnsi" w:hAnsiTheme="minorHAnsi" w:cstheme="minorHAnsi"/>
              <w:b/>
              <w:bCs/>
              <w:color w:val="405E66"/>
              <w:sz w:val="18"/>
              <w:szCs w:val="18"/>
              <w:shd w:val="clear" w:color="auto" w:fill="FFFFFF"/>
              <w:lang w:val="uk-UA"/>
            </w:rPr>
            <w:t>Телефон:</w:t>
          </w:r>
          <w:r w:rsidRPr="00CF491A">
            <w:rPr>
              <w:rFonts w:ascii="Segoe UI Emoji" w:hAnsi="Segoe UI Emoji" w:cs="Segoe UI Emoji"/>
              <w:color w:val="405E66"/>
              <w:sz w:val="18"/>
              <w:szCs w:val="18"/>
              <w:shd w:val="clear" w:color="auto" w:fill="FFFFFF"/>
              <w:lang w:val="uk-UA"/>
            </w:rPr>
            <w:t>📞</w:t>
          </w:r>
          <w:r w:rsidRPr="00CF491A">
            <w:rPr>
              <w:rFonts w:asciiTheme="minorHAnsi" w:hAnsiTheme="minorHAnsi" w:cstheme="minorHAnsi"/>
              <w:color w:val="405E66"/>
              <w:sz w:val="18"/>
              <w:szCs w:val="18"/>
              <w:shd w:val="clear" w:color="auto" w:fill="FFFFFF"/>
              <w:lang w:val="uk-UA"/>
            </w:rPr>
            <w:t xml:space="preserve"> +380 66 613 18 40</w:t>
          </w:r>
        </w:p>
        <w:p w14:paraId="4C0AF61B" w14:textId="02967D70" w:rsidR="00A54B95" w:rsidRPr="006E4A34" w:rsidRDefault="00D77319" w:rsidP="000A5C5C">
          <w:pPr>
            <w:tabs>
              <w:tab w:val="center" w:pos="4550"/>
              <w:tab w:val="left" w:pos="5818"/>
            </w:tabs>
            <w:ind w:right="260"/>
            <w:rPr>
              <w:rFonts w:asciiTheme="minorHAnsi" w:hAnsiTheme="minorHAnsi" w:cstheme="minorHAnsi"/>
              <w:color w:val="7030A0"/>
              <w:spacing w:val="60"/>
              <w:sz w:val="16"/>
              <w:szCs w:val="16"/>
              <w:lang w:val="uk-UA"/>
            </w:rPr>
          </w:pPr>
          <w:r>
            <w:rPr>
              <w:rFonts w:ascii="Arial" w:hAnsi="Arial" w:cs="Arial"/>
              <w:color w:val="405E66"/>
              <w:shd w:val="clear" w:color="auto" w:fill="FFFFFF"/>
              <w:lang w:val="uk-UA"/>
            </w:rPr>
            <w:t xml:space="preserve">                                        </w:t>
          </w:r>
        </w:p>
      </w:tc>
      <w:tc>
        <w:tcPr>
          <w:tcW w:w="2222" w:type="dxa"/>
          <w:tcBorders>
            <w:top w:val="single" w:sz="4" w:space="0" w:color="auto"/>
          </w:tcBorders>
        </w:tcPr>
        <w:p w14:paraId="4868A44C" w14:textId="77777777" w:rsidR="00A54B95" w:rsidRPr="006E4A34" w:rsidRDefault="00A54B95" w:rsidP="00A54B95">
          <w:pPr>
            <w:tabs>
              <w:tab w:val="center" w:pos="4550"/>
              <w:tab w:val="left" w:pos="5818"/>
            </w:tabs>
            <w:jc w:val="right"/>
            <w:rPr>
              <w:rFonts w:asciiTheme="minorHAnsi" w:hAnsiTheme="minorHAnsi" w:cstheme="minorHAnsi"/>
              <w:b/>
              <w:bCs/>
              <w:color w:val="0F243E"/>
              <w:sz w:val="16"/>
              <w:szCs w:val="16"/>
            </w:rPr>
          </w:pPr>
          <w:r w:rsidRPr="006E4A34">
            <w:rPr>
              <w:rFonts w:asciiTheme="minorHAnsi" w:hAnsiTheme="minorHAnsi" w:cstheme="minorHAnsi"/>
              <w:color w:val="7030A0"/>
              <w:spacing w:val="60"/>
              <w:sz w:val="16"/>
              <w:szCs w:val="16"/>
              <w:lang w:val="uk-UA"/>
            </w:rPr>
            <w:t>Сторінка</w:t>
          </w:r>
          <w:r w:rsidRPr="006E4A34">
            <w:rPr>
              <w:rFonts w:asciiTheme="minorHAnsi" w:hAnsiTheme="minorHAnsi" w:cstheme="minorHAnsi"/>
              <w:b/>
              <w:bCs/>
              <w:color w:val="548DD4"/>
              <w:sz w:val="16"/>
              <w:szCs w:val="16"/>
              <w:lang w:val="uk-UA"/>
            </w:rPr>
            <w:t xml:space="preserve"> </w:t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fldChar w:fldCharType="begin"/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instrText>PAGE   \* MERGEFORMAT</w:instrText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fldChar w:fldCharType="separate"/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t>2</w:t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fldChar w:fldCharType="end"/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  <w:lang w:val="uk-UA"/>
            </w:rPr>
            <w:t xml:space="preserve"> | </w:t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fldChar w:fldCharType="begin"/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instrText>NUMPAGES  \* Arabic  \* MERGEFORMAT</w:instrText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fldChar w:fldCharType="separate"/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t>24</w:t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fldChar w:fldCharType="end"/>
          </w:r>
        </w:p>
        <w:p w14:paraId="68EBE6E8" w14:textId="2CB0039F" w:rsidR="00A54B95" w:rsidRPr="006E4A34" w:rsidRDefault="00A54B95" w:rsidP="000A5C5C">
          <w:pPr>
            <w:tabs>
              <w:tab w:val="center" w:pos="4550"/>
              <w:tab w:val="left" w:pos="5818"/>
            </w:tabs>
            <w:ind w:right="260"/>
            <w:rPr>
              <w:rFonts w:asciiTheme="minorHAnsi" w:hAnsiTheme="minorHAnsi" w:cstheme="minorHAnsi"/>
              <w:color w:val="7030A0"/>
              <w:spacing w:val="60"/>
              <w:sz w:val="16"/>
              <w:szCs w:val="16"/>
              <w:lang w:val="uk-UA"/>
            </w:rPr>
          </w:pPr>
        </w:p>
      </w:tc>
    </w:tr>
  </w:tbl>
  <w:p w14:paraId="7393E966" w14:textId="77777777" w:rsidR="00C25E86" w:rsidRPr="006E4A34" w:rsidRDefault="00C25E86">
    <w:pPr>
      <w:rPr>
        <w:rFonts w:ascii="Cambria" w:hAnsi="Cambria" w:cs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ACF2F" w14:textId="77777777" w:rsidR="00351FEF" w:rsidRDefault="00351FEF">
      <w:r>
        <w:separator/>
      </w:r>
    </w:p>
  </w:footnote>
  <w:footnote w:type="continuationSeparator" w:id="0">
    <w:p w14:paraId="77EDFC62" w14:textId="77777777" w:rsidR="00351FEF" w:rsidRDefault="00351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AAF27" w14:textId="4CFB7AF8" w:rsidR="00453655" w:rsidRDefault="00CA3567" w:rsidP="00CF491A">
    <w:pPr>
      <w:pStyle w:val="afe"/>
      <w:tabs>
        <w:tab w:val="left" w:pos="4619"/>
        <w:tab w:val="right" w:pos="15398"/>
      </w:tabs>
      <w:jc w:val="right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 w:rsidR="00FB3585">
      <w:rPr>
        <w:noProof/>
      </w:rPr>
      <w:drawing>
        <wp:inline distT="0" distB="0" distL="0" distR="0" wp14:anchorId="2B8E3489" wp14:editId="06F28675">
          <wp:extent cx="1287780" cy="434030"/>
          <wp:effectExtent l="0" t="0" r="7620" b="4445"/>
          <wp:docPr id="131" name="Рисунок 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647" cy="435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1C14F6" w14:textId="77777777" w:rsidR="00E719E1" w:rsidRPr="00453655" w:rsidRDefault="00E719E1" w:rsidP="00453655">
    <w:pPr>
      <w:pStyle w:val="afe"/>
      <w:jc w:val="right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684FA" w14:textId="0B1043C0" w:rsidR="00453655" w:rsidRDefault="006F5412" w:rsidP="00453655">
    <w:pPr>
      <w:pStyle w:val="afe"/>
      <w:jc w:val="right"/>
      <w:rPr>
        <w:lang w:val="uk-UA"/>
      </w:rPr>
    </w:pPr>
    <w:r w:rsidRPr="00CE1C47">
      <w:rPr>
        <w:caps/>
        <w:noProof/>
        <w:color w:val="8080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03C238" wp14:editId="529528D3">
              <wp:simplePos x="0" y="0"/>
              <wp:positionH relativeFrom="page">
                <wp:posOffset>84667</wp:posOffset>
              </wp:positionH>
              <wp:positionV relativeFrom="page">
                <wp:posOffset>111760</wp:posOffset>
              </wp:positionV>
              <wp:extent cx="1537407" cy="1088496"/>
              <wp:effectExtent l="0" t="0" r="5715" b="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37407" cy="1088496"/>
                        <a:chOff x="0" y="0"/>
                        <a:chExt cx="1700784" cy="1220977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220977"/>
                          <a:chOff x="0" y="0"/>
                          <a:chExt cx="1700784" cy="1220977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198944" y="19685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30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198950" y="196849"/>
                            <a:ext cx="1472184" cy="1024128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">
                              <a:alphaModFix amt="97000"/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144406" y="100846"/>
                          <a:ext cx="1415007" cy="538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F34F8" w14:textId="0544ADF2" w:rsidR="00A12D84" w:rsidRPr="00CE1C47" w:rsidRDefault="00BC6CDA" w:rsidP="00A12D84">
                            <w:pPr>
                              <w:pStyle w:val="afe"/>
                              <w:tabs>
                                <w:tab w:val="clear" w:pos="4677"/>
                                <w:tab w:val="clear" w:pos="9355"/>
                              </w:tabs>
                              <w:rPr>
                                <w:rStyle w:val="NoSpacingChar"/>
                                <w:color w:val="FFFFFF"/>
                                <w:sz w:val="10"/>
                                <w:szCs w:val="10"/>
                              </w:rPr>
                            </w:pPr>
                            <w:r w:rsidRPr="00CE1C47">
                              <w:rPr>
                                <w:rStyle w:val="NoSpacingChar"/>
                                <w:color w:val="FFFFFF"/>
                                <w:sz w:val="10"/>
                                <w:szCs w:val="10"/>
                              </w:rPr>
                              <w:t>ПОЛІТИКА ПРОВЕДЕННЯ ЗАКУПІВЛ</w:t>
                            </w:r>
                            <w:r w:rsidR="00A12D84" w:rsidRPr="00CE1C47">
                              <w:rPr>
                                <w:rStyle w:val="NoSpacingChar"/>
                                <w:color w:val="FFFFFF"/>
                                <w:sz w:val="10"/>
                                <w:szCs w:val="10"/>
                              </w:rPr>
                              <w:t xml:space="preserve">ь </w:t>
                            </w:r>
                          </w:p>
                          <w:p w14:paraId="0183C8F6" w14:textId="22DE49BA" w:rsidR="006F5412" w:rsidRPr="00CE1C47" w:rsidRDefault="006F5412" w:rsidP="00A12D84">
                            <w:pPr>
                              <w:pStyle w:val="afe"/>
                              <w:tabs>
                                <w:tab w:val="clear" w:pos="4677"/>
                                <w:tab w:val="clear" w:pos="9355"/>
                              </w:tabs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CE1C47">
                              <w:rPr>
                                <w:rStyle w:val="NoSpacingChar"/>
                                <w:rFonts w:ascii="Cambria" w:hAnsi="Cambria" w:cs="Cambria"/>
                                <w:b/>
                                <w:bCs/>
                                <w:color w:val="FFFFFF"/>
                              </w:rPr>
                              <w:t>GEN</w:t>
                            </w:r>
                            <w:r w:rsidRPr="00CE1C47"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1C47"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lang w:val="uk-UA"/>
                              </w:rPr>
                              <w:t>1</w:t>
                            </w:r>
                            <w:r w:rsidR="00952640" w:rsidRPr="00CE1C47"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lang w:val="uk-U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03C238" id="Group 158" o:spid="_x0000_s1026" style="position:absolute;left:0;text-align:left;margin-left:6.65pt;margin-top:8.8pt;width:121.05pt;height:85.7pt;z-index:251659264;mso-position-horizontal-relative:page;mso-position-vertical-relative:page;mso-width-relative:margin;mso-height-relative:margin" coordsize="17007,12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">
              <v:group id="Group 159" o:spid="_x0000_s1027" style="position:absolute;width:17007;height:12209" coordsize="17007,1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1989;top:1968;width:14630;height:10150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" path="m,l1462822,,910372,376306,,1014481,,xe" fillcolor="#7030a0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1989;top:1968;width:14722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" stroked="f" strokeweight="1pt">
                  <v:fill r:id="rId2" o:title="" opacity="63570f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1444;top:1008;width:14150;height:538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44BF34F8" w14:textId="0544ADF2" w:rsidR="00A12D84" w:rsidRPr="00CE1C47" w:rsidRDefault="00BC6CDA" w:rsidP="00A12D84">
                      <w:pPr>
                        <w:pStyle w:val="afe"/>
                        <w:tabs>
                          <w:tab w:val="clear" w:pos="4677"/>
                          <w:tab w:val="clear" w:pos="9355"/>
                        </w:tabs>
                        <w:rPr>
                          <w:rStyle w:val="NoSpacingChar"/>
                          <w:color w:val="FFFFFF"/>
                          <w:sz w:val="10"/>
                          <w:szCs w:val="10"/>
                        </w:rPr>
                      </w:pPr>
                      <w:r w:rsidRPr="00CE1C47">
                        <w:rPr>
                          <w:rStyle w:val="NoSpacingChar"/>
                          <w:color w:val="FFFFFF"/>
                          <w:sz w:val="10"/>
                          <w:szCs w:val="10"/>
                        </w:rPr>
                        <w:t>ПОЛІТИКА ПРОВЕДЕННЯ ЗАКУПІВЛ</w:t>
                      </w:r>
                      <w:r w:rsidR="00A12D84" w:rsidRPr="00CE1C47">
                        <w:rPr>
                          <w:rStyle w:val="NoSpacingChar"/>
                          <w:color w:val="FFFFFF"/>
                          <w:sz w:val="10"/>
                          <w:szCs w:val="10"/>
                        </w:rPr>
                        <w:t xml:space="preserve">ь </w:t>
                      </w:r>
                    </w:p>
                    <w:p w14:paraId="0183C8F6" w14:textId="22DE49BA" w:rsidR="006F5412" w:rsidRPr="00CE1C47" w:rsidRDefault="006F5412" w:rsidP="00A12D84">
                      <w:pPr>
                        <w:pStyle w:val="afe"/>
                        <w:tabs>
                          <w:tab w:val="clear" w:pos="4677"/>
                          <w:tab w:val="clear" w:pos="9355"/>
                        </w:tabs>
                        <w:rPr>
                          <w:rFonts w:ascii="Cambria" w:hAnsi="Cambria" w:cs="Cambria"/>
                          <w:b/>
                          <w:bCs/>
                          <w:color w:val="FFFFFF"/>
                          <w:sz w:val="20"/>
                          <w:szCs w:val="20"/>
                        </w:rPr>
                      </w:pPr>
                      <w:r w:rsidRPr="00CE1C47">
                        <w:rPr>
                          <w:rStyle w:val="NoSpacingChar"/>
                          <w:rFonts w:ascii="Cambria" w:hAnsi="Cambria" w:cs="Cambria"/>
                          <w:b/>
                          <w:bCs/>
                          <w:color w:val="FFFFFF"/>
                        </w:rPr>
                        <w:t>GEN</w:t>
                      </w:r>
                      <w:r w:rsidRPr="00CE1C47">
                        <w:rPr>
                          <w:rFonts w:ascii="Cambria" w:hAnsi="Cambria" w:cs="Cambria"/>
                          <w:b/>
                          <w:bCs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r w:rsidRPr="00CE1C47">
                        <w:rPr>
                          <w:rFonts w:ascii="Cambria" w:hAnsi="Cambria" w:cs="Cambria"/>
                          <w:b/>
                          <w:bCs/>
                          <w:color w:val="FFFFFF"/>
                          <w:sz w:val="20"/>
                          <w:szCs w:val="20"/>
                          <w:lang w:val="uk-UA"/>
                        </w:rPr>
                        <w:t>1</w:t>
                      </w:r>
                      <w:r w:rsidR="00952640" w:rsidRPr="00CE1C47">
                        <w:rPr>
                          <w:rFonts w:ascii="Cambria" w:hAnsi="Cambria" w:cs="Cambria"/>
                          <w:b/>
                          <w:bCs/>
                          <w:color w:val="FFFFFF"/>
                          <w:sz w:val="20"/>
                          <w:szCs w:val="20"/>
                          <w:lang w:val="uk-UA"/>
                        </w:rPr>
                        <w:t>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446CBC">
      <w:rPr>
        <w:noProof/>
        <w:lang w:val="uk-UA"/>
      </w:rPr>
      <w:drawing>
        <wp:inline distT="0" distB="0" distL="0" distR="0" wp14:anchorId="26DE0E10" wp14:editId="1BBAF133">
          <wp:extent cx="1330419" cy="365760"/>
          <wp:effectExtent l="0" t="0" r="3175" b="0"/>
          <wp:docPr id="13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402315" name="Рисунок 204140231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3849" cy="37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711D2C" w14:textId="77777777" w:rsidR="00453655" w:rsidRPr="00453655" w:rsidRDefault="00453655" w:rsidP="00453655">
    <w:pPr>
      <w:pStyle w:val="afe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75D2F95"/>
    <w:multiLevelType w:val="hybridMultilevel"/>
    <w:tmpl w:val="C2FE2F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A5780"/>
    <w:multiLevelType w:val="hybridMultilevel"/>
    <w:tmpl w:val="3D7AFADC"/>
    <w:lvl w:ilvl="0" w:tplc="0422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1E26618D"/>
    <w:multiLevelType w:val="hybridMultilevel"/>
    <w:tmpl w:val="535081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11512"/>
    <w:multiLevelType w:val="multilevel"/>
    <w:tmpl w:val="F002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CA44AF"/>
    <w:multiLevelType w:val="hybridMultilevel"/>
    <w:tmpl w:val="680856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02938"/>
    <w:multiLevelType w:val="multilevel"/>
    <w:tmpl w:val="26DC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E464F9"/>
    <w:multiLevelType w:val="multilevel"/>
    <w:tmpl w:val="D6B6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257819"/>
    <w:multiLevelType w:val="multilevel"/>
    <w:tmpl w:val="0419001F"/>
    <w:styleLink w:val="1111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30C1642"/>
    <w:multiLevelType w:val="hybridMultilevel"/>
    <w:tmpl w:val="194617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333B9"/>
    <w:multiLevelType w:val="multilevel"/>
    <w:tmpl w:val="F402753A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6F80693"/>
    <w:multiLevelType w:val="multilevel"/>
    <w:tmpl w:val="C830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BF1EC2"/>
    <w:multiLevelType w:val="multilevel"/>
    <w:tmpl w:val="852A2B9E"/>
    <w:styleLink w:val="WWNum10"/>
    <w:lvl w:ilvl="0">
      <w:numFmt w:val="bullet"/>
      <w:lvlText w:val="•"/>
      <w:lvlJc w:val="left"/>
      <w:pPr>
        <w:ind w:left="930" w:hanging="570"/>
      </w:pPr>
      <w:rPr>
        <w:rFonts w:ascii="Calibri" w:hAnsi="Calibri" w:cs="Arial"/>
      </w:rPr>
    </w:lvl>
    <w:lvl w:ilvl="1">
      <w:numFmt w:val="bullet"/>
      <w:lvlText w:val=""/>
      <w:lvlJc w:val="left"/>
      <w:pPr>
        <w:ind w:left="1650" w:hanging="570"/>
      </w:pPr>
      <w:rPr>
        <w:rFonts w:ascii="Symbol" w:hAnsi="Symbol" w:cs="Aria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70A1588"/>
    <w:multiLevelType w:val="hybridMultilevel"/>
    <w:tmpl w:val="2D1E325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D2D6D3D"/>
    <w:multiLevelType w:val="multilevel"/>
    <w:tmpl w:val="2A60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8259A2"/>
    <w:multiLevelType w:val="hybridMultilevel"/>
    <w:tmpl w:val="1EFCF762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AE26817"/>
    <w:multiLevelType w:val="hybridMultilevel"/>
    <w:tmpl w:val="30C45796"/>
    <w:lvl w:ilvl="0" w:tplc="0422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5F3F5020"/>
    <w:multiLevelType w:val="multilevel"/>
    <w:tmpl w:val="38F69B9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3"/>
      <w:numFmt w:val="decimal"/>
      <w:lvlText w:val="%1.%2"/>
      <w:lvlJc w:val="left"/>
      <w:pPr>
        <w:ind w:left="560" w:hanging="5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5FC146E4"/>
    <w:multiLevelType w:val="multilevel"/>
    <w:tmpl w:val="E2569E34"/>
    <w:name w:val="L_1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2"/>
        </w:tabs>
        <w:ind w:left="11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80"/>
        </w:tabs>
        <w:ind w:left="15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0"/>
        </w:tabs>
        <w:ind w:left="20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60"/>
        </w:tabs>
        <w:ind w:left="25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20"/>
        </w:tabs>
        <w:ind w:left="30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0"/>
        </w:tabs>
        <w:ind w:left="35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00"/>
        </w:tabs>
        <w:ind w:left="40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0"/>
        </w:tabs>
        <w:ind w:left="4660" w:hanging="1440"/>
      </w:pPr>
      <w:rPr>
        <w:rFonts w:hint="default"/>
      </w:rPr>
    </w:lvl>
  </w:abstractNum>
  <w:abstractNum w:abstractNumId="21" w15:restartNumberingAfterBreak="0">
    <w:nsid w:val="68DF0DB1"/>
    <w:multiLevelType w:val="multilevel"/>
    <w:tmpl w:val="090442DA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3"/>
      <w:numFmt w:val="decimal"/>
      <w:lvlText w:val="%1.%2"/>
      <w:lvlJc w:val="left"/>
      <w:pPr>
        <w:ind w:left="560" w:hanging="5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 w15:restartNumberingAfterBreak="0">
    <w:nsid w:val="743F5857"/>
    <w:multiLevelType w:val="multilevel"/>
    <w:tmpl w:val="88140402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560" w:hanging="5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22"/>
  </w:num>
  <w:num w:numId="5">
    <w:abstractNumId w:val="19"/>
  </w:num>
  <w:num w:numId="6">
    <w:abstractNumId w:val="21"/>
  </w:num>
  <w:num w:numId="7">
    <w:abstractNumId w:val="6"/>
  </w:num>
  <w:num w:numId="8">
    <w:abstractNumId w:val="8"/>
  </w:num>
  <w:num w:numId="9">
    <w:abstractNumId w:val="9"/>
  </w:num>
  <w:num w:numId="10">
    <w:abstractNumId w:val="5"/>
  </w:num>
  <w:num w:numId="11">
    <w:abstractNumId w:val="15"/>
  </w:num>
  <w:num w:numId="12">
    <w:abstractNumId w:val="17"/>
  </w:num>
  <w:num w:numId="13">
    <w:abstractNumId w:val="7"/>
  </w:num>
  <w:num w:numId="14">
    <w:abstractNumId w:val="3"/>
  </w:num>
  <w:num w:numId="15">
    <w:abstractNumId w:val="11"/>
  </w:num>
  <w:num w:numId="16">
    <w:abstractNumId w:val="13"/>
  </w:num>
  <w:num w:numId="17">
    <w:abstractNumId w:val="16"/>
  </w:num>
  <w:num w:numId="18">
    <w:abstractNumId w:val="18"/>
  </w:num>
  <w:num w:numId="1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YD4fb1rDeYfv6LxalWmOfkDKSVgsvD+r7GH+mbUCBDn9OpH2m5bXmkbKvA3n+wFzOpt+p2UvqnjM2Oq0QhH/w==" w:salt="AI3ebI0D2q6orsk++y/AdA=="/>
  <w:defaultTabStop w:val="708"/>
  <w:hyphenationZone w:val="425"/>
  <w:characterSpacingControl w:val="doNotCompress"/>
  <w:hdrShapeDefaults>
    <o:shapedefaults v:ext="edit" spidmax="2049" style="mso-position-horizontal-relative:margin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E5"/>
    <w:rsid w:val="0000057E"/>
    <w:rsid w:val="00001127"/>
    <w:rsid w:val="000012D4"/>
    <w:rsid w:val="000014ED"/>
    <w:rsid w:val="00001864"/>
    <w:rsid w:val="00002163"/>
    <w:rsid w:val="00002491"/>
    <w:rsid w:val="0000254C"/>
    <w:rsid w:val="00002AEF"/>
    <w:rsid w:val="00002B5C"/>
    <w:rsid w:val="00003953"/>
    <w:rsid w:val="000039C2"/>
    <w:rsid w:val="00003B21"/>
    <w:rsid w:val="00004097"/>
    <w:rsid w:val="00004930"/>
    <w:rsid w:val="0000673B"/>
    <w:rsid w:val="0000773C"/>
    <w:rsid w:val="00007875"/>
    <w:rsid w:val="00007E13"/>
    <w:rsid w:val="0001043F"/>
    <w:rsid w:val="000104C8"/>
    <w:rsid w:val="0001066E"/>
    <w:rsid w:val="00011CA7"/>
    <w:rsid w:val="0001217D"/>
    <w:rsid w:val="0001275D"/>
    <w:rsid w:val="00012B55"/>
    <w:rsid w:val="00013E06"/>
    <w:rsid w:val="00014A47"/>
    <w:rsid w:val="00015264"/>
    <w:rsid w:val="000153CF"/>
    <w:rsid w:val="00015BFD"/>
    <w:rsid w:val="000160BE"/>
    <w:rsid w:val="00016713"/>
    <w:rsid w:val="000167FD"/>
    <w:rsid w:val="000171C7"/>
    <w:rsid w:val="00017561"/>
    <w:rsid w:val="0001758C"/>
    <w:rsid w:val="00017AD4"/>
    <w:rsid w:val="00020BC6"/>
    <w:rsid w:val="00021A77"/>
    <w:rsid w:val="00021A8A"/>
    <w:rsid w:val="00021CCE"/>
    <w:rsid w:val="000225DD"/>
    <w:rsid w:val="0002268F"/>
    <w:rsid w:val="0002336F"/>
    <w:rsid w:val="0002339F"/>
    <w:rsid w:val="00023CB1"/>
    <w:rsid w:val="00023CD6"/>
    <w:rsid w:val="0002518F"/>
    <w:rsid w:val="000260A3"/>
    <w:rsid w:val="000262FA"/>
    <w:rsid w:val="00026789"/>
    <w:rsid w:val="00026D19"/>
    <w:rsid w:val="0002703C"/>
    <w:rsid w:val="00027144"/>
    <w:rsid w:val="000275CA"/>
    <w:rsid w:val="00027707"/>
    <w:rsid w:val="0002797A"/>
    <w:rsid w:val="00030137"/>
    <w:rsid w:val="00030B1A"/>
    <w:rsid w:val="00030BDD"/>
    <w:rsid w:val="00030D16"/>
    <w:rsid w:val="00031E8B"/>
    <w:rsid w:val="00032185"/>
    <w:rsid w:val="00032357"/>
    <w:rsid w:val="0003290D"/>
    <w:rsid w:val="00032E3F"/>
    <w:rsid w:val="00032E8E"/>
    <w:rsid w:val="00034225"/>
    <w:rsid w:val="000342D8"/>
    <w:rsid w:val="000349C6"/>
    <w:rsid w:val="00034BEC"/>
    <w:rsid w:val="0003513F"/>
    <w:rsid w:val="00035CD8"/>
    <w:rsid w:val="00035D0D"/>
    <w:rsid w:val="000364BF"/>
    <w:rsid w:val="0003742A"/>
    <w:rsid w:val="000379E7"/>
    <w:rsid w:val="00037A00"/>
    <w:rsid w:val="00040345"/>
    <w:rsid w:val="00041304"/>
    <w:rsid w:val="00041425"/>
    <w:rsid w:val="0004183E"/>
    <w:rsid w:val="000419E1"/>
    <w:rsid w:val="00041F3E"/>
    <w:rsid w:val="00042588"/>
    <w:rsid w:val="0004303A"/>
    <w:rsid w:val="00043F77"/>
    <w:rsid w:val="00044965"/>
    <w:rsid w:val="00044FB8"/>
    <w:rsid w:val="000451F2"/>
    <w:rsid w:val="00045585"/>
    <w:rsid w:val="0004580D"/>
    <w:rsid w:val="00045FC3"/>
    <w:rsid w:val="00046331"/>
    <w:rsid w:val="000465F3"/>
    <w:rsid w:val="00047531"/>
    <w:rsid w:val="0004784E"/>
    <w:rsid w:val="00047880"/>
    <w:rsid w:val="00050220"/>
    <w:rsid w:val="00050AD4"/>
    <w:rsid w:val="00050AE0"/>
    <w:rsid w:val="0005111B"/>
    <w:rsid w:val="00051171"/>
    <w:rsid w:val="000511BB"/>
    <w:rsid w:val="000511CC"/>
    <w:rsid w:val="000517AE"/>
    <w:rsid w:val="00052D15"/>
    <w:rsid w:val="00052EE9"/>
    <w:rsid w:val="000533DA"/>
    <w:rsid w:val="000535A6"/>
    <w:rsid w:val="00054415"/>
    <w:rsid w:val="000546E4"/>
    <w:rsid w:val="0005498F"/>
    <w:rsid w:val="000549A2"/>
    <w:rsid w:val="00054D9E"/>
    <w:rsid w:val="00055013"/>
    <w:rsid w:val="0005538D"/>
    <w:rsid w:val="000564A7"/>
    <w:rsid w:val="00056B73"/>
    <w:rsid w:val="00056D53"/>
    <w:rsid w:val="0005712F"/>
    <w:rsid w:val="00057329"/>
    <w:rsid w:val="0005792B"/>
    <w:rsid w:val="00060605"/>
    <w:rsid w:val="0006098D"/>
    <w:rsid w:val="00060BED"/>
    <w:rsid w:val="000610B4"/>
    <w:rsid w:val="00061989"/>
    <w:rsid w:val="00061C50"/>
    <w:rsid w:val="000621CA"/>
    <w:rsid w:val="00062402"/>
    <w:rsid w:val="00062758"/>
    <w:rsid w:val="00062842"/>
    <w:rsid w:val="00062AA8"/>
    <w:rsid w:val="00062B8D"/>
    <w:rsid w:val="00062DDC"/>
    <w:rsid w:val="00063114"/>
    <w:rsid w:val="00063558"/>
    <w:rsid w:val="00064BB5"/>
    <w:rsid w:val="000657B3"/>
    <w:rsid w:val="00065CD8"/>
    <w:rsid w:val="00065FF8"/>
    <w:rsid w:val="00066253"/>
    <w:rsid w:val="00066B39"/>
    <w:rsid w:val="00067FA3"/>
    <w:rsid w:val="00070479"/>
    <w:rsid w:val="00070616"/>
    <w:rsid w:val="0007089B"/>
    <w:rsid w:val="00070D61"/>
    <w:rsid w:val="000716D9"/>
    <w:rsid w:val="00072817"/>
    <w:rsid w:val="000729C8"/>
    <w:rsid w:val="000729F3"/>
    <w:rsid w:val="00072E52"/>
    <w:rsid w:val="0007390B"/>
    <w:rsid w:val="00073C1C"/>
    <w:rsid w:val="00073D49"/>
    <w:rsid w:val="00074599"/>
    <w:rsid w:val="00074A66"/>
    <w:rsid w:val="00074F31"/>
    <w:rsid w:val="0007539A"/>
    <w:rsid w:val="0007541D"/>
    <w:rsid w:val="00075500"/>
    <w:rsid w:val="000757CB"/>
    <w:rsid w:val="00075BC7"/>
    <w:rsid w:val="0007605E"/>
    <w:rsid w:val="00076116"/>
    <w:rsid w:val="00076458"/>
    <w:rsid w:val="0007654F"/>
    <w:rsid w:val="0007658F"/>
    <w:rsid w:val="000769C3"/>
    <w:rsid w:val="00076CB9"/>
    <w:rsid w:val="00076D4B"/>
    <w:rsid w:val="0007779B"/>
    <w:rsid w:val="000800BA"/>
    <w:rsid w:val="000800E3"/>
    <w:rsid w:val="000801C8"/>
    <w:rsid w:val="000806BD"/>
    <w:rsid w:val="00080EA4"/>
    <w:rsid w:val="0008108B"/>
    <w:rsid w:val="00081898"/>
    <w:rsid w:val="0008192B"/>
    <w:rsid w:val="000820BF"/>
    <w:rsid w:val="00082B9E"/>
    <w:rsid w:val="00082D5B"/>
    <w:rsid w:val="00083B26"/>
    <w:rsid w:val="00083E67"/>
    <w:rsid w:val="00084717"/>
    <w:rsid w:val="00084C8E"/>
    <w:rsid w:val="00084ECE"/>
    <w:rsid w:val="00084F0C"/>
    <w:rsid w:val="000853F1"/>
    <w:rsid w:val="000854F6"/>
    <w:rsid w:val="00085F8B"/>
    <w:rsid w:val="00086308"/>
    <w:rsid w:val="000863B2"/>
    <w:rsid w:val="00086E7F"/>
    <w:rsid w:val="0008754E"/>
    <w:rsid w:val="0008759F"/>
    <w:rsid w:val="00090667"/>
    <w:rsid w:val="00090808"/>
    <w:rsid w:val="000908B8"/>
    <w:rsid w:val="00091754"/>
    <w:rsid w:val="000930BA"/>
    <w:rsid w:val="00093586"/>
    <w:rsid w:val="00093613"/>
    <w:rsid w:val="00093E59"/>
    <w:rsid w:val="000948DA"/>
    <w:rsid w:val="00094B5A"/>
    <w:rsid w:val="00094C01"/>
    <w:rsid w:val="00095939"/>
    <w:rsid w:val="00096165"/>
    <w:rsid w:val="000965F9"/>
    <w:rsid w:val="00097AFF"/>
    <w:rsid w:val="000A091E"/>
    <w:rsid w:val="000A168D"/>
    <w:rsid w:val="000A1AC2"/>
    <w:rsid w:val="000A2061"/>
    <w:rsid w:val="000A2093"/>
    <w:rsid w:val="000A2E4B"/>
    <w:rsid w:val="000A31EE"/>
    <w:rsid w:val="000A35A6"/>
    <w:rsid w:val="000A365A"/>
    <w:rsid w:val="000A3747"/>
    <w:rsid w:val="000A3C0E"/>
    <w:rsid w:val="000A5C5C"/>
    <w:rsid w:val="000A639F"/>
    <w:rsid w:val="000A67E8"/>
    <w:rsid w:val="000A69D5"/>
    <w:rsid w:val="000A6ADC"/>
    <w:rsid w:val="000A6C93"/>
    <w:rsid w:val="000A737F"/>
    <w:rsid w:val="000B0036"/>
    <w:rsid w:val="000B055B"/>
    <w:rsid w:val="000B069B"/>
    <w:rsid w:val="000B0B27"/>
    <w:rsid w:val="000B0E54"/>
    <w:rsid w:val="000B175E"/>
    <w:rsid w:val="000B1E24"/>
    <w:rsid w:val="000B2041"/>
    <w:rsid w:val="000B2640"/>
    <w:rsid w:val="000B289B"/>
    <w:rsid w:val="000B2C1F"/>
    <w:rsid w:val="000B2FE4"/>
    <w:rsid w:val="000B3C2B"/>
    <w:rsid w:val="000B457C"/>
    <w:rsid w:val="000B4A06"/>
    <w:rsid w:val="000B4B04"/>
    <w:rsid w:val="000B4CD7"/>
    <w:rsid w:val="000B585A"/>
    <w:rsid w:val="000B5889"/>
    <w:rsid w:val="000B6097"/>
    <w:rsid w:val="000B72BE"/>
    <w:rsid w:val="000B7B58"/>
    <w:rsid w:val="000C01D7"/>
    <w:rsid w:val="000C0344"/>
    <w:rsid w:val="000C04E3"/>
    <w:rsid w:val="000C124C"/>
    <w:rsid w:val="000C1269"/>
    <w:rsid w:val="000C1513"/>
    <w:rsid w:val="000C188D"/>
    <w:rsid w:val="000C1B47"/>
    <w:rsid w:val="000C1E55"/>
    <w:rsid w:val="000C241F"/>
    <w:rsid w:val="000C25D3"/>
    <w:rsid w:val="000C2C11"/>
    <w:rsid w:val="000C2C4E"/>
    <w:rsid w:val="000C2C97"/>
    <w:rsid w:val="000C3246"/>
    <w:rsid w:val="000C34FF"/>
    <w:rsid w:val="000C44D7"/>
    <w:rsid w:val="000C4DC1"/>
    <w:rsid w:val="000C61CD"/>
    <w:rsid w:val="000C62AB"/>
    <w:rsid w:val="000C646D"/>
    <w:rsid w:val="000C6A56"/>
    <w:rsid w:val="000C705D"/>
    <w:rsid w:val="000C720F"/>
    <w:rsid w:val="000C7DF8"/>
    <w:rsid w:val="000D0007"/>
    <w:rsid w:val="000D001C"/>
    <w:rsid w:val="000D0390"/>
    <w:rsid w:val="000D0B53"/>
    <w:rsid w:val="000D0BC2"/>
    <w:rsid w:val="000D14DF"/>
    <w:rsid w:val="000D28FE"/>
    <w:rsid w:val="000D3899"/>
    <w:rsid w:val="000D40D7"/>
    <w:rsid w:val="000D4424"/>
    <w:rsid w:val="000D442C"/>
    <w:rsid w:val="000D4549"/>
    <w:rsid w:val="000D4851"/>
    <w:rsid w:val="000D4A3B"/>
    <w:rsid w:val="000D4A97"/>
    <w:rsid w:val="000D659A"/>
    <w:rsid w:val="000D65DC"/>
    <w:rsid w:val="000D6B5C"/>
    <w:rsid w:val="000D6FE0"/>
    <w:rsid w:val="000D78C6"/>
    <w:rsid w:val="000D7A62"/>
    <w:rsid w:val="000E049E"/>
    <w:rsid w:val="000E0BBC"/>
    <w:rsid w:val="000E0C69"/>
    <w:rsid w:val="000E0EFB"/>
    <w:rsid w:val="000E149E"/>
    <w:rsid w:val="000E1877"/>
    <w:rsid w:val="000E1C9C"/>
    <w:rsid w:val="000E2214"/>
    <w:rsid w:val="000E2531"/>
    <w:rsid w:val="000E2A0D"/>
    <w:rsid w:val="000E2BDC"/>
    <w:rsid w:val="000E30DE"/>
    <w:rsid w:val="000E3F3F"/>
    <w:rsid w:val="000E4043"/>
    <w:rsid w:val="000E43C5"/>
    <w:rsid w:val="000E4B5E"/>
    <w:rsid w:val="000E5D7A"/>
    <w:rsid w:val="000E5F29"/>
    <w:rsid w:val="000E613A"/>
    <w:rsid w:val="000E6246"/>
    <w:rsid w:val="000E67AA"/>
    <w:rsid w:val="000E6FFC"/>
    <w:rsid w:val="000E70B2"/>
    <w:rsid w:val="000E7307"/>
    <w:rsid w:val="000E7444"/>
    <w:rsid w:val="000E77F1"/>
    <w:rsid w:val="000E7DBA"/>
    <w:rsid w:val="000E7DE9"/>
    <w:rsid w:val="000F0181"/>
    <w:rsid w:val="000F0229"/>
    <w:rsid w:val="000F0550"/>
    <w:rsid w:val="000F08D4"/>
    <w:rsid w:val="000F0B9E"/>
    <w:rsid w:val="000F1001"/>
    <w:rsid w:val="000F11DB"/>
    <w:rsid w:val="000F1499"/>
    <w:rsid w:val="000F160A"/>
    <w:rsid w:val="000F1BDE"/>
    <w:rsid w:val="000F298D"/>
    <w:rsid w:val="000F2EC5"/>
    <w:rsid w:val="000F3154"/>
    <w:rsid w:val="000F35C3"/>
    <w:rsid w:val="000F3B27"/>
    <w:rsid w:val="000F3F30"/>
    <w:rsid w:val="000F49F0"/>
    <w:rsid w:val="000F4E9E"/>
    <w:rsid w:val="000F5042"/>
    <w:rsid w:val="000F5644"/>
    <w:rsid w:val="000F57B1"/>
    <w:rsid w:val="000F57EE"/>
    <w:rsid w:val="000F61B4"/>
    <w:rsid w:val="000F703F"/>
    <w:rsid w:val="000F73B3"/>
    <w:rsid w:val="000F758C"/>
    <w:rsid w:val="000F7EC0"/>
    <w:rsid w:val="0010017C"/>
    <w:rsid w:val="001010B9"/>
    <w:rsid w:val="00101557"/>
    <w:rsid w:val="00101F2E"/>
    <w:rsid w:val="0010241F"/>
    <w:rsid w:val="0010251E"/>
    <w:rsid w:val="00102EC7"/>
    <w:rsid w:val="00102FC9"/>
    <w:rsid w:val="00103977"/>
    <w:rsid w:val="00104699"/>
    <w:rsid w:val="00104B50"/>
    <w:rsid w:val="00104D16"/>
    <w:rsid w:val="00105495"/>
    <w:rsid w:val="0010594A"/>
    <w:rsid w:val="001062D4"/>
    <w:rsid w:val="00107AF7"/>
    <w:rsid w:val="00107C7B"/>
    <w:rsid w:val="0011035D"/>
    <w:rsid w:val="001104C3"/>
    <w:rsid w:val="00110A41"/>
    <w:rsid w:val="00110F90"/>
    <w:rsid w:val="00112B42"/>
    <w:rsid w:val="00112F53"/>
    <w:rsid w:val="0011323D"/>
    <w:rsid w:val="001137F2"/>
    <w:rsid w:val="00114313"/>
    <w:rsid w:val="00114CF0"/>
    <w:rsid w:val="00114D6C"/>
    <w:rsid w:val="00114DCB"/>
    <w:rsid w:val="00114EDF"/>
    <w:rsid w:val="00115323"/>
    <w:rsid w:val="00115DF3"/>
    <w:rsid w:val="001162F1"/>
    <w:rsid w:val="0011685C"/>
    <w:rsid w:val="001169A8"/>
    <w:rsid w:val="00117A5B"/>
    <w:rsid w:val="00117FCD"/>
    <w:rsid w:val="00120301"/>
    <w:rsid w:val="00120437"/>
    <w:rsid w:val="00120BA9"/>
    <w:rsid w:val="00120E6C"/>
    <w:rsid w:val="00120FE2"/>
    <w:rsid w:val="0012188F"/>
    <w:rsid w:val="00121A45"/>
    <w:rsid w:val="00121EF1"/>
    <w:rsid w:val="00122AB8"/>
    <w:rsid w:val="0012340E"/>
    <w:rsid w:val="0012386D"/>
    <w:rsid w:val="00123A5F"/>
    <w:rsid w:val="00123C72"/>
    <w:rsid w:val="001247A4"/>
    <w:rsid w:val="001252F1"/>
    <w:rsid w:val="0012605B"/>
    <w:rsid w:val="00127251"/>
    <w:rsid w:val="00127476"/>
    <w:rsid w:val="0012762C"/>
    <w:rsid w:val="0012783D"/>
    <w:rsid w:val="0013071C"/>
    <w:rsid w:val="00130A4F"/>
    <w:rsid w:val="00130E01"/>
    <w:rsid w:val="0013105F"/>
    <w:rsid w:val="0013317F"/>
    <w:rsid w:val="00133890"/>
    <w:rsid w:val="00133F9E"/>
    <w:rsid w:val="00133FF8"/>
    <w:rsid w:val="001340DD"/>
    <w:rsid w:val="00134A35"/>
    <w:rsid w:val="00134C7A"/>
    <w:rsid w:val="0013524B"/>
    <w:rsid w:val="0013557F"/>
    <w:rsid w:val="00135736"/>
    <w:rsid w:val="00136584"/>
    <w:rsid w:val="001367EA"/>
    <w:rsid w:val="00136C52"/>
    <w:rsid w:val="00136DDB"/>
    <w:rsid w:val="00137576"/>
    <w:rsid w:val="00137DC2"/>
    <w:rsid w:val="00137EB8"/>
    <w:rsid w:val="001412FA"/>
    <w:rsid w:val="00141B7E"/>
    <w:rsid w:val="00142810"/>
    <w:rsid w:val="00142C0D"/>
    <w:rsid w:val="00142E5A"/>
    <w:rsid w:val="00143628"/>
    <w:rsid w:val="00143B0A"/>
    <w:rsid w:val="00143CC9"/>
    <w:rsid w:val="00144BC1"/>
    <w:rsid w:val="00144D4C"/>
    <w:rsid w:val="00145030"/>
    <w:rsid w:val="001451B8"/>
    <w:rsid w:val="001459D8"/>
    <w:rsid w:val="00145A4F"/>
    <w:rsid w:val="00145C28"/>
    <w:rsid w:val="00145CA6"/>
    <w:rsid w:val="001470C1"/>
    <w:rsid w:val="00147C89"/>
    <w:rsid w:val="00147F08"/>
    <w:rsid w:val="00150323"/>
    <w:rsid w:val="0015033F"/>
    <w:rsid w:val="001505A2"/>
    <w:rsid w:val="00150DDA"/>
    <w:rsid w:val="00150F72"/>
    <w:rsid w:val="00151A26"/>
    <w:rsid w:val="00152112"/>
    <w:rsid w:val="001530E7"/>
    <w:rsid w:val="0015317A"/>
    <w:rsid w:val="00153ABF"/>
    <w:rsid w:val="0015416C"/>
    <w:rsid w:val="00154950"/>
    <w:rsid w:val="00154D89"/>
    <w:rsid w:val="00155297"/>
    <w:rsid w:val="00155818"/>
    <w:rsid w:val="001559A7"/>
    <w:rsid w:val="00156146"/>
    <w:rsid w:val="0015715B"/>
    <w:rsid w:val="0015740D"/>
    <w:rsid w:val="0015745E"/>
    <w:rsid w:val="00157474"/>
    <w:rsid w:val="00160E27"/>
    <w:rsid w:val="0016129B"/>
    <w:rsid w:val="00161350"/>
    <w:rsid w:val="001629D4"/>
    <w:rsid w:val="00162A47"/>
    <w:rsid w:val="00162CA5"/>
    <w:rsid w:val="00162D7C"/>
    <w:rsid w:val="001631E0"/>
    <w:rsid w:val="00163771"/>
    <w:rsid w:val="00164B0F"/>
    <w:rsid w:val="00164C39"/>
    <w:rsid w:val="001652E1"/>
    <w:rsid w:val="001654CB"/>
    <w:rsid w:val="001655A7"/>
    <w:rsid w:val="00165A50"/>
    <w:rsid w:val="00165DC7"/>
    <w:rsid w:val="0016611A"/>
    <w:rsid w:val="001661CD"/>
    <w:rsid w:val="0016662C"/>
    <w:rsid w:val="001669D5"/>
    <w:rsid w:val="0016758F"/>
    <w:rsid w:val="00167DA6"/>
    <w:rsid w:val="00170817"/>
    <w:rsid w:val="00170EC7"/>
    <w:rsid w:val="00171186"/>
    <w:rsid w:val="00171A4A"/>
    <w:rsid w:val="00171EED"/>
    <w:rsid w:val="00172C0B"/>
    <w:rsid w:val="00173880"/>
    <w:rsid w:val="001740D1"/>
    <w:rsid w:val="0017468F"/>
    <w:rsid w:val="001751CF"/>
    <w:rsid w:val="00175365"/>
    <w:rsid w:val="0017567C"/>
    <w:rsid w:val="00175CE7"/>
    <w:rsid w:val="001762EE"/>
    <w:rsid w:val="0017664C"/>
    <w:rsid w:val="00176933"/>
    <w:rsid w:val="00176A22"/>
    <w:rsid w:val="00176BFF"/>
    <w:rsid w:val="00177435"/>
    <w:rsid w:val="00177B18"/>
    <w:rsid w:val="001807EB"/>
    <w:rsid w:val="001811A1"/>
    <w:rsid w:val="0018180E"/>
    <w:rsid w:val="0018387A"/>
    <w:rsid w:val="00183E04"/>
    <w:rsid w:val="00184494"/>
    <w:rsid w:val="00184519"/>
    <w:rsid w:val="001848BA"/>
    <w:rsid w:val="00184C68"/>
    <w:rsid w:val="00184E85"/>
    <w:rsid w:val="00184FF3"/>
    <w:rsid w:val="001852DA"/>
    <w:rsid w:val="0018593E"/>
    <w:rsid w:val="00185D5C"/>
    <w:rsid w:val="0018624B"/>
    <w:rsid w:val="00186581"/>
    <w:rsid w:val="0018661B"/>
    <w:rsid w:val="00186B40"/>
    <w:rsid w:val="00186F2C"/>
    <w:rsid w:val="001876DD"/>
    <w:rsid w:val="001902AA"/>
    <w:rsid w:val="00190A87"/>
    <w:rsid w:val="00191183"/>
    <w:rsid w:val="001911F4"/>
    <w:rsid w:val="0019146C"/>
    <w:rsid w:val="001915F7"/>
    <w:rsid w:val="00191F86"/>
    <w:rsid w:val="00192011"/>
    <w:rsid w:val="00192800"/>
    <w:rsid w:val="00192BA6"/>
    <w:rsid w:val="00192DB7"/>
    <w:rsid w:val="00192F74"/>
    <w:rsid w:val="00193BC8"/>
    <w:rsid w:val="00193BE5"/>
    <w:rsid w:val="00193CE9"/>
    <w:rsid w:val="0019428A"/>
    <w:rsid w:val="001949E3"/>
    <w:rsid w:val="0019521E"/>
    <w:rsid w:val="0019538C"/>
    <w:rsid w:val="001956AC"/>
    <w:rsid w:val="001961DE"/>
    <w:rsid w:val="00196227"/>
    <w:rsid w:val="001964B1"/>
    <w:rsid w:val="0019663F"/>
    <w:rsid w:val="001968BF"/>
    <w:rsid w:val="00196C9A"/>
    <w:rsid w:val="00196CFE"/>
    <w:rsid w:val="00197185"/>
    <w:rsid w:val="001973A0"/>
    <w:rsid w:val="001975FA"/>
    <w:rsid w:val="001A02BA"/>
    <w:rsid w:val="001A0652"/>
    <w:rsid w:val="001A09DB"/>
    <w:rsid w:val="001A1278"/>
    <w:rsid w:val="001A1D66"/>
    <w:rsid w:val="001A2291"/>
    <w:rsid w:val="001A26C9"/>
    <w:rsid w:val="001A2A2F"/>
    <w:rsid w:val="001A349F"/>
    <w:rsid w:val="001A3C1A"/>
    <w:rsid w:val="001A3C39"/>
    <w:rsid w:val="001A3EE0"/>
    <w:rsid w:val="001A4259"/>
    <w:rsid w:val="001A482A"/>
    <w:rsid w:val="001A48C0"/>
    <w:rsid w:val="001A542C"/>
    <w:rsid w:val="001A57A0"/>
    <w:rsid w:val="001A5957"/>
    <w:rsid w:val="001A5A53"/>
    <w:rsid w:val="001A627F"/>
    <w:rsid w:val="001A65A4"/>
    <w:rsid w:val="001A65EA"/>
    <w:rsid w:val="001A6C12"/>
    <w:rsid w:val="001A6F15"/>
    <w:rsid w:val="001A7560"/>
    <w:rsid w:val="001A7668"/>
    <w:rsid w:val="001B019E"/>
    <w:rsid w:val="001B0E8D"/>
    <w:rsid w:val="001B0F5A"/>
    <w:rsid w:val="001B0F63"/>
    <w:rsid w:val="001B0FFF"/>
    <w:rsid w:val="001B2546"/>
    <w:rsid w:val="001B315B"/>
    <w:rsid w:val="001B3677"/>
    <w:rsid w:val="001B3910"/>
    <w:rsid w:val="001B3CBC"/>
    <w:rsid w:val="001B406A"/>
    <w:rsid w:val="001B4148"/>
    <w:rsid w:val="001B4856"/>
    <w:rsid w:val="001B4FB6"/>
    <w:rsid w:val="001B5656"/>
    <w:rsid w:val="001B5D5B"/>
    <w:rsid w:val="001B6007"/>
    <w:rsid w:val="001B6282"/>
    <w:rsid w:val="001B6DC0"/>
    <w:rsid w:val="001B70F9"/>
    <w:rsid w:val="001B71BF"/>
    <w:rsid w:val="001B7506"/>
    <w:rsid w:val="001B7508"/>
    <w:rsid w:val="001B77C1"/>
    <w:rsid w:val="001B792F"/>
    <w:rsid w:val="001B79DF"/>
    <w:rsid w:val="001B7ADD"/>
    <w:rsid w:val="001B7EFB"/>
    <w:rsid w:val="001C06B8"/>
    <w:rsid w:val="001C08EB"/>
    <w:rsid w:val="001C2538"/>
    <w:rsid w:val="001C265D"/>
    <w:rsid w:val="001C27B3"/>
    <w:rsid w:val="001C2AB8"/>
    <w:rsid w:val="001C3511"/>
    <w:rsid w:val="001C3613"/>
    <w:rsid w:val="001C3AD9"/>
    <w:rsid w:val="001C3CA1"/>
    <w:rsid w:val="001C3DAB"/>
    <w:rsid w:val="001C4130"/>
    <w:rsid w:val="001C50B5"/>
    <w:rsid w:val="001C51BE"/>
    <w:rsid w:val="001C5BAF"/>
    <w:rsid w:val="001C61D4"/>
    <w:rsid w:val="001C647E"/>
    <w:rsid w:val="001C65C7"/>
    <w:rsid w:val="001C69D1"/>
    <w:rsid w:val="001C6A30"/>
    <w:rsid w:val="001C6D52"/>
    <w:rsid w:val="001C6E18"/>
    <w:rsid w:val="001D146B"/>
    <w:rsid w:val="001D1E89"/>
    <w:rsid w:val="001D1E9B"/>
    <w:rsid w:val="001D2757"/>
    <w:rsid w:val="001D2FF7"/>
    <w:rsid w:val="001D3402"/>
    <w:rsid w:val="001D3DF5"/>
    <w:rsid w:val="001D43F7"/>
    <w:rsid w:val="001D468E"/>
    <w:rsid w:val="001D4DA1"/>
    <w:rsid w:val="001D5033"/>
    <w:rsid w:val="001D53BC"/>
    <w:rsid w:val="001D5844"/>
    <w:rsid w:val="001D5C41"/>
    <w:rsid w:val="001D5DD1"/>
    <w:rsid w:val="001D6002"/>
    <w:rsid w:val="001D6D54"/>
    <w:rsid w:val="001D71C1"/>
    <w:rsid w:val="001D7835"/>
    <w:rsid w:val="001D7DC8"/>
    <w:rsid w:val="001D7FCD"/>
    <w:rsid w:val="001E006B"/>
    <w:rsid w:val="001E0228"/>
    <w:rsid w:val="001E03F4"/>
    <w:rsid w:val="001E044A"/>
    <w:rsid w:val="001E066A"/>
    <w:rsid w:val="001E0967"/>
    <w:rsid w:val="001E0CD8"/>
    <w:rsid w:val="001E177D"/>
    <w:rsid w:val="001E1B42"/>
    <w:rsid w:val="001E232D"/>
    <w:rsid w:val="001E3454"/>
    <w:rsid w:val="001E373D"/>
    <w:rsid w:val="001E3C69"/>
    <w:rsid w:val="001E3CFC"/>
    <w:rsid w:val="001E3EDB"/>
    <w:rsid w:val="001E3FF0"/>
    <w:rsid w:val="001E4127"/>
    <w:rsid w:val="001E5542"/>
    <w:rsid w:val="001E5E58"/>
    <w:rsid w:val="001E6803"/>
    <w:rsid w:val="001E6CCE"/>
    <w:rsid w:val="001E6E26"/>
    <w:rsid w:val="001E7967"/>
    <w:rsid w:val="001E796F"/>
    <w:rsid w:val="001E7A2C"/>
    <w:rsid w:val="001F0C18"/>
    <w:rsid w:val="001F1377"/>
    <w:rsid w:val="001F1948"/>
    <w:rsid w:val="001F1A0E"/>
    <w:rsid w:val="001F1B7E"/>
    <w:rsid w:val="001F35AC"/>
    <w:rsid w:val="001F3CF6"/>
    <w:rsid w:val="001F55D6"/>
    <w:rsid w:val="001F649F"/>
    <w:rsid w:val="001F7E98"/>
    <w:rsid w:val="001F7FE8"/>
    <w:rsid w:val="00200FBE"/>
    <w:rsid w:val="0020110C"/>
    <w:rsid w:val="00201A20"/>
    <w:rsid w:val="00201AB4"/>
    <w:rsid w:val="002029D7"/>
    <w:rsid w:val="0020353C"/>
    <w:rsid w:val="002036A8"/>
    <w:rsid w:val="00203A49"/>
    <w:rsid w:val="002042C0"/>
    <w:rsid w:val="00204890"/>
    <w:rsid w:val="00204F13"/>
    <w:rsid w:val="002056DF"/>
    <w:rsid w:val="00205937"/>
    <w:rsid w:val="0020601F"/>
    <w:rsid w:val="002067A0"/>
    <w:rsid w:val="00206FB2"/>
    <w:rsid w:val="00207028"/>
    <w:rsid w:val="0021007D"/>
    <w:rsid w:val="00210B8F"/>
    <w:rsid w:val="00210C9D"/>
    <w:rsid w:val="00211FFD"/>
    <w:rsid w:val="0021215B"/>
    <w:rsid w:val="002126C1"/>
    <w:rsid w:val="00212974"/>
    <w:rsid w:val="00212D44"/>
    <w:rsid w:val="00213194"/>
    <w:rsid w:val="00213EF7"/>
    <w:rsid w:val="00214138"/>
    <w:rsid w:val="0021557D"/>
    <w:rsid w:val="00217012"/>
    <w:rsid w:val="00217019"/>
    <w:rsid w:val="002173B3"/>
    <w:rsid w:val="0021743A"/>
    <w:rsid w:val="00221920"/>
    <w:rsid w:val="0022206A"/>
    <w:rsid w:val="002220F3"/>
    <w:rsid w:val="002224D6"/>
    <w:rsid w:val="0022279E"/>
    <w:rsid w:val="00222B21"/>
    <w:rsid w:val="00222B42"/>
    <w:rsid w:val="00222E0E"/>
    <w:rsid w:val="0022378A"/>
    <w:rsid w:val="002237E6"/>
    <w:rsid w:val="002237F1"/>
    <w:rsid w:val="00223821"/>
    <w:rsid w:val="00223D43"/>
    <w:rsid w:val="00224009"/>
    <w:rsid w:val="00224496"/>
    <w:rsid w:val="0022459C"/>
    <w:rsid w:val="0022466F"/>
    <w:rsid w:val="002247A6"/>
    <w:rsid w:val="00224B93"/>
    <w:rsid w:val="00224E92"/>
    <w:rsid w:val="00225E4C"/>
    <w:rsid w:val="002262CC"/>
    <w:rsid w:val="002267E3"/>
    <w:rsid w:val="0022739D"/>
    <w:rsid w:val="00230EB6"/>
    <w:rsid w:val="002310A6"/>
    <w:rsid w:val="002311E3"/>
    <w:rsid w:val="002313C9"/>
    <w:rsid w:val="00231C37"/>
    <w:rsid w:val="002321AA"/>
    <w:rsid w:val="00232E21"/>
    <w:rsid w:val="00233110"/>
    <w:rsid w:val="0023356E"/>
    <w:rsid w:val="00233ADF"/>
    <w:rsid w:val="00233E08"/>
    <w:rsid w:val="00235A3B"/>
    <w:rsid w:val="00235E86"/>
    <w:rsid w:val="0023618B"/>
    <w:rsid w:val="00236356"/>
    <w:rsid w:val="0023636F"/>
    <w:rsid w:val="00236E0B"/>
    <w:rsid w:val="00237144"/>
    <w:rsid w:val="00237420"/>
    <w:rsid w:val="0024088D"/>
    <w:rsid w:val="0024099B"/>
    <w:rsid w:val="002415F2"/>
    <w:rsid w:val="002416D8"/>
    <w:rsid w:val="00241F8C"/>
    <w:rsid w:val="002429F2"/>
    <w:rsid w:val="002439AD"/>
    <w:rsid w:val="00243A42"/>
    <w:rsid w:val="00243F21"/>
    <w:rsid w:val="00244D42"/>
    <w:rsid w:val="00244FD7"/>
    <w:rsid w:val="002451AB"/>
    <w:rsid w:val="00245382"/>
    <w:rsid w:val="002454C3"/>
    <w:rsid w:val="00245549"/>
    <w:rsid w:val="00245604"/>
    <w:rsid w:val="00245A56"/>
    <w:rsid w:val="00245D86"/>
    <w:rsid w:val="00246984"/>
    <w:rsid w:val="00247045"/>
    <w:rsid w:val="0024799C"/>
    <w:rsid w:val="00247A52"/>
    <w:rsid w:val="00247EEA"/>
    <w:rsid w:val="002501F7"/>
    <w:rsid w:val="00250E0E"/>
    <w:rsid w:val="00250F13"/>
    <w:rsid w:val="00251116"/>
    <w:rsid w:val="0025129B"/>
    <w:rsid w:val="0025178A"/>
    <w:rsid w:val="00252236"/>
    <w:rsid w:val="00252BE2"/>
    <w:rsid w:val="00252E40"/>
    <w:rsid w:val="00252EB7"/>
    <w:rsid w:val="0025332D"/>
    <w:rsid w:val="002543A6"/>
    <w:rsid w:val="002543B0"/>
    <w:rsid w:val="002545D6"/>
    <w:rsid w:val="002547DE"/>
    <w:rsid w:val="002553C7"/>
    <w:rsid w:val="0025579A"/>
    <w:rsid w:val="00255936"/>
    <w:rsid w:val="00255D0A"/>
    <w:rsid w:val="0025609D"/>
    <w:rsid w:val="002567ED"/>
    <w:rsid w:val="00256E1A"/>
    <w:rsid w:val="00257805"/>
    <w:rsid w:val="00257A09"/>
    <w:rsid w:val="00257C51"/>
    <w:rsid w:val="00257D7A"/>
    <w:rsid w:val="0026054F"/>
    <w:rsid w:val="00260D02"/>
    <w:rsid w:val="002611AB"/>
    <w:rsid w:val="00261362"/>
    <w:rsid w:val="002619B7"/>
    <w:rsid w:val="002619CB"/>
    <w:rsid w:val="00261DA5"/>
    <w:rsid w:val="00261FA7"/>
    <w:rsid w:val="00262060"/>
    <w:rsid w:val="002620DC"/>
    <w:rsid w:val="002620E0"/>
    <w:rsid w:val="00262211"/>
    <w:rsid w:val="00262B4F"/>
    <w:rsid w:val="0026340D"/>
    <w:rsid w:val="002635A0"/>
    <w:rsid w:val="0026361A"/>
    <w:rsid w:val="0026369C"/>
    <w:rsid w:val="00263FDE"/>
    <w:rsid w:val="00264267"/>
    <w:rsid w:val="00264787"/>
    <w:rsid w:val="00264CD3"/>
    <w:rsid w:val="00264D73"/>
    <w:rsid w:val="00265CAB"/>
    <w:rsid w:val="00265FA4"/>
    <w:rsid w:val="002665B4"/>
    <w:rsid w:val="00266922"/>
    <w:rsid w:val="00266C65"/>
    <w:rsid w:val="00266F8A"/>
    <w:rsid w:val="002701C5"/>
    <w:rsid w:val="002701D5"/>
    <w:rsid w:val="0027051B"/>
    <w:rsid w:val="0027068B"/>
    <w:rsid w:val="002709F9"/>
    <w:rsid w:val="0027148A"/>
    <w:rsid w:val="002717C2"/>
    <w:rsid w:val="00272106"/>
    <w:rsid w:val="002729FE"/>
    <w:rsid w:val="00272A04"/>
    <w:rsid w:val="00272B11"/>
    <w:rsid w:val="00273136"/>
    <w:rsid w:val="00273915"/>
    <w:rsid w:val="002744C7"/>
    <w:rsid w:val="00276332"/>
    <w:rsid w:val="002767ED"/>
    <w:rsid w:val="00277D63"/>
    <w:rsid w:val="00280C9D"/>
    <w:rsid w:val="00281B22"/>
    <w:rsid w:val="002826B6"/>
    <w:rsid w:val="002839EF"/>
    <w:rsid w:val="00283A4D"/>
    <w:rsid w:val="00283F89"/>
    <w:rsid w:val="002843DC"/>
    <w:rsid w:val="00285260"/>
    <w:rsid w:val="00285405"/>
    <w:rsid w:val="00285A5D"/>
    <w:rsid w:val="00285FC9"/>
    <w:rsid w:val="002863BA"/>
    <w:rsid w:val="002871D5"/>
    <w:rsid w:val="0028726D"/>
    <w:rsid w:val="002877A6"/>
    <w:rsid w:val="00287A75"/>
    <w:rsid w:val="00287AF1"/>
    <w:rsid w:val="00287B5D"/>
    <w:rsid w:val="00290555"/>
    <w:rsid w:val="00290B5C"/>
    <w:rsid w:val="002919E8"/>
    <w:rsid w:val="00291AE2"/>
    <w:rsid w:val="00291B5E"/>
    <w:rsid w:val="002927C4"/>
    <w:rsid w:val="00292A47"/>
    <w:rsid w:val="00292F41"/>
    <w:rsid w:val="0029318F"/>
    <w:rsid w:val="0029329B"/>
    <w:rsid w:val="00293453"/>
    <w:rsid w:val="00294165"/>
    <w:rsid w:val="0029483A"/>
    <w:rsid w:val="002949E2"/>
    <w:rsid w:val="00294B82"/>
    <w:rsid w:val="00295665"/>
    <w:rsid w:val="002956C7"/>
    <w:rsid w:val="00295D0D"/>
    <w:rsid w:val="00296A33"/>
    <w:rsid w:val="00296B42"/>
    <w:rsid w:val="00296D29"/>
    <w:rsid w:val="002970ED"/>
    <w:rsid w:val="002A003D"/>
    <w:rsid w:val="002A0C36"/>
    <w:rsid w:val="002A0C76"/>
    <w:rsid w:val="002A163F"/>
    <w:rsid w:val="002A1704"/>
    <w:rsid w:val="002A1C43"/>
    <w:rsid w:val="002A23BB"/>
    <w:rsid w:val="002A2A86"/>
    <w:rsid w:val="002A37DA"/>
    <w:rsid w:val="002A46AF"/>
    <w:rsid w:val="002A4F00"/>
    <w:rsid w:val="002A5412"/>
    <w:rsid w:val="002A55A3"/>
    <w:rsid w:val="002A5DD2"/>
    <w:rsid w:val="002A616E"/>
    <w:rsid w:val="002A6589"/>
    <w:rsid w:val="002A76B0"/>
    <w:rsid w:val="002A7C65"/>
    <w:rsid w:val="002B00D8"/>
    <w:rsid w:val="002B0512"/>
    <w:rsid w:val="002B062A"/>
    <w:rsid w:val="002B068C"/>
    <w:rsid w:val="002B0973"/>
    <w:rsid w:val="002B19D2"/>
    <w:rsid w:val="002B1A58"/>
    <w:rsid w:val="002B1F60"/>
    <w:rsid w:val="002B1FBD"/>
    <w:rsid w:val="002B2453"/>
    <w:rsid w:val="002B25A1"/>
    <w:rsid w:val="002B2C3C"/>
    <w:rsid w:val="002B3177"/>
    <w:rsid w:val="002B394F"/>
    <w:rsid w:val="002B3F24"/>
    <w:rsid w:val="002B49C4"/>
    <w:rsid w:val="002B512F"/>
    <w:rsid w:val="002B5C5D"/>
    <w:rsid w:val="002B6093"/>
    <w:rsid w:val="002B6836"/>
    <w:rsid w:val="002B76F9"/>
    <w:rsid w:val="002B78E7"/>
    <w:rsid w:val="002C03C3"/>
    <w:rsid w:val="002C0525"/>
    <w:rsid w:val="002C0688"/>
    <w:rsid w:val="002C0861"/>
    <w:rsid w:val="002C0955"/>
    <w:rsid w:val="002C18D7"/>
    <w:rsid w:val="002C1D38"/>
    <w:rsid w:val="002C1FCB"/>
    <w:rsid w:val="002C2187"/>
    <w:rsid w:val="002C29E7"/>
    <w:rsid w:val="002C31B6"/>
    <w:rsid w:val="002C3899"/>
    <w:rsid w:val="002C3F1C"/>
    <w:rsid w:val="002C4237"/>
    <w:rsid w:val="002C45A1"/>
    <w:rsid w:val="002C4BF4"/>
    <w:rsid w:val="002C4EC0"/>
    <w:rsid w:val="002C4F86"/>
    <w:rsid w:val="002C51D8"/>
    <w:rsid w:val="002C54D5"/>
    <w:rsid w:val="002C64C0"/>
    <w:rsid w:val="002C6562"/>
    <w:rsid w:val="002C6D65"/>
    <w:rsid w:val="002C6E43"/>
    <w:rsid w:val="002D0209"/>
    <w:rsid w:val="002D0452"/>
    <w:rsid w:val="002D0990"/>
    <w:rsid w:val="002D0C46"/>
    <w:rsid w:val="002D0CC0"/>
    <w:rsid w:val="002D1D83"/>
    <w:rsid w:val="002D1F40"/>
    <w:rsid w:val="002D22A5"/>
    <w:rsid w:val="002D2C38"/>
    <w:rsid w:val="002D31B3"/>
    <w:rsid w:val="002D32AD"/>
    <w:rsid w:val="002D3330"/>
    <w:rsid w:val="002D349F"/>
    <w:rsid w:val="002D3B0B"/>
    <w:rsid w:val="002D3B41"/>
    <w:rsid w:val="002D3B94"/>
    <w:rsid w:val="002D3BCB"/>
    <w:rsid w:val="002D3E4E"/>
    <w:rsid w:val="002D44B2"/>
    <w:rsid w:val="002D47D2"/>
    <w:rsid w:val="002D4BBC"/>
    <w:rsid w:val="002D5024"/>
    <w:rsid w:val="002D598C"/>
    <w:rsid w:val="002D67A9"/>
    <w:rsid w:val="002D6B64"/>
    <w:rsid w:val="002D6CC2"/>
    <w:rsid w:val="002D6E28"/>
    <w:rsid w:val="002D6F5D"/>
    <w:rsid w:val="002D6F6C"/>
    <w:rsid w:val="002D701B"/>
    <w:rsid w:val="002D732E"/>
    <w:rsid w:val="002D7581"/>
    <w:rsid w:val="002E006E"/>
    <w:rsid w:val="002E0C55"/>
    <w:rsid w:val="002E0F81"/>
    <w:rsid w:val="002E1608"/>
    <w:rsid w:val="002E1B84"/>
    <w:rsid w:val="002E1F19"/>
    <w:rsid w:val="002E216F"/>
    <w:rsid w:val="002E22E5"/>
    <w:rsid w:val="002E268C"/>
    <w:rsid w:val="002E2B2A"/>
    <w:rsid w:val="002E2C6A"/>
    <w:rsid w:val="002E2F8E"/>
    <w:rsid w:val="002E3167"/>
    <w:rsid w:val="002E3AE2"/>
    <w:rsid w:val="002E3D79"/>
    <w:rsid w:val="002E49C4"/>
    <w:rsid w:val="002E4D58"/>
    <w:rsid w:val="002E4FC9"/>
    <w:rsid w:val="002E5EE4"/>
    <w:rsid w:val="002E6380"/>
    <w:rsid w:val="002E63B2"/>
    <w:rsid w:val="002E6ACD"/>
    <w:rsid w:val="002F00BC"/>
    <w:rsid w:val="002F0583"/>
    <w:rsid w:val="002F0DB8"/>
    <w:rsid w:val="002F104F"/>
    <w:rsid w:val="002F3129"/>
    <w:rsid w:val="002F3571"/>
    <w:rsid w:val="002F3EDC"/>
    <w:rsid w:val="002F490E"/>
    <w:rsid w:val="002F55AC"/>
    <w:rsid w:val="002F5753"/>
    <w:rsid w:val="002F74E0"/>
    <w:rsid w:val="002F754C"/>
    <w:rsid w:val="002F7671"/>
    <w:rsid w:val="002F7957"/>
    <w:rsid w:val="0030045A"/>
    <w:rsid w:val="00301495"/>
    <w:rsid w:val="00301796"/>
    <w:rsid w:val="00301A82"/>
    <w:rsid w:val="00301AD3"/>
    <w:rsid w:val="00302F42"/>
    <w:rsid w:val="0030348D"/>
    <w:rsid w:val="0030401B"/>
    <w:rsid w:val="00304394"/>
    <w:rsid w:val="0030447F"/>
    <w:rsid w:val="003045FA"/>
    <w:rsid w:val="00304A8E"/>
    <w:rsid w:val="00304CD3"/>
    <w:rsid w:val="00304E5F"/>
    <w:rsid w:val="00305084"/>
    <w:rsid w:val="003057A2"/>
    <w:rsid w:val="00305B36"/>
    <w:rsid w:val="00305C59"/>
    <w:rsid w:val="00305F09"/>
    <w:rsid w:val="003065EF"/>
    <w:rsid w:val="00306D41"/>
    <w:rsid w:val="00307BAB"/>
    <w:rsid w:val="00307D1D"/>
    <w:rsid w:val="0031096A"/>
    <w:rsid w:val="003109E5"/>
    <w:rsid w:val="0031147D"/>
    <w:rsid w:val="003115EC"/>
    <w:rsid w:val="003118E7"/>
    <w:rsid w:val="00311973"/>
    <w:rsid w:val="003123D1"/>
    <w:rsid w:val="00312432"/>
    <w:rsid w:val="00312A2B"/>
    <w:rsid w:val="00312A2F"/>
    <w:rsid w:val="00313065"/>
    <w:rsid w:val="00313669"/>
    <w:rsid w:val="003139D7"/>
    <w:rsid w:val="00313A49"/>
    <w:rsid w:val="00313C9E"/>
    <w:rsid w:val="00313EF1"/>
    <w:rsid w:val="003142E3"/>
    <w:rsid w:val="00314FA6"/>
    <w:rsid w:val="003151DD"/>
    <w:rsid w:val="00315593"/>
    <w:rsid w:val="00315A3B"/>
    <w:rsid w:val="00315DC7"/>
    <w:rsid w:val="0031607D"/>
    <w:rsid w:val="00316930"/>
    <w:rsid w:val="00316A0E"/>
    <w:rsid w:val="00316E47"/>
    <w:rsid w:val="003172BA"/>
    <w:rsid w:val="0031749A"/>
    <w:rsid w:val="003175D3"/>
    <w:rsid w:val="00320062"/>
    <w:rsid w:val="0032007A"/>
    <w:rsid w:val="00320226"/>
    <w:rsid w:val="0032055B"/>
    <w:rsid w:val="00320A17"/>
    <w:rsid w:val="00320A94"/>
    <w:rsid w:val="00320AF5"/>
    <w:rsid w:val="00320D20"/>
    <w:rsid w:val="00322601"/>
    <w:rsid w:val="0032280A"/>
    <w:rsid w:val="0032295A"/>
    <w:rsid w:val="00322CA7"/>
    <w:rsid w:val="003231BC"/>
    <w:rsid w:val="00323BEA"/>
    <w:rsid w:val="00324093"/>
    <w:rsid w:val="003247D8"/>
    <w:rsid w:val="00324934"/>
    <w:rsid w:val="003250D1"/>
    <w:rsid w:val="0032518D"/>
    <w:rsid w:val="003255CB"/>
    <w:rsid w:val="0032612A"/>
    <w:rsid w:val="003265C6"/>
    <w:rsid w:val="003273FC"/>
    <w:rsid w:val="0032795A"/>
    <w:rsid w:val="00327C9D"/>
    <w:rsid w:val="0033022C"/>
    <w:rsid w:val="00330614"/>
    <w:rsid w:val="003307B2"/>
    <w:rsid w:val="00330A1C"/>
    <w:rsid w:val="0033113D"/>
    <w:rsid w:val="00331484"/>
    <w:rsid w:val="0033194A"/>
    <w:rsid w:val="00331E87"/>
    <w:rsid w:val="00332039"/>
    <w:rsid w:val="003323EE"/>
    <w:rsid w:val="00333094"/>
    <w:rsid w:val="00333957"/>
    <w:rsid w:val="00333D62"/>
    <w:rsid w:val="00333E43"/>
    <w:rsid w:val="00333FB3"/>
    <w:rsid w:val="00334111"/>
    <w:rsid w:val="003343C5"/>
    <w:rsid w:val="00335086"/>
    <w:rsid w:val="00335690"/>
    <w:rsid w:val="0033579B"/>
    <w:rsid w:val="00336587"/>
    <w:rsid w:val="003366CE"/>
    <w:rsid w:val="00336B6F"/>
    <w:rsid w:val="00337A83"/>
    <w:rsid w:val="00337C75"/>
    <w:rsid w:val="00337DE9"/>
    <w:rsid w:val="003403B4"/>
    <w:rsid w:val="00340557"/>
    <w:rsid w:val="00340F0D"/>
    <w:rsid w:val="00340FB9"/>
    <w:rsid w:val="0034156F"/>
    <w:rsid w:val="00341836"/>
    <w:rsid w:val="00341847"/>
    <w:rsid w:val="003419DB"/>
    <w:rsid w:val="00342057"/>
    <w:rsid w:val="00342A1B"/>
    <w:rsid w:val="00342FC9"/>
    <w:rsid w:val="003434FB"/>
    <w:rsid w:val="003436E2"/>
    <w:rsid w:val="00343AD0"/>
    <w:rsid w:val="00344723"/>
    <w:rsid w:val="0034485D"/>
    <w:rsid w:val="00344931"/>
    <w:rsid w:val="00345982"/>
    <w:rsid w:val="00345C9B"/>
    <w:rsid w:val="00345EBD"/>
    <w:rsid w:val="0034641C"/>
    <w:rsid w:val="0034653F"/>
    <w:rsid w:val="00346F25"/>
    <w:rsid w:val="0034718A"/>
    <w:rsid w:val="003475D5"/>
    <w:rsid w:val="00347B97"/>
    <w:rsid w:val="00350642"/>
    <w:rsid w:val="00350706"/>
    <w:rsid w:val="00351172"/>
    <w:rsid w:val="003516A8"/>
    <w:rsid w:val="00351FEF"/>
    <w:rsid w:val="003526C6"/>
    <w:rsid w:val="00352BC7"/>
    <w:rsid w:val="00353804"/>
    <w:rsid w:val="00353B05"/>
    <w:rsid w:val="00353B97"/>
    <w:rsid w:val="003542F4"/>
    <w:rsid w:val="0035470C"/>
    <w:rsid w:val="00354773"/>
    <w:rsid w:val="00354B52"/>
    <w:rsid w:val="00355A5B"/>
    <w:rsid w:val="00355C6D"/>
    <w:rsid w:val="0035725E"/>
    <w:rsid w:val="00357780"/>
    <w:rsid w:val="003578A9"/>
    <w:rsid w:val="003578F4"/>
    <w:rsid w:val="00357996"/>
    <w:rsid w:val="00357A03"/>
    <w:rsid w:val="0036029A"/>
    <w:rsid w:val="00361065"/>
    <w:rsid w:val="00361DE1"/>
    <w:rsid w:val="003620A0"/>
    <w:rsid w:val="00362889"/>
    <w:rsid w:val="00362FF3"/>
    <w:rsid w:val="003638E8"/>
    <w:rsid w:val="00364279"/>
    <w:rsid w:val="00365D96"/>
    <w:rsid w:val="00365DEA"/>
    <w:rsid w:val="003669EB"/>
    <w:rsid w:val="00366A82"/>
    <w:rsid w:val="00366D6D"/>
    <w:rsid w:val="003674C7"/>
    <w:rsid w:val="00367715"/>
    <w:rsid w:val="0036777F"/>
    <w:rsid w:val="00370141"/>
    <w:rsid w:val="0037039C"/>
    <w:rsid w:val="00370B38"/>
    <w:rsid w:val="00372AC8"/>
    <w:rsid w:val="00373181"/>
    <w:rsid w:val="00373D68"/>
    <w:rsid w:val="0037408D"/>
    <w:rsid w:val="003744F2"/>
    <w:rsid w:val="003750C9"/>
    <w:rsid w:val="00375DF2"/>
    <w:rsid w:val="00375ED5"/>
    <w:rsid w:val="00375FE5"/>
    <w:rsid w:val="00375FF0"/>
    <w:rsid w:val="00376619"/>
    <w:rsid w:val="00376670"/>
    <w:rsid w:val="00377636"/>
    <w:rsid w:val="0037773C"/>
    <w:rsid w:val="00377F15"/>
    <w:rsid w:val="00380607"/>
    <w:rsid w:val="003809EC"/>
    <w:rsid w:val="00381636"/>
    <w:rsid w:val="003819F6"/>
    <w:rsid w:val="00381BCA"/>
    <w:rsid w:val="00382CEC"/>
    <w:rsid w:val="00384023"/>
    <w:rsid w:val="0038420F"/>
    <w:rsid w:val="00384375"/>
    <w:rsid w:val="00384A65"/>
    <w:rsid w:val="00384D5C"/>
    <w:rsid w:val="003853F9"/>
    <w:rsid w:val="00386168"/>
    <w:rsid w:val="00386567"/>
    <w:rsid w:val="00386616"/>
    <w:rsid w:val="00386953"/>
    <w:rsid w:val="00386BB3"/>
    <w:rsid w:val="00386D6A"/>
    <w:rsid w:val="00386F8B"/>
    <w:rsid w:val="00387FD7"/>
    <w:rsid w:val="00390034"/>
    <w:rsid w:val="00390525"/>
    <w:rsid w:val="00391415"/>
    <w:rsid w:val="00392657"/>
    <w:rsid w:val="00392D98"/>
    <w:rsid w:val="00394218"/>
    <w:rsid w:val="0039447A"/>
    <w:rsid w:val="00394C20"/>
    <w:rsid w:val="0039555C"/>
    <w:rsid w:val="00395810"/>
    <w:rsid w:val="00395DD9"/>
    <w:rsid w:val="00395EB5"/>
    <w:rsid w:val="00396EC9"/>
    <w:rsid w:val="00397333"/>
    <w:rsid w:val="003A0450"/>
    <w:rsid w:val="003A0478"/>
    <w:rsid w:val="003A0924"/>
    <w:rsid w:val="003A1212"/>
    <w:rsid w:val="003A2EB7"/>
    <w:rsid w:val="003A34FB"/>
    <w:rsid w:val="003A3CE5"/>
    <w:rsid w:val="003A51AD"/>
    <w:rsid w:val="003A52EE"/>
    <w:rsid w:val="003A5D60"/>
    <w:rsid w:val="003A6529"/>
    <w:rsid w:val="003A6643"/>
    <w:rsid w:val="003A6EA5"/>
    <w:rsid w:val="003A7011"/>
    <w:rsid w:val="003A749F"/>
    <w:rsid w:val="003A7BC8"/>
    <w:rsid w:val="003A7FD7"/>
    <w:rsid w:val="003B056B"/>
    <w:rsid w:val="003B0E26"/>
    <w:rsid w:val="003B268F"/>
    <w:rsid w:val="003B2E1C"/>
    <w:rsid w:val="003B3094"/>
    <w:rsid w:val="003B3489"/>
    <w:rsid w:val="003B3E82"/>
    <w:rsid w:val="003B4388"/>
    <w:rsid w:val="003B4A01"/>
    <w:rsid w:val="003B4FC5"/>
    <w:rsid w:val="003B5409"/>
    <w:rsid w:val="003B582A"/>
    <w:rsid w:val="003B7171"/>
    <w:rsid w:val="003B7C12"/>
    <w:rsid w:val="003C0687"/>
    <w:rsid w:val="003C1016"/>
    <w:rsid w:val="003C12DE"/>
    <w:rsid w:val="003C15F6"/>
    <w:rsid w:val="003C1772"/>
    <w:rsid w:val="003C1B9C"/>
    <w:rsid w:val="003C1FF1"/>
    <w:rsid w:val="003C2CBC"/>
    <w:rsid w:val="003C2D6A"/>
    <w:rsid w:val="003C3563"/>
    <w:rsid w:val="003C362B"/>
    <w:rsid w:val="003C4BB1"/>
    <w:rsid w:val="003C4C40"/>
    <w:rsid w:val="003C4D2B"/>
    <w:rsid w:val="003C4E81"/>
    <w:rsid w:val="003C4F80"/>
    <w:rsid w:val="003C5335"/>
    <w:rsid w:val="003C586A"/>
    <w:rsid w:val="003C6061"/>
    <w:rsid w:val="003C617C"/>
    <w:rsid w:val="003C64A5"/>
    <w:rsid w:val="003C6544"/>
    <w:rsid w:val="003C6B65"/>
    <w:rsid w:val="003C6E45"/>
    <w:rsid w:val="003C6E79"/>
    <w:rsid w:val="003C7814"/>
    <w:rsid w:val="003C7F4B"/>
    <w:rsid w:val="003D05EF"/>
    <w:rsid w:val="003D0BE8"/>
    <w:rsid w:val="003D0F58"/>
    <w:rsid w:val="003D1F6F"/>
    <w:rsid w:val="003D240E"/>
    <w:rsid w:val="003D2954"/>
    <w:rsid w:val="003D2D92"/>
    <w:rsid w:val="003D316B"/>
    <w:rsid w:val="003D33F2"/>
    <w:rsid w:val="003D3476"/>
    <w:rsid w:val="003D35D8"/>
    <w:rsid w:val="003D38B3"/>
    <w:rsid w:val="003D3FBA"/>
    <w:rsid w:val="003D4EAC"/>
    <w:rsid w:val="003D4FD0"/>
    <w:rsid w:val="003D5365"/>
    <w:rsid w:val="003D5E20"/>
    <w:rsid w:val="003D6A8C"/>
    <w:rsid w:val="003D6C7C"/>
    <w:rsid w:val="003D6D32"/>
    <w:rsid w:val="003D73ED"/>
    <w:rsid w:val="003D77D1"/>
    <w:rsid w:val="003D7D0A"/>
    <w:rsid w:val="003D7E47"/>
    <w:rsid w:val="003D7FE1"/>
    <w:rsid w:val="003E0588"/>
    <w:rsid w:val="003E0E3A"/>
    <w:rsid w:val="003E133F"/>
    <w:rsid w:val="003E188F"/>
    <w:rsid w:val="003E2517"/>
    <w:rsid w:val="003E2C2E"/>
    <w:rsid w:val="003E3259"/>
    <w:rsid w:val="003E3720"/>
    <w:rsid w:val="003E3BF3"/>
    <w:rsid w:val="003E433B"/>
    <w:rsid w:val="003E442A"/>
    <w:rsid w:val="003E575A"/>
    <w:rsid w:val="003E6B8B"/>
    <w:rsid w:val="003E7A5B"/>
    <w:rsid w:val="003F132A"/>
    <w:rsid w:val="003F1ABB"/>
    <w:rsid w:val="003F1B7F"/>
    <w:rsid w:val="003F1CE0"/>
    <w:rsid w:val="003F1D40"/>
    <w:rsid w:val="003F2A21"/>
    <w:rsid w:val="003F3B57"/>
    <w:rsid w:val="003F3C2A"/>
    <w:rsid w:val="003F4CBC"/>
    <w:rsid w:val="003F4E5A"/>
    <w:rsid w:val="003F54BF"/>
    <w:rsid w:val="003F5CB8"/>
    <w:rsid w:val="003F61E5"/>
    <w:rsid w:val="003F6775"/>
    <w:rsid w:val="003F69A0"/>
    <w:rsid w:val="003F6E0C"/>
    <w:rsid w:val="003F7405"/>
    <w:rsid w:val="003F7A67"/>
    <w:rsid w:val="003F7CB1"/>
    <w:rsid w:val="0040033E"/>
    <w:rsid w:val="004003F5"/>
    <w:rsid w:val="00400B7D"/>
    <w:rsid w:val="00401641"/>
    <w:rsid w:val="004019D4"/>
    <w:rsid w:val="00401D4A"/>
    <w:rsid w:val="00401FC1"/>
    <w:rsid w:val="004020D2"/>
    <w:rsid w:val="00402160"/>
    <w:rsid w:val="00402759"/>
    <w:rsid w:val="004049F1"/>
    <w:rsid w:val="0040546C"/>
    <w:rsid w:val="00405820"/>
    <w:rsid w:val="004066C1"/>
    <w:rsid w:val="004068F1"/>
    <w:rsid w:val="004109D2"/>
    <w:rsid w:val="00412101"/>
    <w:rsid w:val="0041217D"/>
    <w:rsid w:val="00412CDE"/>
    <w:rsid w:val="00414002"/>
    <w:rsid w:val="0041412B"/>
    <w:rsid w:val="004149C9"/>
    <w:rsid w:val="00414AE6"/>
    <w:rsid w:val="00414AF1"/>
    <w:rsid w:val="0041538D"/>
    <w:rsid w:val="0041546C"/>
    <w:rsid w:val="0041640D"/>
    <w:rsid w:val="004166FF"/>
    <w:rsid w:val="004179CD"/>
    <w:rsid w:val="00420881"/>
    <w:rsid w:val="004210EA"/>
    <w:rsid w:val="00421B6E"/>
    <w:rsid w:val="00421C1C"/>
    <w:rsid w:val="0042225E"/>
    <w:rsid w:val="00422B71"/>
    <w:rsid w:val="00422CA4"/>
    <w:rsid w:val="00423002"/>
    <w:rsid w:val="004230E9"/>
    <w:rsid w:val="00423A7E"/>
    <w:rsid w:val="00423CCE"/>
    <w:rsid w:val="00423FB7"/>
    <w:rsid w:val="004240BE"/>
    <w:rsid w:val="0042437D"/>
    <w:rsid w:val="00424889"/>
    <w:rsid w:val="00424F75"/>
    <w:rsid w:val="00425306"/>
    <w:rsid w:val="004253B4"/>
    <w:rsid w:val="00425637"/>
    <w:rsid w:val="00425DD2"/>
    <w:rsid w:val="0042654B"/>
    <w:rsid w:val="00426858"/>
    <w:rsid w:val="00426C26"/>
    <w:rsid w:val="00427C45"/>
    <w:rsid w:val="00427D91"/>
    <w:rsid w:val="004300BF"/>
    <w:rsid w:val="0043024F"/>
    <w:rsid w:val="00430A9E"/>
    <w:rsid w:val="00430C8B"/>
    <w:rsid w:val="004318CD"/>
    <w:rsid w:val="004319D9"/>
    <w:rsid w:val="00431E52"/>
    <w:rsid w:val="004325C0"/>
    <w:rsid w:val="00432C04"/>
    <w:rsid w:val="00432E80"/>
    <w:rsid w:val="00434597"/>
    <w:rsid w:val="00434CEF"/>
    <w:rsid w:val="00434DB5"/>
    <w:rsid w:val="00435502"/>
    <w:rsid w:val="00436A6D"/>
    <w:rsid w:val="00436EB0"/>
    <w:rsid w:val="0044017E"/>
    <w:rsid w:val="00440206"/>
    <w:rsid w:val="00440284"/>
    <w:rsid w:val="00441FC8"/>
    <w:rsid w:val="00442CCB"/>
    <w:rsid w:val="00443AC9"/>
    <w:rsid w:val="00443C7D"/>
    <w:rsid w:val="004440A8"/>
    <w:rsid w:val="004440EA"/>
    <w:rsid w:val="004445DA"/>
    <w:rsid w:val="00445406"/>
    <w:rsid w:val="00445511"/>
    <w:rsid w:val="00445A43"/>
    <w:rsid w:val="00445CD9"/>
    <w:rsid w:val="00445EA6"/>
    <w:rsid w:val="00445FB8"/>
    <w:rsid w:val="004466CE"/>
    <w:rsid w:val="00446CBC"/>
    <w:rsid w:val="0045011B"/>
    <w:rsid w:val="004505D7"/>
    <w:rsid w:val="004506B3"/>
    <w:rsid w:val="004507EE"/>
    <w:rsid w:val="00450A20"/>
    <w:rsid w:val="00450A6F"/>
    <w:rsid w:val="0045112E"/>
    <w:rsid w:val="0045128B"/>
    <w:rsid w:val="004517EA"/>
    <w:rsid w:val="00451E1D"/>
    <w:rsid w:val="0045227C"/>
    <w:rsid w:val="004524E1"/>
    <w:rsid w:val="004524FE"/>
    <w:rsid w:val="00452F60"/>
    <w:rsid w:val="00452F97"/>
    <w:rsid w:val="0045304E"/>
    <w:rsid w:val="004531E0"/>
    <w:rsid w:val="00453655"/>
    <w:rsid w:val="00453AAF"/>
    <w:rsid w:val="00453C0C"/>
    <w:rsid w:val="00454168"/>
    <w:rsid w:val="00454E6B"/>
    <w:rsid w:val="00455560"/>
    <w:rsid w:val="00455E7C"/>
    <w:rsid w:val="00455F08"/>
    <w:rsid w:val="00456366"/>
    <w:rsid w:val="004569FE"/>
    <w:rsid w:val="00456C3F"/>
    <w:rsid w:val="00457E91"/>
    <w:rsid w:val="004601A2"/>
    <w:rsid w:val="004603C5"/>
    <w:rsid w:val="004605B0"/>
    <w:rsid w:val="00460B17"/>
    <w:rsid w:val="00461E68"/>
    <w:rsid w:val="0046204C"/>
    <w:rsid w:val="00462A1A"/>
    <w:rsid w:val="00462C5C"/>
    <w:rsid w:val="00462FEB"/>
    <w:rsid w:val="004638CA"/>
    <w:rsid w:val="00463A97"/>
    <w:rsid w:val="004644F3"/>
    <w:rsid w:val="0046451E"/>
    <w:rsid w:val="004656BD"/>
    <w:rsid w:val="00466017"/>
    <w:rsid w:val="004665EF"/>
    <w:rsid w:val="00466B46"/>
    <w:rsid w:val="00466C15"/>
    <w:rsid w:val="004678B1"/>
    <w:rsid w:val="00467A19"/>
    <w:rsid w:val="00467A50"/>
    <w:rsid w:val="00467F2F"/>
    <w:rsid w:val="00467F8C"/>
    <w:rsid w:val="0047150D"/>
    <w:rsid w:val="004723BA"/>
    <w:rsid w:val="00472A4E"/>
    <w:rsid w:val="004745C6"/>
    <w:rsid w:val="004758FF"/>
    <w:rsid w:val="00475A1E"/>
    <w:rsid w:val="00476AD0"/>
    <w:rsid w:val="00477376"/>
    <w:rsid w:val="0047781D"/>
    <w:rsid w:val="00477B4B"/>
    <w:rsid w:val="00477DE0"/>
    <w:rsid w:val="0048111D"/>
    <w:rsid w:val="00481962"/>
    <w:rsid w:val="00481D56"/>
    <w:rsid w:val="0048251C"/>
    <w:rsid w:val="00482C4D"/>
    <w:rsid w:val="00483153"/>
    <w:rsid w:val="00483340"/>
    <w:rsid w:val="00483494"/>
    <w:rsid w:val="00483755"/>
    <w:rsid w:val="00483858"/>
    <w:rsid w:val="004838A4"/>
    <w:rsid w:val="00484487"/>
    <w:rsid w:val="00484BF9"/>
    <w:rsid w:val="00484DBB"/>
    <w:rsid w:val="0048512D"/>
    <w:rsid w:val="0048558B"/>
    <w:rsid w:val="00486322"/>
    <w:rsid w:val="004866E1"/>
    <w:rsid w:val="00486796"/>
    <w:rsid w:val="004867D3"/>
    <w:rsid w:val="0048738F"/>
    <w:rsid w:val="00487749"/>
    <w:rsid w:val="00487801"/>
    <w:rsid w:val="00487B28"/>
    <w:rsid w:val="00487D5A"/>
    <w:rsid w:val="00490858"/>
    <w:rsid w:val="00491034"/>
    <w:rsid w:val="00491311"/>
    <w:rsid w:val="0049163E"/>
    <w:rsid w:val="0049192B"/>
    <w:rsid w:val="00491C72"/>
    <w:rsid w:val="0049241B"/>
    <w:rsid w:val="00492D11"/>
    <w:rsid w:val="00492EFD"/>
    <w:rsid w:val="00493D47"/>
    <w:rsid w:val="00495047"/>
    <w:rsid w:val="00495552"/>
    <w:rsid w:val="00496A44"/>
    <w:rsid w:val="00496B8E"/>
    <w:rsid w:val="00497C04"/>
    <w:rsid w:val="004A00E6"/>
    <w:rsid w:val="004A082F"/>
    <w:rsid w:val="004A1915"/>
    <w:rsid w:val="004A1AA8"/>
    <w:rsid w:val="004A1AF4"/>
    <w:rsid w:val="004A1C0C"/>
    <w:rsid w:val="004A259E"/>
    <w:rsid w:val="004A276E"/>
    <w:rsid w:val="004A2970"/>
    <w:rsid w:val="004A316A"/>
    <w:rsid w:val="004A3193"/>
    <w:rsid w:val="004A31AB"/>
    <w:rsid w:val="004A33B7"/>
    <w:rsid w:val="004A3E52"/>
    <w:rsid w:val="004A446B"/>
    <w:rsid w:val="004A46A4"/>
    <w:rsid w:val="004A4860"/>
    <w:rsid w:val="004A5552"/>
    <w:rsid w:val="004A5568"/>
    <w:rsid w:val="004A5C3A"/>
    <w:rsid w:val="004A5FA6"/>
    <w:rsid w:val="004A5FDC"/>
    <w:rsid w:val="004A6516"/>
    <w:rsid w:val="004A6EFD"/>
    <w:rsid w:val="004A6FF4"/>
    <w:rsid w:val="004A7B42"/>
    <w:rsid w:val="004B033B"/>
    <w:rsid w:val="004B06F9"/>
    <w:rsid w:val="004B07C9"/>
    <w:rsid w:val="004B07D0"/>
    <w:rsid w:val="004B083C"/>
    <w:rsid w:val="004B0A25"/>
    <w:rsid w:val="004B0E4A"/>
    <w:rsid w:val="004B19CD"/>
    <w:rsid w:val="004B1E04"/>
    <w:rsid w:val="004B1FFA"/>
    <w:rsid w:val="004B209D"/>
    <w:rsid w:val="004B263D"/>
    <w:rsid w:val="004B2BBA"/>
    <w:rsid w:val="004B3157"/>
    <w:rsid w:val="004B3D1F"/>
    <w:rsid w:val="004B415F"/>
    <w:rsid w:val="004B463F"/>
    <w:rsid w:val="004B4B6E"/>
    <w:rsid w:val="004B51F1"/>
    <w:rsid w:val="004B5A50"/>
    <w:rsid w:val="004B5A8E"/>
    <w:rsid w:val="004B5FBB"/>
    <w:rsid w:val="004B6251"/>
    <w:rsid w:val="004B6328"/>
    <w:rsid w:val="004B66FF"/>
    <w:rsid w:val="004B6944"/>
    <w:rsid w:val="004B6BBE"/>
    <w:rsid w:val="004B714C"/>
    <w:rsid w:val="004C07E4"/>
    <w:rsid w:val="004C08F4"/>
    <w:rsid w:val="004C0A12"/>
    <w:rsid w:val="004C14EA"/>
    <w:rsid w:val="004C1AAF"/>
    <w:rsid w:val="004C296C"/>
    <w:rsid w:val="004C2C1E"/>
    <w:rsid w:val="004C36F4"/>
    <w:rsid w:val="004C394D"/>
    <w:rsid w:val="004C3AD4"/>
    <w:rsid w:val="004C4659"/>
    <w:rsid w:val="004C53F6"/>
    <w:rsid w:val="004C5589"/>
    <w:rsid w:val="004C5FB3"/>
    <w:rsid w:val="004C6260"/>
    <w:rsid w:val="004C6C54"/>
    <w:rsid w:val="004C6F08"/>
    <w:rsid w:val="004C73BE"/>
    <w:rsid w:val="004C7662"/>
    <w:rsid w:val="004D0575"/>
    <w:rsid w:val="004D0933"/>
    <w:rsid w:val="004D0BE6"/>
    <w:rsid w:val="004D0F20"/>
    <w:rsid w:val="004D1178"/>
    <w:rsid w:val="004D2509"/>
    <w:rsid w:val="004D31C6"/>
    <w:rsid w:val="004D387B"/>
    <w:rsid w:val="004D3962"/>
    <w:rsid w:val="004D3A16"/>
    <w:rsid w:val="004D4889"/>
    <w:rsid w:val="004D587A"/>
    <w:rsid w:val="004D60ED"/>
    <w:rsid w:val="004D6CC6"/>
    <w:rsid w:val="004D76DF"/>
    <w:rsid w:val="004D772A"/>
    <w:rsid w:val="004D7C7F"/>
    <w:rsid w:val="004D7EC0"/>
    <w:rsid w:val="004D7F42"/>
    <w:rsid w:val="004D7FDB"/>
    <w:rsid w:val="004E0DB8"/>
    <w:rsid w:val="004E14DF"/>
    <w:rsid w:val="004E18B5"/>
    <w:rsid w:val="004E1FA4"/>
    <w:rsid w:val="004E2134"/>
    <w:rsid w:val="004E2C10"/>
    <w:rsid w:val="004E30DC"/>
    <w:rsid w:val="004E33E6"/>
    <w:rsid w:val="004E3782"/>
    <w:rsid w:val="004E3BAE"/>
    <w:rsid w:val="004E3EDC"/>
    <w:rsid w:val="004E45A2"/>
    <w:rsid w:val="004E4D05"/>
    <w:rsid w:val="004E51CD"/>
    <w:rsid w:val="004E5375"/>
    <w:rsid w:val="004E59E4"/>
    <w:rsid w:val="004E5AB6"/>
    <w:rsid w:val="004E61A5"/>
    <w:rsid w:val="004E6949"/>
    <w:rsid w:val="004E6BF7"/>
    <w:rsid w:val="004E7C5A"/>
    <w:rsid w:val="004F107B"/>
    <w:rsid w:val="004F11F8"/>
    <w:rsid w:val="004F171E"/>
    <w:rsid w:val="004F1A10"/>
    <w:rsid w:val="004F1C4D"/>
    <w:rsid w:val="004F1D73"/>
    <w:rsid w:val="004F1E31"/>
    <w:rsid w:val="004F1F84"/>
    <w:rsid w:val="004F2122"/>
    <w:rsid w:val="004F2165"/>
    <w:rsid w:val="004F24FD"/>
    <w:rsid w:val="004F2E4E"/>
    <w:rsid w:val="004F311A"/>
    <w:rsid w:val="004F3327"/>
    <w:rsid w:val="004F366A"/>
    <w:rsid w:val="004F3938"/>
    <w:rsid w:val="004F3C6C"/>
    <w:rsid w:val="004F4659"/>
    <w:rsid w:val="004F4852"/>
    <w:rsid w:val="004F4F7E"/>
    <w:rsid w:val="004F5411"/>
    <w:rsid w:val="004F574B"/>
    <w:rsid w:val="004F5A96"/>
    <w:rsid w:val="004F682C"/>
    <w:rsid w:val="004F6A8D"/>
    <w:rsid w:val="004F6EB3"/>
    <w:rsid w:val="004F724F"/>
    <w:rsid w:val="00500117"/>
    <w:rsid w:val="0050056B"/>
    <w:rsid w:val="00500A99"/>
    <w:rsid w:val="00500CEC"/>
    <w:rsid w:val="0050113E"/>
    <w:rsid w:val="00502183"/>
    <w:rsid w:val="005027A4"/>
    <w:rsid w:val="00502B1A"/>
    <w:rsid w:val="00502DFD"/>
    <w:rsid w:val="005035E0"/>
    <w:rsid w:val="00503952"/>
    <w:rsid w:val="00503B17"/>
    <w:rsid w:val="00504448"/>
    <w:rsid w:val="00504BBB"/>
    <w:rsid w:val="005052DA"/>
    <w:rsid w:val="00505DB2"/>
    <w:rsid w:val="00505FD6"/>
    <w:rsid w:val="0050615B"/>
    <w:rsid w:val="005061AF"/>
    <w:rsid w:val="00506592"/>
    <w:rsid w:val="00506952"/>
    <w:rsid w:val="0050763D"/>
    <w:rsid w:val="00507644"/>
    <w:rsid w:val="0051098D"/>
    <w:rsid w:val="00510F0C"/>
    <w:rsid w:val="00511576"/>
    <w:rsid w:val="005117A6"/>
    <w:rsid w:val="00511B55"/>
    <w:rsid w:val="00512558"/>
    <w:rsid w:val="00512ACA"/>
    <w:rsid w:val="00512B99"/>
    <w:rsid w:val="005130EC"/>
    <w:rsid w:val="00513D00"/>
    <w:rsid w:val="00514DB2"/>
    <w:rsid w:val="00515297"/>
    <w:rsid w:val="00515C95"/>
    <w:rsid w:val="00515CC0"/>
    <w:rsid w:val="0051601F"/>
    <w:rsid w:val="00516608"/>
    <w:rsid w:val="0051762D"/>
    <w:rsid w:val="0051790D"/>
    <w:rsid w:val="0051798B"/>
    <w:rsid w:val="00517A81"/>
    <w:rsid w:val="00517D48"/>
    <w:rsid w:val="005204E5"/>
    <w:rsid w:val="00520A93"/>
    <w:rsid w:val="005220AE"/>
    <w:rsid w:val="0052250C"/>
    <w:rsid w:val="00522B91"/>
    <w:rsid w:val="0052306F"/>
    <w:rsid w:val="00523235"/>
    <w:rsid w:val="00523827"/>
    <w:rsid w:val="005243DB"/>
    <w:rsid w:val="00524448"/>
    <w:rsid w:val="00524D5A"/>
    <w:rsid w:val="00525AB5"/>
    <w:rsid w:val="005267A6"/>
    <w:rsid w:val="00526978"/>
    <w:rsid w:val="00526A77"/>
    <w:rsid w:val="00530173"/>
    <w:rsid w:val="0053057B"/>
    <w:rsid w:val="00531086"/>
    <w:rsid w:val="00531632"/>
    <w:rsid w:val="005320C2"/>
    <w:rsid w:val="00532B07"/>
    <w:rsid w:val="00533C4D"/>
    <w:rsid w:val="005340D0"/>
    <w:rsid w:val="0053476E"/>
    <w:rsid w:val="00534F1C"/>
    <w:rsid w:val="005350FB"/>
    <w:rsid w:val="00535BD2"/>
    <w:rsid w:val="00535FEE"/>
    <w:rsid w:val="00536167"/>
    <w:rsid w:val="00536224"/>
    <w:rsid w:val="0053705C"/>
    <w:rsid w:val="005373D6"/>
    <w:rsid w:val="005374E8"/>
    <w:rsid w:val="00537854"/>
    <w:rsid w:val="00537BDC"/>
    <w:rsid w:val="00540358"/>
    <w:rsid w:val="00540479"/>
    <w:rsid w:val="005404A1"/>
    <w:rsid w:val="00541384"/>
    <w:rsid w:val="00541915"/>
    <w:rsid w:val="00541BFC"/>
    <w:rsid w:val="00541FCB"/>
    <w:rsid w:val="00542395"/>
    <w:rsid w:val="00542B3C"/>
    <w:rsid w:val="0054343A"/>
    <w:rsid w:val="005434A9"/>
    <w:rsid w:val="005436A2"/>
    <w:rsid w:val="005436B5"/>
    <w:rsid w:val="00543976"/>
    <w:rsid w:val="00543CF2"/>
    <w:rsid w:val="005442C7"/>
    <w:rsid w:val="005452C2"/>
    <w:rsid w:val="005453DA"/>
    <w:rsid w:val="00545A6A"/>
    <w:rsid w:val="00545AE7"/>
    <w:rsid w:val="0054629C"/>
    <w:rsid w:val="005464D2"/>
    <w:rsid w:val="00546ACB"/>
    <w:rsid w:val="00546B85"/>
    <w:rsid w:val="00546EF0"/>
    <w:rsid w:val="005471F2"/>
    <w:rsid w:val="00547651"/>
    <w:rsid w:val="00547671"/>
    <w:rsid w:val="00550172"/>
    <w:rsid w:val="005502BB"/>
    <w:rsid w:val="00550CBC"/>
    <w:rsid w:val="00550DF4"/>
    <w:rsid w:val="00551AB4"/>
    <w:rsid w:val="00551AFD"/>
    <w:rsid w:val="00551C6B"/>
    <w:rsid w:val="00552E92"/>
    <w:rsid w:val="0055381D"/>
    <w:rsid w:val="005539B8"/>
    <w:rsid w:val="00553AC0"/>
    <w:rsid w:val="005542B9"/>
    <w:rsid w:val="00554AA1"/>
    <w:rsid w:val="005551FF"/>
    <w:rsid w:val="00555441"/>
    <w:rsid w:val="00556C4F"/>
    <w:rsid w:val="005570D7"/>
    <w:rsid w:val="005570FF"/>
    <w:rsid w:val="00560516"/>
    <w:rsid w:val="00560811"/>
    <w:rsid w:val="00560B38"/>
    <w:rsid w:val="00561555"/>
    <w:rsid w:val="00561BCA"/>
    <w:rsid w:val="00561EA2"/>
    <w:rsid w:val="00562242"/>
    <w:rsid w:val="00562B63"/>
    <w:rsid w:val="00562D0D"/>
    <w:rsid w:val="005635BA"/>
    <w:rsid w:val="00564368"/>
    <w:rsid w:val="00564753"/>
    <w:rsid w:val="00564981"/>
    <w:rsid w:val="00564A5D"/>
    <w:rsid w:val="00564B3D"/>
    <w:rsid w:val="00565918"/>
    <w:rsid w:val="005659EF"/>
    <w:rsid w:val="005662A2"/>
    <w:rsid w:val="00567345"/>
    <w:rsid w:val="00567900"/>
    <w:rsid w:val="0057066E"/>
    <w:rsid w:val="00570BC5"/>
    <w:rsid w:val="00571154"/>
    <w:rsid w:val="005713D6"/>
    <w:rsid w:val="005726AB"/>
    <w:rsid w:val="005726F0"/>
    <w:rsid w:val="00572790"/>
    <w:rsid w:val="00572A0A"/>
    <w:rsid w:val="0057329B"/>
    <w:rsid w:val="005732FC"/>
    <w:rsid w:val="0057367F"/>
    <w:rsid w:val="00573822"/>
    <w:rsid w:val="00573926"/>
    <w:rsid w:val="00573EEB"/>
    <w:rsid w:val="0057474C"/>
    <w:rsid w:val="00574C41"/>
    <w:rsid w:val="0057511D"/>
    <w:rsid w:val="00575405"/>
    <w:rsid w:val="00576163"/>
    <w:rsid w:val="00576445"/>
    <w:rsid w:val="0057649F"/>
    <w:rsid w:val="00576AA9"/>
    <w:rsid w:val="00576C53"/>
    <w:rsid w:val="00577202"/>
    <w:rsid w:val="005777CF"/>
    <w:rsid w:val="00577C0D"/>
    <w:rsid w:val="00580F4C"/>
    <w:rsid w:val="005815BC"/>
    <w:rsid w:val="005816BB"/>
    <w:rsid w:val="005816CB"/>
    <w:rsid w:val="0058171E"/>
    <w:rsid w:val="00581784"/>
    <w:rsid w:val="00582873"/>
    <w:rsid w:val="00582BC4"/>
    <w:rsid w:val="00582EBC"/>
    <w:rsid w:val="00582FF4"/>
    <w:rsid w:val="005832BA"/>
    <w:rsid w:val="00583628"/>
    <w:rsid w:val="00583AE2"/>
    <w:rsid w:val="00583C3C"/>
    <w:rsid w:val="00583E84"/>
    <w:rsid w:val="005842E3"/>
    <w:rsid w:val="0058465B"/>
    <w:rsid w:val="0058473E"/>
    <w:rsid w:val="00585F9D"/>
    <w:rsid w:val="0058638E"/>
    <w:rsid w:val="00586B80"/>
    <w:rsid w:val="00586CA1"/>
    <w:rsid w:val="00586D7C"/>
    <w:rsid w:val="005876A9"/>
    <w:rsid w:val="0058796C"/>
    <w:rsid w:val="005901AE"/>
    <w:rsid w:val="00590244"/>
    <w:rsid w:val="00590337"/>
    <w:rsid w:val="00590D41"/>
    <w:rsid w:val="0059143D"/>
    <w:rsid w:val="00591C49"/>
    <w:rsid w:val="00592646"/>
    <w:rsid w:val="00592F0B"/>
    <w:rsid w:val="00593258"/>
    <w:rsid w:val="00593946"/>
    <w:rsid w:val="0059431D"/>
    <w:rsid w:val="00594BC7"/>
    <w:rsid w:val="00594EDB"/>
    <w:rsid w:val="00595221"/>
    <w:rsid w:val="00595CEB"/>
    <w:rsid w:val="00595F84"/>
    <w:rsid w:val="00597914"/>
    <w:rsid w:val="00597DF1"/>
    <w:rsid w:val="005A0347"/>
    <w:rsid w:val="005A0BFC"/>
    <w:rsid w:val="005A0CCF"/>
    <w:rsid w:val="005A12A5"/>
    <w:rsid w:val="005A1473"/>
    <w:rsid w:val="005A1F98"/>
    <w:rsid w:val="005A2058"/>
    <w:rsid w:val="005A2A93"/>
    <w:rsid w:val="005A3213"/>
    <w:rsid w:val="005A3B88"/>
    <w:rsid w:val="005A3CD7"/>
    <w:rsid w:val="005A4535"/>
    <w:rsid w:val="005A4632"/>
    <w:rsid w:val="005A5547"/>
    <w:rsid w:val="005A6230"/>
    <w:rsid w:val="005A6E23"/>
    <w:rsid w:val="005A7260"/>
    <w:rsid w:val="005A7F2C"/>
    <w:rsid w:val="005B0F20"/>
    <w:rsid w:val="005B13C7"/>
    <w:rsid w:val="005B17DB"/>
    <w:rsid w:val="005B1B28"/>
    <w:rsid w:val="005B2271"/>
    <w:rsid w:val="005B2AC5"/>
    <w:rsid w:val="005B2B27"/>
    <w:rsid w:val="005B2B50"/>
    <w:rsid w:val="005B3217"/>
    <w:rsid w:val="005B32A0"/>
    <w:rsid w:val="005B3626"/>
    <w:rsid w:val="005B3686"/>
    <w:rsid w:val="005B3F2E"/>
    <w:rsid w:val="005B4672"/>
    <w:rsid w:val="005B4C19"/>
    <w:rsid w:val="005B50D1"/>
    <w:rsid w:val="005B564E"/>
    <w:rsid w:val="005B5AC3"/>
    <w:rsid w:val="005B5E69"/>
    <w:rsid w:val="005B6004"/>
    <w:rsid w:val="005B6124"/>
    <w:rsid w:val="005B642C"/>
    <w:rsid w:val="005B72A7"/>
    <w:rsid w:val="005B7426"/>
    <w:rsid w:val="005B7B30"/>
    <w:rsid w:val="005C0C5E"/>
    <w:rsid w:val="005C1468"/>
    <w:rsid w:val="005C2272"/>
    <w:rsid w:val="005C26F0"/>
    <w:rsid w:val="005C295A"/>
    <w:rsid w:val="005C2B7F"/>
    <w:rsid w:val="005C2D3A"/>
    <w:rsid w:val="005C4086"/>
    <w:rsid w:val="005C57A7"/>
    <w:rsid w:val="005C67CC"/>
    <w:rsid w:val="005C6A28"/>
    <w:rsid w:val="005C717F"/>
    <w:rsid w:val="005C7692"/>
    <w:rsid w:val="005D15A5"/>
    <w:rsid w:val="005D1600"/>
    <w:rsid w:val="005D1B60"/>
    <w:rsid w:val="005D1C69"/>
    <w:rsid w:val="005D230B"/>
    <w:rsid w:val="005D26F6"/>
    <w:rsid w:val="005D2FA1"/>
    <w:rsid w:val="005D374E"/>
    <w:rsid w:val="005D38C8"/>
    <w:rsid w:val="005D3DD3"/>
    <w:rsid w:val="005D3F7C"/>
    <w:rsid w:val="005D48CC"/>
    <w:rsid w:val="005D4B03"/>
    <w:rsid w:val="005D5E21"/>
    <w:rsid w:val="005D6522"/>
    <w:rsid w:val="005D68D7"/>
    <w:rsid w:val="005D6A00"/>
    <w:rsid w:val="005D6D59"/>
    <w:rsid w:val="005D797A"/>
    <w:rsid w:val="005D7F5E"/>
    <w:rsid w:val="005E075C"/>
    <w:rsid w:val="005E0ABB"/>
    <w:rsid w:val="005E0B0A"/>
    <w:rsid w:val="005E0D63"/>
    <w:rsid w:val="005E0E3C"/>
    <w:rsid w:val="005E0F2D"/>
    <w:rsid w:val="005E1286"/>
    <w:rsid w:val="005E1EE1"/>
    <w:rsid w:val="005E1F6E"/>
    <w:rsid w:val="005E25FD"/>
    <w:rsid w:val="005E28A2"/>
    <w:rsid w:val="005E3193"/>
    <w:rsid w:val="005E397F"/>
    <w:rsid w:val="005E3AF0"/>
    <w:rsid w:val="005E3C40"/>
    <w:rsid w:val="005E3F8F"/>
    <w:rsid w:val="005E4925"/>
    <w:rsid w:val="005E4F00"/>
    <w:rsid w:val="005E505D"/>
    <w:rsid w:val="005E52C7"/>
    <w:rsid w:val="005E5F87"/>
    <w:rsid w:val="005E679C"/>
    <w:rsid w:val="005E67BC"/>
    <w:rsid w:val="005E6D12"/>
    <w:rsid w:val="005E6DD8"/>
    <w:rsid w:val="005E6EDA"/>
    <w:rsid w:val="005E746C"/>
    <w:rsid w:val="005F042E"/>
    <w:rsid w:val="005F0550"/>
    <w:rsid w:val="005F1073"/>
    <w:rsid w:val="005F17CC"/>
    <w:rsid w:val="005F1965"/>
    <w:rsid w:val="005F22A0"/>
    <w:rsid w:val="005F2A48"/>
    <w:rsid w:val="005F2C25"/>
    <w:rsid w:val="005F2DF0"/>
    <w:rsid w:val="005F2F47"/>
    <w:rsid w:val="005F37F7"/>
    <w:rsid w:val="005F3FAE"/>
    <w:rsid w:val="005F44B6"/>
    <w:rsid w:val="005F4B64"/>
    <w:rsid w:val="005F4BF2"/>
    <w:rsid w:val="005F4EAE"/>
    <w:rsid w:val="005F5673"/>
    <w:rsid w:val="005F6374"/>
    <w:rsid w:val="005F65F4"/>
    <w:rsid w:val="005F6772"/>
    <w:rsid w:val="005F6903"/>
    <w:rsid w:val="005F69B0"/>
    <w:rsid w:val="005F6A20"/>
    <w:rsid w:val="005F6C43"/>
    <w:rsid w:val="005F6C69"/>
    <w:rsid w:val="0060053A"/>
    <w:rsid w:val="00600B29"/>
    <w:rsid w:val="006011D4"/>
    <w:rsid w:val="006014E4"/>
    <w:rsid w:val="006015A4"/>
    <w:rsid w:val="006015C7"/>
    <w:rsid w:val="006034CB"/>
    <w:rsid w:val="006041DB"/>
    <w:rsid w:val="00604BFE"/>
    <w:rsid w:val="00604DC3"/>
    <w:rsid w:val="006052BC"/>
    <w:rsid w:val="006065CC"/>
    <w:rsid w:val="00606D42"/>
    <w:rsid w:val="0060705A"/>
    <w:rsid w:val="0060745C"/>
    <w:rsid w:val="0060779C"/>
    <w:rsid w:val="0060780C"/>
    <w:rsid w:val="00610378"/>
    <w:rsid w:val="006104BF"/>
    <w:rsid w:val="006108C7"/>
    <w:rsid w:val="0061121E"/>
    <w:rsid w:val="00611437"/>
    <w:rsid w:val="006115B1"/>
    <w:rsid w:val="006120C3"/>
    <w:rsid w:val="006122C3"/>
    <w:rsid w:val="006124B1"/>
    <w:rsid w:val="00612665"/>
    <w:rsid w:val="00612770"/>
    <w:rsid w:val="00614EF6"/>
    <w:rsid w:val="00615123"/>
    <w:rsid w:val="0061551F"/>
    <w:rsid w:val="006157AD"/>
    <w:rsid w:val="00615B58"/>
    <w:rsid w:val="00615D8E"/>
    <w:rsid w:val="00615F05"/>
    <w:rsid w:val="0061662E"/>
    <w:rsid w:val="00617C91"/>
    <w:rsid w:val="006200FC"/>
    <w:rsid w:val="00620182"/>
    <w:rsid w:val="006201BD"/>
    <w:rsid w:val="006206BD"/>
    <w:rsid w:val="006207DA"/>
    <w:rsid w:val="006209C4"/>
    <w:rsid w:val="006210E6"/>
    <w:rsid w:val="0062235A"/>
    <w:rsid w:val="00622896"/>
    <w:rsid w:val="00622BC0"/>
    <w:rsid w:val="00622DB2"/>
    <w:rsid w:val="00623201"/>
    <w:rsid w:val="0062323D"/>
    <w:rsid w:val="0062377A"/>
    <w:rsid w:val="006241EF"/>
    <w:rsid w:val="0062525C"/>
    <w:rsid w:val="00625B33"/>
    <w:rsid w:val="00625D29"/>
    <w:rsid w:val="0062638E"/>
    <w:rsid w:val="00626571"/>
    <w:rsid w:val="00627A86"/>
    <w:rsid w:val="00627E22"/>
    <w:rsid w:val="00630017"/>
    <w:rsid w:val="00630258"/>
    <w:rsid w:val="00630463"/>
    <w:rsid w:val="006305F3"/>
    <w:rsid w:val="0063077D"/>
    <w:rsid w:val="006318AF"/>
    <w:rsid w:val="00632091"/>
    <w:rsid w:val="006325F6"/>
    <w:rsid w:val="00632B24"/>
    <w:rsid w:val="00632E46"/>
    <w:rsid w:val="0063337C"/>
    <w:rsid w:val="00633F1D"/>
    <w:rsid w:val="0063408A"/>
    <w:rsid w:val="00634606"/>
    <w:rsid w:val="00634A05"/>
    <w:rsid w:val="00635A29"/>
    <w:rsid w:val="00635DDD"/>
    <w:rsid w:val="00636241"/>
    <w:rsid w:val="00636360"/>
    <w:rsid w:val="00636465"/>
    <w:rsid w:val="006364E3"/>
    <w:rsid w:val="006366EF"/>
    <w:rsid w:val="00636DB7"/>
    <w:rsid w:val="00637452"/>
    <w:rsid w:val="0064085B"/>
    <w:rsid w:val="00640999"/>
    <w:rsid w:val="00640AA9"/>
    <w:rsid w:val="00640C03"/>
    <w:rsid w:val="00640E0E"/>
    <w:rsid w:val="00641265"/>
    <w:rsid w:val="006417ED"/>
    <w:rsid w:val="00643654"/>
    <w:rsid w:val="00643B94"/>
    <w:rsid w:val="0064455D"/>
    <w:rsid w:val="006457C4"/>
    <w:rsid w:val="00645ACE"/>
    <w:rsid w:val="0064676F"/>
    <w:rsid w:val="00646D2E"/>
    <w:rsid w:val="006479EB"/>
    <w:rsid w:val="006501AB"/>
    <w:rsid w:val="00650543"/>
    <w:rsid w:val="00650D9A"/>
    <w:rsid w:val="006510C5"/>
    <w:rsid w:val="0065179A"/>
    <w:rsid w:val="0065192D"/>
    <w:rsid w:val="006519B6"/>
    <w:rsid w:val="00651E6B"/>
    <w:rsid w:val="00652109"/>
    <w:rsid w:val="00652154"/>
    <w:rsid w:val="00652EF3"/>
    <w:rsid w:val="006534B0"/>
    <w:rsid w:val="006535C1"/>
    <w:rsid w:val="00653759"/>
    <w:rsid w:val="00653D01"/>
    <w:rsid w:val="00653D14"/>
    <w:rsid w:val="00655034"/>
    <w:rsid w:val="0065542B"/>
    <w:rsid w:val="00655903"/>
    <w:rsid w:val="00655A3C"/>
    <w:rsid w:val="00655E25"/>
    <w:rsid w:val="006567B5"/>
    <w:rsid w:val="00656EC4"/>
    <w:rsid w:val="0065728A"/>
    <w:rsid w:val="00657335"/>
    <w:rsid w:val="0065786A"/>
    <w:rsid w:val="00657B47"/>
    <w:rsid w:val="00657C18"/>
    <w:rsid w:val="00657EA1"/>
    <w:rsid w:val="00660042"/>
    <w:rsid w:val="00660BD1"/>
    <w:rsid w:val="00660CC9"/>
    <w:rsid w:val="00661049"/>
    <w:rsid w:val="00662B44"/>
    <w:rsid w:val="00662C03"/>
    <w:rsid w:val="006633B9"/>
    <w:rsid w:val="00663AC3"/>
    <w:rsid w:val="00663CB8"/>
    <w:rsid w:val="00663D70"/>
    <w:rsid w:val="00663F8A"/>
    <w:rsid w:val="006642BB"/>
    <w:rsid w:val="0066474A"/>
    <w:rsid w:val="00664B6D"/>
    <w:rsid w:val="00664DF9"/>
    <w:rsid w:val="006655ED"/>
    <w:rsid w:val="006658F4"/>
    <w:rsid w:val="00665E51"/>
    <w:rsid w:val="006674C9"/>
    <w:rsid w:val="00670418"/>
    <w:rsid w:val="006718FD"/>
    <w:rsid w:val="006728EB"/>
    <w:rsid w:val="00672F27"/>
    <w:rsid w:val="006730E9"/>
    <w:rsid w:val="006734AE"/>
    <w:rsid w:val="00673A55"/>
    <w:rsid w:val="00674A90"/>
    <w:rsid w:val="00675277"/>
    <w:rsid w:val="00675C68"/>
    <w:rsid w:val="006761D8"/>
    <w:rsid w:val="006769EE"/>
    <w:rsid w:val="00677ADB"/>
    <w:rsid w:val="00677B72"/>
    <w:rsid w:val="00677C22"/>
    <w:rsid w:val="00680E68"/>
    <w:rsid w:val="00680F45"/>
    <w:rsid w:val="00681B1B"/>
    <w:rsid w:val="00681FAC"/>
    <w:rsid w:val="006820CB"/>
    <w:rsid w:val="006828B9"/>
    <w:rsid w:val="00682A98"/>
    <w:rsid w:val="0068344B"/>
    <w:rsid w:val="00683A45"/>
    <w:rsid w:val="00683F4E"/>
    <w:rsid w:val="00684239"/>
    <w:rsid w:val="0068590A"/>
    <w:rsid w:val="00685EEB"/>
    <w:rsid w:val="006861F3"/>
    <w:rsid w:val="00686F33"/>
    <w:rsid w:val="00687A2E"/>
    <w:rsid w:val="00687E26"/>
    <w:rsid w:val="00690047"/>
    <w:rsid w:val="006900EF"/>
    <w:rsid w:val="0069076B"/>
    <w:rsid w:val="00691CE4"/>
    <w:rsid w:val="00692DF2"/>
    <w:rsid w:val="00693940"/>
    <w:rsid w:val="00693CD6"/>
    <w:rsid w:val="00694671"/>
    <w:rsid w:val="0069573F"/>
    <w:rsid w:val="00695E9E"/>
    <w:rsid w:val="00696177"/>
    <w:rsid w:val="00696178"/>
    <w:rsid w:val="006965B1"/>
    <w:rsid w:val="00696839"/>
    <w:rsid w:val="0069692C"/>
    <w:rsid w:val="006969F7"/>
    <w:rsid w:val="00696CF0"/>
    <w:rsid w:val="006971A6"/>
    <w:rsid w:val="00697B16"/>
    <w:rsid w:val="00697C35"/>
    <w:rsid w:val="006A0978"/>
    <w:rsid w:val="006A1050"/>
    <w:rsid w:val="006A109A"/>
    <w:rsid w:val="006A2581"/>
    <w:rsid w:val="006A2A2A"/>
    <w:rsid w:val="006A333C"/>
    <w:rsid w:val="006A3556"/>
    <w:rsid w:val="006A4DD5"/>
    <w:rsid w:val="006A51D4"/>
    <w:rsid w:val="006A57D2"/>
    <w:rsid w:val="006A6300"/>
    <w:rsid w:val="006A73FF"/>
    <w:rsid w:val="006A78D8"/>
    <w:rsid w:val="006A7DA4"/>
    <w:rsid w:val="006B01B1"/>
    <w:rsid w:val="006B0474"/>
    <w:rsid w:val="006B068B"/>
    <w:rsid w:val="006B24EC"/>
    <w:rsid w:val="006B2D0D"/>
    <w:rsid w:val="006B2EC0"/>
    <w:rsid w:val="006B3D1A"/>
    <w:rsid w:val="006B3D68"/>
    <w:rsid w:val="006B3DFD"/>
    <w:rsid w:val="006B491D"/>
    <w:rsid w:val="006B520B"/>
    <w:rsid w:val="006B5298"/>
    <w:rsid w:val="006B5ABD"/>
    <w:rsid w:val="006B5B25"/>
    <w:rsid w:val="006B6F77"/>
    <w:rsid w:val="006B70ED"/>
    <w:rsid w:val="006B7B95"/>
    <w:rsid w:val="006B7F87"/>
    <w:rsid w:val="006C0126"/>
    <w:rsid w:val="006C0264"/>
    <w:rsid w:val="006C0512"/>
    <w:rsid w:val="006C0B6C"/>
    <w:rsid w:val="006C0F13"/>
    <w:rsid w:val="006C245C"/>
    <w:rsid w:val="006C34A6"/>
    <w:rsid w:val="006C4165"/>
    <w:rsid w:val="006C4899"/>
    <w:rsid w:val="006C496F"/>
    <w:rsid w:val="006C4D68"/>
    <w:rsid w:val="006C589B"/>
    <w:rsid w:val="006C5EFB"/>
    <w:rsid w:val="006C647A"/>
    <w:rsid w:val="006C65B0"/>
    <w:rsid w:val="006C6947"/>
    <w:rsid w:val="006C7221"/>
    <w:rsid w:val="006C748E"/>
    <w:rsid w:val="006C75C5"/>
    <w:rsid w:val="006C798C"/>
    <w:rsid w:val="006D01A7"/>
    <w:rsid w:val="006D104A"/>
    <w:rsid w:val="006D1384"/>
    <w:rsid w:val="006D1FC5"/>
    <w:rsid w:val="006D32D4"/>
    <w:rsid w:val="006D3AE3"/>
    <w:rsid w:val="006D3BA2"/>
    <w:rsid w:val="006D4CE9"/>
    <w:rsid w:val="006D4D49"/>
    <w:rsid w:val="006D4DBD"/>
    <w:rsid w:val="006D4E19"/>
    <w:rsid w:val="006D4E22"/>
    <w:rsid w:val="006D5650"/>
    <w:rsid w:val="006D7503"/>
    <w:rsid w:val="006D7C0F"/>
    <w:rsid w:val="006D7F5A"/>
    <w:rsid w:val="006E0659"/>
    <w:rsid w:val="006E0C98"/>
    <w:rsid w:val="006E1552"/>
    <w:rsid w:val="006E1A1F"/>
    <w:rsid w:val="006E2531"/>
    <w:rsid w:val="006E2605"/>
    <w:rsid w:val="006E28D4"/>
    <w:rsid w:val="006E3279"/>
    <w:rsid w:val="006E32AD"/>
    <w:rsid w:val="006E39F9"/>
    <w:rsid w:val="006E3F14"/>
    <w:rsid w:val="006E4305"/>
    <w:rsid w:val="006E44DA"/>
    <w:rsid w:val="006E4902"/>
    <w:rsid w:val="006E4A34"/>
    <w:rsid w:val="006E4C6D"/>
    <w:rsid w:val="006E4F24"/>
    <w:rsid w:val="006E5486"/>
    <w:rsid w:val="006E55F2"/>
    <w:rsid w:val="006E57EB"/>
    <w:rsid w:val="006E6110"/>
    <w:rsid w:val="006E644C"/>
    <w:rsid w:val="006E69D0"/>
    <w:rsid w:val="006E6FEE"/>
    <w:rsid w:val="006E71FE"/>
    <w:rsid w:val="006E79E8"/>
    <w:rsid w:val="006E7A64"/>
    <w:rsid w:val="006E7E0C"/>
    <w:rsid w:val="006F0CE8"/>
    <w:rsid w:val="006F0F21"/>
    <w:rsid w:val="006F10FF"/>
    <w:rsid w:val="006F1151"/>
    <w:rsid w:val="006F13E9"/>
    <w:rsid w:val="006F1634"/>
    <w:rsid w:val="006F1FB9"/>
    <w:rsid w:val="006F20A3"/>
    <w:rsid w:val="006F21BB"/>
    <w:rsid w:val="006F23AF"/>
    <w:rsid w:val="006F242D"/>
    <w:rsid w:val="006F2553"/>
    <w:rsid w:val="006F2A43"/>
    <w:rsid w:val="006F2F42"/>
    <w:rsid w:val="006F302E"/>
    <w:rsid w:val="006F35FA"/>
    <w:rsid w:val="006F3656"/>
    <w:rsid w:val="006F3941"/>
    <w:rsid w:val="006F4F84"/>
    <w:rsid w:val="006F5412"/>
    <w:rsid w:val="006F5A1B"/>
    <w:rsid w:val="006F5B2D"/>
    <w:rsid w:val="006F5FB5"/>
    <w:rsid w:val="006F62A1"/>
    <w:rsid w:val="006F6B94"/>
    <w:rsid w:val="006F746D"/>
    <w:rsid w:val="006F7A8F"/>
    <w:rsid w:val="006F7C7E"/>
    <w:rsid w:val="007008C7"/>
    <w:rsid w:val="007012DE"/>
    <w:rsid w:val="00701FA8"/>
    <w:rsid w:val="0070276D"/>
    <w:rsid w:val="007028A6"/>
    <w:rsid w:val="00703204"/>
    <w:rsid w:val="007033B8"/>
    <w:rsid w:val="00703804"/>
    <w:rsid w:val="0070380C"/>
    <w:rsid w:val="007039CC"/>
    <w:rsid w:val="007046B7"/>
    <w:rsid w:val="00704AB5"/>
    <w:rsid w:val="0070555F"/>
    <w:rsid w:val="007055CB"/>
    <w:rsid w:val="0070567E"/>
    <w:rsid w:val="007059CB"/>
    <w:rsid w:val="00705B4B"/>
    <w:rsid w:val="00705B9A"/>
    <w:rsid w:val="00706038"/>
    <w:rsid w:val="00706420"/>
    <w:rsid w:val="00706624"/>
    <w:rsid w:val="007067D2"/>
    <w:rsid w:val="00707F60"/>
    <w:rsid w:val="00710073"/>
    <w:rsid w:val="00710185"/>
    <w:rsid w:val="00710EEA"/>
    <w:rsid w:val="0071118D"/>
    <w:rsid w:val="007126DC"/>
    <w:rsid w:val="007134B3"/>
    <w:rsid w:val="00713AB0"/>
    <w:rsid w:val="007140E4"/>
    <w:rsid w:val="007141AA"/>
    <w:rsid w:val="007148E0"/>
    <w:rsid w:val="00714DF9"/>
    <w:rsid w:val="00714F4F"/>
    <w:rsid w:val="007152C2"/>
    <w:rsid w:val="00715E4B"/>
    <w:rsid w:val="00715FF0"/>
    <w:rsid w:val="00716917"/>
    <w:rsid w:val="007176EB"/>
    <w:rsid w:val="0072000D"/>
    <w:rsid w:val="00720F52"/>
    <w:rsid w:val="00720F7B"/>
    <w:rsid w:val="00723203"/>
    <w:rsid w:val="00723614"/>
    <w:rsid w:val="0072410E"/>
    <w:rsid w:val="007244DC"/>
    <w:rsid w:val="0072536F"/>
    <w:rsid w:val="00725500"/>
    <w:rsid w:val="00726DFF"/>
    <w:rsid w:val="00726F77"/>
    <w:rsid w:val="0072709E"/>
    <w:rsid w:val="0072746E"/>
    <w:rsid w:val="007276E0"/>
    <w:rsid w:val="00727BD0"/>
    <w:rsid w:val="007302C5"/>
    <w:rsid w:val="007311FF"/>
    <w:rsid w:val="007317E9"/>
    <w:rsid w:val="00731868"/>
    <w:rsid w:val="00731F67"/>
    <w:rsid w:val="007323B8"/>
    <w:rsid w:val="007328F3"/>
    <w:rsid w:val="00733275"/>
    <w:rsid w:val="00733623"/>
    <w:rsid w:val="00733C17"/>
    <w:rsid w:val="00734ED1"/>
    <w:rsid w:val="007352A3"/>
    <w:rsid w:val="007363B8"/>
    <w:rsid w:val="007365D8"/>
    <w:rsid w:val="007367D6"/>
    <w:rsid w:val="007367F3"/>
    <w:rsid w:val="007368D8"/>
    <w:rsid w:val="00736A23"/>
    <w:rsid w:val="00737CE8"/>
    <w:rsid w:val="00737D44"/>
    <w:rsid w:val="007404A7"/>
    <w:rsid w:val="007407A1"/>
    <w:rsid w:val="00741534"/>
    <w:rsid w:val="0074257E"/>
    <w:rsid w:val="007429EE"/>
    <w:rsid w:val="00742BD8"/>
    <w:rsid w:val="007430F8"/>
    <w:rsid w:val="00743700"/>
    <w:rsid w:val="00743A4C"/>
    <w:rsid w:val="00743A64"/>
    <w:rsid w:val="00743C0C"/>
    <w:rsid w:val="00743D5E"/>
    <w:rsid w:val="007444D8"/>
    <w:rsid w:val="00744A59"/>
    <w:rsid w:val="00744EB0"/>
    <w:rsid w:val="00744F10"/>
    <w:rsid w:val="00745339"/>
    <w:rsid w:val="00745358"/>
    <w:rsid w:val="00745610"/>
    <w:rsid w:val="00746394"/>
    <w:rsid w:val="00747469"/>
    <w:rsid w:val="007506BF"/>
    <w:rsid w:val="00751BAA"/>
    <w:rsid w:val="00751D19"/>
    <w:rsid w:val="00751E1B"/>
    <w:rsid w:val="00751FD3"/>
    <w:rsid w:val="0075275B"/>
    <w:rsid w:val="00753DD1"/>
    <w:rsid w:val="00754A40"/>
    <w:rsid w:val="00754E4D"/>
    <w:rsid w:val="00755881"/>
    <w:rsid w:val="007558CF"/>
    <w:rsid w:val="00755D8B"/>
    <w:rsid w:val="007566AF"/>
    <w:rsid w:val="00756B7D"/>
    <w:rsid w:val="00756BCE"/>
    <w:rsid w:val="00756F22"/>
    <w:rsid w:val="00757226"/>
    <w:rsid w:val="00757311"/>
    <w:rsid w:val="00757C5D"/>
    <w:rsid w:val="00757E0D"/>
    <w:rsid w:val="007605E1"/>
    <w:rsid w:val="00761020"/>
    <w:rsid w:val="007611E3"/>
    <w:rsid w:val="007611EC"/>
    <w:rsid w:val="007626A6"/>
    <w:rsid w:val="00762D18"/>
    <w:rsid w:val="00762F60"/>
    <w:rsid w:val="00762FD5"/>
    <w:rsid w:val="007631D1"/>
    <w:rsid w:val="00763356"/>
    <w:rsid w:val="00763480"/>
    <w:rsid w:val="00763D51"/>
    <w:rsid w:val="00763FFC"/>
    <w:rsid w:val="007644C1"/>
    <w:rsid w:val="00764895"/>
    <w:rsid w:val="007650F2"/>
    <w:rsid w:val="00765186"/>
    <w:rsid w:val="00765560"/>
    <w:rsid w:val="00765571"/>
    <w:rsid w:val="007659AD"/>
    <w:rsid w:val="007659CF"/>
    <w:rsid w:val="00765C73"/>
    <w:rsid w:val="00766F0E"/>
    <w:rsid w:val="00766FE9"/>
    <w:rsid w:val="0076772A"/>
    <w:rsid w:val="007679E6"/>
    <w:rsid w:val="00767B20"/>
    <w:rsid w:val="007701AA"/>
    <w:rsid w:val="00770473"/>
    <w:rsid w:val="007708E5"/>
    <w:rsid w:val="007713B7"/>
    <w:rsid w:val="007717D0"/>
    <w:rsid w:val="00771EF1"/>
    <w:rsid w:val="00771F08"/>
    <w:rsid w:val="00772061"/>
    <w:rsid w:val="007723CF"/>
    <w:rsid w:val="00772B1B"/>
    <w:rsid w:val="00772CDE"/>
    <w:rsid w:val="00773BCC"/>
    <w:rsid w:val="00773D02"/>
    <w:rsid w:val="00773D5C"/>
    <w:rsid w:val="00773E48"/>
    <w:rsid w:val="00773F2E"/>
    <w:rsid w:val="007749C6"/>
    <w:rsid w:val="00774ED7"/>
    <w:rsid w:val="00775F3E"/>
    <w:rsid w:val="0077690E"/>
    <w:rsid w:val="007771E6"/>
    <w:rsid w:val="00777ABB"/>
    <w:rsid w:val="00777F84"/>
    <w:rsid w:val="00780A9B"/>
    <w:rsid w:val="00780D96"/>
    <w:rsid w:val="007810D2"/>
    <w:rsid w:val="007813FF"/>
    <w:rsid w:val="0078144B"/>
    <w:rsid w:val="00781869"/>
    <w:rsid w:val="00781B9A"/>
    <w:rsid w:val="00782AE4"/>
    <w:rsid w:val="0078320F"/>
    <w:rsid w:val="00783467"/>
    <w:rsid w:val="0078448F"/>
    <w:rsid w:val="00784C2D"/>
    <w:rsid w:val="00784EE4"/>
    <w:rsid w:val="00784FBE"/>
    <w:rsid w:val="00785103"/>
    <w:rsid w:val="00785306"/>
    <w:rsid w:val="007863F6"/>
    <w:rsid w:val="007878CE"/>
    <w:rsid w:val="0079086E"/>
    <w:rsid w:val="00791525"/>
    <w:rsid w:val="00791BB8"/>
    <w:rsid w:val="0079204D"/>
    <w:rsid w:val="007928F4"/>
    <w:rsid w:val="007929DD"/>
    <w:rsid w:val="00793127"/>
    <w:rsid w:val="00793999"/>
    <w:rsid w:val="00793C9E"/>
    <w:rsid w:val="00793E0F"/>
    <w:rsid w:val="0079415C"/>
    <w:rsid w:val="00794185"/>
    <w:rsid w:val="0079495E"/>
    <w:rsid w:val="00794BA4"/>
    <w:rsid w:val="00795DC1"/>
    <w:rsid w:val="00795E93"/>
    <w:rsid w:val="007969D7"/>
    <w:rsid w:val="00796E92"/>
    <w:rsid w:val="007973E4"/>
    <w:rsid w:val="00797D4A"/>
    <w:rsid w:val="00797F5E"/>
    <w:rsid w:val="007A264E"/>
    <w:rsid w:val="007A265F"/>
    <w:rsid w:val="007A27E3"/>
    <w:rsid w:val="007A2AF2"/>
    <w:rsid w:val="007A2FA1"/>
    <w:rsid w:val="007A378A"/>
    <w:rsid w:val="007A39D4"/>
    <w:rsid w:val="007A3D69"/>
    <w:rsid w:val="007A45E1"/>
    <w:rsid w:val="007A51DA"/>
    <w:rsid w:val="007A5367"/>
    <w:rsid w:val="007A6049"/>
    <w:rsid w:val="007A6C89"/>
    <w:rsid w:val="007A7557"/>
    <w:rsid w:val="007A75BD"/>
    <w:rsid w:val="007A7C2E"/>
    <w:rsid w:val="007A7DDC"/>
    <w:rsid w:val="007B00A2"/>
    <w:rsid w:val="007B0E59"/>
    <w:rsid w:val="007B1FD4"/>
    <w:rsid w:val="007B24B0"/>
    <w:rsid w:val="007B32D3"/>
    <w:rsid w:val="007B382F"/>
    <w:rsid w:val="007B42C2"/>
    <w:rsid w:val="007B47FD"/>
    <w:rsid w:val="007B6321"/>
    <w:rsid w:val="007B6D2E"/>
    <w:rsid w:val="007B7707"/>
    <w:rsid w:val="007B7CA3"/>
    <w:rsid w:val="007C0136"/>
    <w:rsid w:val="007C02C6"/>
    <w:rsid w:val="007C1381"/>
    <w:rsid w:val="007C2049"/>
    <w:rsid w:val="007C2321"/>
    <w:rsid w:val="007C2360"/>
    <w:rsid w:val="007C29FA"/>
    <w:rsid w:val="007C326D"/>
    <w:rsid w:val="007C3764"/>
    <w:rsid w:val="007C395F"/>
    <w:rsid w:val="007C47FE"/>
    <w:rsid w:val="007C5442"/>
    <w:rsid w:val="007C5A2F"/>
    <w:rsid w:val="007C5C65"/>
    <w:rsid w:val="007C69AE"/>
    <w:rsid w:val="007C6B63"/>
    <w:rsid w:val="007C6F29"/>
    <w:rsid w:val="007C7102"/>
    <w:rsid w:val="007C73F2"/>
    <w:rsid w:val="007C7BA2"/>
    <w:rsid w:val="007D0338"/>
    <w:rsid w:val="007D0471"/>
    <w:rsid w:val="007D04C4"/>
    <w:rsid w:val="007D0ACD"/>
    <w:rsid w:val="007D0B88"/>
    <w:rsid w:val="007D1004"/>
    <w:rsid w:val="007D13F2"/>
    <w:rsid w:val="007D1FC6"/>
    <w:rsid w:val="007D263E"/>
    <w:rsid w:val="007D2822"/>
    <w:rsid w:val="007D28CF"/>
    <w:rsid w:val="007D2B9B"/>
    <w:rsid w:val="007D334C"/>
    <w:rsid w:val="007D3C04"/>
    <w:rsid w:val="007D3E5B"/>
    <w:rsid w:val="007D46B8"/>
    <w:rsid w:val="007D4D1E"/>
    <w:rsid w:val="007D4D5F"/>
    <w:rsid w:val="007D56F8"/>
    <w:rsid w:val="007D571D"/>
    <w:rsid w:val="007D5C0B"/>
    <w:rsid w:val="007D5EA5"/>
    <w:rsid w:val="007D74DF"/>
    <w:rsid w:val="007D7832"/>
    <w:rsid w:val="007E0034"/>
    <w:rsid w:val="007E018D"/>
    <w:rsid w:val="007E0B6C"/>
    <w:rsid w:val="007E17EC"/>
    <w:rsid w:val="007E25A3"/>
    <w:rsid w:val="007E31B1"/>
    <w:rsid w:val="007E3C0A"/>
    <w:rsid w:val="007E3CFD"/>
    <w:rsid w:val="007E451C"/>
    <w:rsid w:val="007E45C4"/>
    <w:rsid w:val="007E4995"/>
    <w:rsid w:val="007E5DC1"/>
    <w:rsid w:val="007E621C"/>
    <w:rsid w:val="007E6C13"/>
    <w:rsid w:val="007E734D"/>
    <w:rsid w:val="007F00DD"/>
    <w:rsid w:val="007F0A66"/>
    <w:rsid w:val="007F1455"/>
    <w:rsid w:val="007F24A3"/>
    <w:rsid w:val="007F25D3"/>
    <w:rsid w:val="007F2A16"/>
    <w:rsid w:val="007F2BBB"/>
    <w:rsid w:val="007F379C"/>
    <w:rsid w:val="007F3885"/>
    <w:rsid w:val="007F4C20"/>
    <w:rsid w:val="007F50E4"/>
    <w:rsid w:val="007F574A"/>
    <w:rsid w:val="007F5A65"/>
    <w:rsid w:val="007F666E"/>
    <w:rsid w:val="007F66FE"/>
    <w:rsid w:val="007F699B"/>
    <w:rsid w:val="007F793C"/>
    <w:rsid w:val="007F7C6D"/>
    <w:rsid w:val="007F7C89"/>
    <w:rsid w:val="008010E1"/>
    <w:rsid w:val="008010E7"/>
    <w:rsid w:val="00801803"/>
    <w:rsid w:val="0080180D"/>
    <w:rsid w:val="00801857"/>
    <w:rsid w:val="00801921"/>
    <w:rsid w:val="00801FBC"/>
    <w:rsid w:val="008024A1"/>
    <w:rsid w:val="008033C8"/>
    <w:rsid w:val="008039CA"/>
    <w:rsid w:val="00803FC8"/>
    <w:rsid w:val="00805965"/>
    <w:rsid w:val="008059A1"/>
    <w:rsid w:val="00805C32"/>
    <w:rsid w:val="0080605B"/>
    <w:rsid w:val="00806C72"/>
    <w:rsid w:val="0080715F"/>
    <w:rsid w:val="00807224"/>
    <w:rsid w:val="0081067C"/>
    <w:rsid w:val="0081095E"/>
    <w:rsid w:val="00810FDF"/>
    <w:rsid w:val="00811827"/>
    <w:rsid w:val="00812BD5"/>
    <w:rsid w:val="00812CA6"/>
    <w:rsid w:val="0081308C"/>
    <w:rsid w:val="008134D6"/>
    <w:rsid w:val="008137F8"/>
    <w:rsid w:val="00813A5C"/>
    <w:rsid w:val="00813DB8"/>
    <w:rsid w:val="008143E0"/>
    <w:rsid w:val="00814590"/>
    <w:rsid w:val="008154D2"/>
    <w:rsid w:val="00815B3D"/>
    <w:rsid w:val="00815C54"/>
    <w:rsid w:val="008165F1"/>
    <w:rsid w:val="0081679B"/>
    <w:rsid w:val="00816CF9"/>
    <w:rsid w:val="0081709B"/>
    <w:rsid w:val="0081739C"/>
    <w:rsid w:val="00817771"/>
    <w:rsid w:val="00817ECF"/>
    <w:rsid w:val="008202A3"/>
    <w:rsid w:val="008202B5"/>
    <w:rsid w:val="00820542"/>
    <w:rsid w:val="00821819"/>
    <w:rsid w:val="008227F8"/>
    <w:rsid w:val="00822FBE"/>
    <w:rsid w:val="00823581"/>
    <w:rsid w:val="0082430F"/>
    <w:rsid w:val="008244BA"/>
    <w:rsid w:val="0082506D"/>
    <w:rsid w:val="00825643"/>
    <w:rsid w:val="008256CF"/>
    <w:rsid w:val="008258E8"/>
    <w:rsid w:val="008264D9"/>
    <w:rsid w:val="00826B18"/>
    <w:rsid w:val="00826E03"/>
    <w:rsid w:val="00827395"/>
    <w:rsid w:val="00827444"/>
    <w:rsid w:val="0083078D"/>
    <w:rsid w:val="00830926"/>
    <w:rsid w:val="00831096"/>
    <w:rsid w:val="008315BF"/>
    <w:rsid w:val="00831709"/>
    <w:rsid w:val="00831DC4"/>
    <w:rsid w:val="008322F1"/>
    <w:rsid w:val="0083346B"/>
    <w:rsid w:val="008339EC"/>
    <w:rsid w:val="00833CB4"/>
    <w:rsid w:val="00833F53"/>
    <w:rsid w:val="008351C3"/>
    <w:rsid w:val="0083525C"/>
    <w:rsid w:val="0083528E"/>
    <w:rsid w:val="00835CC7"/>
    <w:rsid w:val="00836112"/>
    <w:rsid w:val="0083648B"/>
    <w:rsid w:val="00836492"/>
    <w:rsid w:val="008364BD"/>
    <w:rsid w:val="008376F3"/>
    <w:rsid w:val="008401D0"/>
    <w:rsid w:val="00840A37"/>
    <w:rsid w:val="008414DC"/>
    <w:rsid w:val="00841807"/>
    <w:rsid w:val="00841986"/>
    <w:rsid w:val="00841D4C"/>
    <w:rsid w:val="00841FE3"/>
    <w:rsid w:val="0084205B"/>
    <w:rsid w:val="00842142"/>
    <w:rsid w:val="0084221B"/>
    <w:rsid w:val="00842420"/>
    <w:rsid w:val="008428C3"/>
    <w:rsid w:val="008428F5"/>
    <w:rsid w:val="00842AFD"/>
    <w:rsid w:val="0084313A"/>
    <w:rsid w:val="00843833"/>
    <w:rsid w:val="00844757"/>
    <w:rsid w:val="00844A0E"/>
    <w:rsid w:val="00844E55"/>
    <w:rsid w:val="0084523C"/>
    <w:rsid w:val="00846CE1"/>
    <w:rsid w:val="00847784"/>
    <w:rsid w:val="008477F9"/>
    <w:rsid w:val="00847C20"/>
    <w:rsid w:val="00850106"/>
    <w:rsid w:val="00850319"/>
    <w:rsid w:val="00850924"/>
    <w:rsid w:val="00851C98"/>
    <w:rsid w:val="0085299B"/>
    <w:rsid w:val="008534A4"/>
    <w:rsid w:val="008538E0"/>
    <w:rsid w:val="00855042"/>
    <w:rsid w:val="00856088"/>
    <w:rsid w:val="008562B6"/>
    <w:rsid w:val="00856616"/>
    <w:rsid w:val="008567BE"/>
    <w:rsid w:val="00856BE6"/>
    <w:rsid w:val="00857438"/>
    <w:rsid w:val="00857571"/>
    <w:rsid w:val="00857BF0"/>
    <w:rsid w:val="00857D7C"/>
    <w:rsid w:val="00857F0E"/>
    <w:rsid w:val="00860A5F"/>
    <w:rsid w:val="008616DB"/>
    <w:rsid w:val="008619AD"/>
    <w:rsid w:val="00861D28"/>
    <w:rsid w:val="00862739"/>
    <w:rsid w:val="00862DAC"/>
    <w:rsid w:val="008635B9"/>
    <w:rsid w:val="0086394F"/>
    <w:rsid w:val="00864300"/>
    <w:rsid w:val="00864C33"/>
    <w:rsid w:val="008651F8"/>
    <w:rsid w:val="008652A1"/>
    <w:rsid w:val="00865963"/>
    <w:rsid w:val="008661ED"/>
    <w:rsid w:val="00866550"/>
    <w:rsid w:val="0086669F"/>
    <w:rsid w:val="008667A7"/>
    <w:rsid w:val="00867059"/>
    <w:rsid w:val="008673D3"/>
    <w:rsid w:val="00867503"/>
    <w:rsid w:val="00870D9E"/>
    <w:rsid w:val="00870E99"/>
    <w:rsid w:val="0087137B"/>
    <w:rsid w:val="0087198F"/>
    <w:rsid w:val="00871AF1"/>
    <w:rsid w:val="0087206E"/>
    <w:rsid w:val="00873061"/>
    <w:rsid w:val="0087482F"/>
    <w:rsid w:val="00874A95"/>
    <w:rsid w:val="008751EC"/>
    <w:rsid w:val="0087556A"/>
    <w:rsid w:val="0087558E"/>
    <w:rsid w:val="00876F28"/>
    <w:rsid w:val="008770AA"/>
    <w:rsid w:val="008778AA"/>
    <w:rsid w:val="00877CFB"/>
    <w:rsid w:val="00880738"/>
    <w:rsid w:val="00880ACB"/>
    <w:rsid w:val="00880C4E"/>
    <w:rsid w:val="00880D62"/>
    <w:rsid w:val="00881DD4"/>
    <w:rsid w:val="008820C8"/>
    <w:rsid w:val="0088238B"/>
    <w:rsid w:val="008824FF"/>
    <w:rsid w:val="00882FA8"/>
    <w:rsid w:val="00883445"/>
    <w:rsid w:val="00883507"/>
    <w:rsid w:val="00883CDC"/>
    <w:rsid w:val="00884E67"/>
    <w:rsid w:val="0088519D"/>
    <w:rsid w:val="008852CB"/>
    <w:rsid w:val="00885A40"/>
    <w:rsid w:val="00885FCC"/>
    <w:rsid w:val="00886DCA"/>
    <w:rsid w:val="0088720A"/>
    <w:rsid w:val="00887216"/>
    <w:rsid w:val="00887431"/>
    <w:rsid w:val="00887744"/>
    <w:rsid w:val="0089030F"/>
    <w:rsid w:val="00890548"/>
    <w:rsid w:val="00891381"/>
    <w:rsid w:val="00891444"/>
    <w:rsid w:val="00891CBB"/>
    <w:rsid w:val="00893A3B"/>
    <w:rsid w:val="00893BEB"/>
    <w:rsid w:val="00894469"/>
    <w:rsid w:val="00894587"/>
    <w:rsid w:val="008947FA"/>
    <w:rsid w:val="0089488E"/>
    <w:rsid w:val="00894D5C"/>
    <w:rsid w:val="00894D85"/>
    <w:rsid w:val="008951B6"/>
    <w:rsid w:val="0089529B"/>
    <w:rsid w:val="00895472"/>
    <w:rsid w:val="00895574"/>
    <w:rsid w:val="00895588"/>
    <w:rsid w:val="00895925"/>
    <w:rsid w:val="00895B4C"/>
    <w:rsid w:val="00895F7B"/>
    <w:rsid w:val="008960E4"/>
    <w:rsid w:val="008962B8"/>
    <w:rsid w:val="008968C8"/>
    <w:rsid w:val="00897304"/>
    <w:rsid w:val="00897AF8"/>
    <w:rsid w:val="00897E8E"/>
    <w:rsid w:val="008A069E"/>
    <w:rsid w:val="008A1301"/>
    <w:rsid w:val="008A159B"/>
    <w:rsid w:val="008A267F"/>
    <w:rsid w:val="008A34E2"/>
    <w:rsid w:val="008A355C"/>
    <w:rsid w:val="008A3CD1"/>
    <w:rsid w:val="008A3DA3"/>
    <w:rsid w:val="008A4117"/>
    <w:rsid w:val="008A45D6"/>
    <w:rsid w:val="008A4C6C"/>
    <w:rsid w:val="008A54C7"/>
    <w:rsid w:val="008A5528"/>
    <w:rsid w:val="008A5A87"/>
    <w:rsid w:val="008A5B31"/>
    <w:rsid w:val="008A5EB9"/>
    <w:rsid w:val="008A6C49"/>
    <w:rsid w:val="008A7265"/>
    <w:rsid w:val="008A74C5"/>
    <w:rsid w:val="008B0118"/>
    <w:rsid w:val="008B014A"/>
    <w:rsid w:val="008B029E"/>
    <w:rsid w:val="008B0392"/>
    <w:rsid w:val="008B098A"/>
    <w:rsid w:val="008B09C9"/>
    <w:rsid w:val="008B24ED"/>
    <w:rsid w:val="008B268E"/>
    <w:rsid w:val="008B2F46"/>
    <w:rsid w:val="008B3963"/>
    <w:rsid w:val="008B3C06"/>
    <w:rsid w:val="008B3D49"/>
    <w:rsid w:val="008B4BFB"/>
    <w:rsid w:val="008B650E"/>
    <w:rsid w:val="008B6F16"/>
    <w:rsid w:val="008B7FC5"/>
    <w:rsid w:val="008C0218"/>
    <w:rsid w:val="008C0C68"/>
    <w:rsid w:val="008C0D1D"/>
    <w:rsid w:val="008C10DA"/>
    <w:rsid w:val="008C1296"/>
    <w:rsid w:val="008C1307"/>
    <w:rsid w:val="008C13BC"/>
    <w:rsid w:val="008C2361"/>
    <w:rsid w:val="008C2D02"/>
    <w:rsid w:val="008C3495"/>
    <w:rsid w:val="008C3E45"/>
    <w:rsid w:val="008C4582"/>
    <w:rsid w:val="008C5975"/>
    <w:rsid w:val="008C5C84"/>
    <w:rsid w:val="008C6478"/>
    <w:rsid w:val="008C655E"/>
    <w:rsid w:val="008C6D6B"/>
    <w:rsid w:val="008C73A5"/>
    <w:rsid w:val="008C73E9"/>
    <w:rsid w:val="008C755F"/>
    <w:rsid w:val="008C7667"/>
    <w:rsid w:val="008D032E"/>
    <w:rsid w:val="008D0429"/>
    <w:rsid w:val="008D0941"/>
    <w:rsid w:val="008D0A15"/>
    <w:rsid w:val="008D0A31"/>
    <w:rsid w:val="008D0DFC"/>
    <w:rsid w:val="008D292A"/>
    <w:rsid w:val="008D2938"/>
    <w:rsid w:val="008D2A10"/>
    <w:rsid w:val="008D2AED"/>
    <w:rsid w:val="008D2F25"/>
    <w:rsid w:val="008D3F76"/>
    <w:rsid w:val="008D4736"/>
    <w:rsid w:val="008D4885"/>
    <w:rsid w:val="008D4920"/>
    <w:rsid w:val="008D4B7F"/>
    <w:rsid w:val="008D4CAC"/>
    <w:rsid w:val="008D5BAE"/>
    <w:rsid w:val="008D5D2E"/>
    <w:rsid w:val="008D60A0"/>
    <w:rsid w:val="008D6586"/>
    <w:rsid w:val="008D671E"/>
    <w:rsid w:val="008D6F9C"/>
    <w:rsid w:val="008D7324"/>
    <w:rsid w:val="008D73BB"/>
    <w:rsid w:val="008D7705"/>
    <w:rsid w:val="008D7D58"/>
    <w:rsid w:val="008E0061"/>
    <w:rsid w:val="008E1A27"/>
    <w:rsid w:val="008E27A8"/>
    <w:rsid w:val="008E28AA"/>
    <w:rsid w:val="008E297C"/>
    <w:rsid w:val="008E298B"/>
    <w:rsid w:val="008E29CD"/>
    <w:rsid w:val="008E2A46"/>
    <w:rsid w:val="008E2B8E"/>
    <w:rsid w:val="008E2C92"/>
    <w:rsid w:val="008E2FD3"/>
    <w:rsid w:val="008E3601"/>
    <w:rsid w:val="008E5268"/>
    <w:rsid w:val="008E534D"/>
    <w:rsid w:val="008E55BF"/>
    <w:rsid w:val="008E56A2"/>
    <w:rsid w:val="008E5E57"/>
    <w:rsid w:val="008E6096"/>
    <w:rsid w:val="008E6B9B"/>
    <w:rsid w:val="008E6C1A"/>
    <w:rsid w:val="008E7695"/>
    <w:rsid w:val="008F02C2"/>
    <w:rsid w:val="008F1AAB"/>
    <w:rsid w:val="008F2304"/>
    <w:rsid w:val="008F2EC1"/>
    <w:rsid w:val="008F30A1"/>
    <w:rsid w:val="008F32C5"/>
    <w:rsid w:val="008F34BC"/>
    <w:rsid w:val="008F3ABF"/>
    <w:rsid w:val="008F3C43"/>
    <w:rsid w:val="008F3CAC"/>
    <w:rsid w:val="008F4FA7"/>
    <w:rsid w:val="008F51FF"/>
    <w:rsid w:val="008F5EA7"/>
    <w:rsid w:val="008F6C6B"/>
    <w:rsid w:val="008F6CF7"/>
    <w:rsid w:val="008F6F27"/>
    <w:rsid w:val="008F70C7"/>
    <w:rsid w:val="008F757C"/>
    <w:rsid w:val="008F75DA"/>
    <w:rsid w:val="008F76A4"/>
    <w:rsid w:val="008F7A33"/>
    <w:rsid w:val="0090077C"/>
    <w:rsid w:val="00901195"/>
    <w:rsid w:val="00901422"/>
    <w:rsid w:val="009014B5"/>
    <w:rsid w:val="00902407"/>
    <w:rsid w:val="00902484"/>
    <w:rsid w:val="00902AE1"/>
    <w:rsid w:val="00902C55"/>
    <w:rsid w:val="00903971"/>
    <w:rsid w:val="00904995"/>
    <w:rsid w:val="00904CD0"/>
    <w:rsid w:val="009051C3"/>
    <w:rsid w:val="00905768"/>
    <w:rsid w:val="0090590B"/>
    <w:rsid w:val="009066EE"/>
    <w:rsid w:val="00906938"/>
    <w:rsid w:val="009069FA"/>
    <w:rsid w:val="009076ED"/>
    <w:rsid w:val="009077C1"/>
    <w:rsid w:val="0090788D"/>
    <w:rsid w:val="00907B18"/>
    <w:rsid w:val="00910679"/>
    <w:rsid w:val="00910B3E"/>
    <w:rsid w:val="00911879"/>
    <w:rsid w:val="0091205D"/>
    <w:rsid w:val="00912147"/>
    <w:rsid w:val="0091300B"/>
    <w:rsid w:val="0091307C"/>
    <w:rsid w:val="0091527F"/>
    <w:rsid w:val="00915AF5"/>
    <w:rsid w:val="00916460"/>
    <w:rsid w:val="00916648"/>
    <w:rsid w:val="00916C98"/>
    <w:rsid w:val="00917872"/>
    <w:rsid w:val="00917D10"/>
    <w:rsid w:val="00917EB8"/>
    <w:rsid w:val="00920052"/>
    <w:rsid w:val="009206BF"/>
    <w:rsid w:val="00921789"/>
    <w:rsid w:val="00921836"/>
    <w:rsid w:val="00922053"/>
    <w:rsid w:val="00922A8F"/>
    <w:rsid w:val="00923D28"/>
    <w:rsid w:val="009241E5"/>
    <w:rsid w:val="00924DD1"/>
    <w:rsid w:val="00924FA6"/>
    <w:rsid w:val="00925DD1"/>
    <w:rsid w:val="00926178"/>
    <w:rsid w:val="009318F7"/>
    <w:rsid w:val="00931AD4"/>
    <w:rsid w:val="00931B3C"/>
    <w:rsid w:val="00931BA2"/>
    <w:rsid w:val="00932231"/>
    <w:rsid w:val="0093225E"/>
    <w:rsid w:val="0093286D"/>
    <w:rsid w:val="00932E24"/>
    <w:rsid w:val="00932FED"/>
    <w:rsid w:val="009330B7"/>
    <w:rsid w:val="00933102"/>
    <w:rsid w:val="009333A6"/>
    <w:rsid w:val="009333AB"/>
    <w:rsid w:val="00933427"/>
    <w:rsid w:val="00933460"/>
    <w:rsid w:val="00933DAB"/>
    <w:rsid w:val="009340EE"/>
    <w:rsid w:val="009349F8"/>
    <w:rsid w:val="00934EC9"/>
    <w:rsid w:val="009362B5"/>
    <w:rsid w:val="00936326"/>
    <w:rsid w:val="00936698"/>
    <w:rsid w:val="00936BCA"/>
    <w:rsid w:val="00937638"/>
    <w:rsid w:val="0093782B"/>
    <w:rsid w:val="00937ED3"/>
    <w:rsid w:val="00937F5E"/>
    <w:rsid w:val="00940705"/>
    <w:rsid w:val="00940CDC"/>
    <w:rsid w:val="009411AA"/>
    <w:rsid w:val="00941400"/>
    <w:rsid w:val="00941BCC"/>
    <w:rsid w:val="0094353A"/>
    <w:rsid w:val="00943764"/>
    <w:rsid w:val="00943B51"/>
    <w:rsid w:val="00944257"/>
    <w:rsid w:val="00945333"/>
    <w:rsid w:val="00945384"/>
    <w:rsid w:val="00945BAC"/>
    <w:rsid w:val="00945E49"/>
    <w:rsid w:val="00946443"/>
    <w:rsid w:val="00946A90"/>
    <w:rsid w:val="00946E76"/>
    <w:rsid w:val="00947559"/>
    <w:rsid w:val="0094794A"/>
    <w:rsid w:val="0095063C"/>
    <w:rsid w:val="009506B0"/>
    <w:rsid w:val="009517E0"/>
    <w:rsid w:val="00951865"/>
    <w:rsid w:val="00951999"/>
    <w:rsid w:val="00951B3F"/>
    <w:rsid w:val="00952172"/>
    <w:rsid w:val="00952640"/>
    <w:rsid w:val="00952B18"/>
    <w:rsid w:val="00952DA5"/>
    <w:rsid w:val="00952DD7"/>
    <w:rsid w:val="00952F1B"/>
    <w:rsid w:val="00953B0B"/>
    <w:rsid w:val="00953B9A"/>
    <w:rsid w:val="00953DE7"/>
    <w:rsid w:val="00953F7B"/>
    <w:rsid w:val="0095453F"/>
    <w:rsid w:val="00955C5C"/>
    <w:rsid w:val="00955CDB"/>
    <w:rsid w:val="009565E1"/>
    <w:rsid w:val="00957335"/>
    <w:rsid w:val="009573DD"/>
    <w:rsid w:val="0095764A"/>
    <w:rsid w:val="00957954"/>
    <w:rsid w:val="00957B02"/>
    <w:rsid w:val="00957FC2"/>
    <w:rsid w:val="009602CB"/>
    <w:rsid w:val="00960D9E"/>
    <w:rsid w:val="0096116F"/>
    <w:rsid w:val="00961577"/>
    <w:rsid w:val="0096280F"/>
    <w:rsid w:val="009638D9"/>
    <w:rsid w:val="00964378"/>
    <w:rsid w:val="00964AC2"/>
    <w:rsid w:val="00964BAF"/>
    <w:rsid w:val="00966468"/>
    <w:rsid w:val="0096666B"/>
    <w:rsid w:val="00966692"/>
    <w:rsid w:val="00966894"/>
    <w:rsid w:val="00966E5B"/>
    <w:rsid w:val="00966F15"/>
    <w:rsid w:val="00967000"/>
    <w:rsid w:val="0096735E"/>
    <w:rsid w:val="009674B5"/>
    <w:rsid w:val="0096777B"/>
    <w:rsid w:val="00967922"/>
    <w:rsid w:val="009704AF"/>
    <w:rsid w:val="0097144B"/>
    <w:rsid w:val="0097274A"/>
    <w:rsid w:val="00972AA9"/>
    <w:rsid w:val="00973D3A"/>
    <w:rsid w:val="009742B8"/>
    <w:rsid w:val="009743AB"/>
    <w:rsid w:val="00974A90"/>
    <w:rsid w:val="00974D25"/>
    <w:rsid w:val="00975614"/>
    <w:rsid w:val="0097686C"/>
    <w:rsid w:val="00976A74"/>
    <w:rsid w:val="00977DA3"/>
    <w:rsid w:val="00977F5B"/>
    <w:rsid w:val="00980195"/>
    <w:rsid w:val="00980790"/>
    <w:rsid w:val="009807B3"/>
    <w:rsid w:val="00981E67"/>
    <w:rsid w:val="009828D8"/>
    <w:rsid w:val="009830A4"/>
    <w:rsid w:val="009837AF"/>
    <w:rsid w:val="00983907"/>
    <w:rsid w:val="00984277"/>
    <w:rsid w:val="00985433"/>
    <w:rsid w:val="00986AE2"/>
    <w:rsid w:val="00987083"/>
    <w:rsid w:val="00987114"/>
    <w:rsid w:val="009871CC"/>
    <w:rsid w:val="00990754"/>
    <w:rsid w:val="00990A1A"/>
    <w:rsid w:val="00991DAD"/>
    <w:rsid w:val="009924A4"/>
    <w:rsid w:val="00992FB9"/>
    <w:rsid w:val="00993387"/>
    <w:rsid w:val="009936AD"/>
    <w:rsid w:val="00993C65"/>
    <w:rsid w:val="00993D59"/>
    <w:rsid w:val="00994AAD"/>
    <w:rsid w:val="00994C23"/>
    <w:rsid w:val="00995FB9"/>
    <w:rsid w:val="00996063"/>
    <w:rsid w:val="009962A5"/>
    <w:rsid w:val="0099652A"/>
    <w:rsid w:val="0099738F"/>
    <w:rsid w:val="009974D4"/>
    <w:rsid w:val="00997DF8"/>
    <w:rsid w:val="00997EAD"/>
    <w:rsid w:val="009A02A5"/>
    <w:rsid w:val="009A0ABF"/>
    <w:rsid w:val="009A0E20"/>
    <w:rsid w:val="009A0F67"/>
    <w:rsid w:val="009A1BAD"/>
    <w:rsid w:val="009A224A"/>
    <w:rsid w:val="009A288F"/>
    <w:rsid w:val="009A29D8"/>
    <w:rsid w:val="009A3041"/>
    <w:rsid w:val="009A3112"/>
    <w:rsid w:val="009A3EF4"/>
    <w:rsid w:val="009A3FB9"/>
    <w:rsid w:val="009A4BEC"/>
    <w:rsid w:val="009A5628"/>
    <w:rsid w:val="009A5723"/>
    <w:rsid w:val="009A68E1"/>
    <w:rsid w:val="009A6C86"/>
    <w:rsid w:val="009A6F2B"/>
    <w:rsid w:val="009A79FC"/>
    <w:rsid w:val="009A7CC4"/>
    <w:rsid w:val="009B0384"/>
    <w:rsid w:val="009B076A"/>
    <w:rsid w:val="009B16A8"/>
    <w:rsid w:val="009B1E15"/>
    <w:rsid w:val="009B22C1"/>
    <w:rsid w:val="009B45D9"/>
    <w:rsid w:val="009B464E"/>
    <w:rsid w:val="009B5833"/>
    <w:rsid w:val="009B5F8B"/>
    <w:rsid w:val="009B7802"/>
    <w:rsid w:val="009B7E25"/>
    <w:rsid w:val="009C00C9"/>
    <w:rsid w:val="009C0C29"/>
    <w:rsid w:val="009C1100"/>
    <w:rsid w:val="009C12D2"/>
    <w:rsid w:val="009C17E6"/>
    <w:rsid w:val="009C32D3"/>
    <w:rsid w:val="009C3A06"/>
    <w:rsid w:val="009C4BE4"/>
    <w:rsid w:val="009C5602"/>
    <w:rsid w:val="009C565F"/>
    <w:rsid w:val="009C6058"/>
    <w:rsid w:val="009C6835"/>
    <w:rsid w:val="009C6B8C"/>
    <w:rsid w:val="009D0E71"/>
    <w:rsid w:val="009D1B1A"/>
    <w:rsid w:val="009D1FE9"/>
    <w:rsid w:val="009D24E6"/>
    <w:rsid w:val="009D267F"/>
    <w:rsid w:val="009D33A8"/>
    <w:rsid w:val="009D396C"/>
    <w:rsid w:val="009D39AE"/>
    <w:rsid w:val="009D3C2B"/>
    <w:rsid w:val="009D3C78"/>
    <w:rsid w:val="009D3DFD"/>
    <w:rsid w:val="009D3F93"/>
    <w:rsid w:val="009D7B9E"/>
    <w:rsid w:val="009E0207"/>
    <w:rsid w:val="009E087B"/>
    <w:rsid w:val="009E09E1"/>
    <w:rsid w:val="009E0A5B"/>
    <w:rsid w:val="009E0D32"/>
    <w:rsid w:val="009E230B"/>
    <w:rsid w:val="009E25B8"/>
    <w:rsid w:val="009E25DE"/>
    <w:rsid w:val="009E33D0"/>
    <w:rsid w:val="009E4622"/>
    <w:rsid w:val="009E49A8"/>
    <w:rsid w:val="009E4D00"/>
    <w:rsid w:val="009E4F84"/>
    <w:rsid w:val="009E5AD9"/>
    <w:rsid w:val="009E6271"/>
    <w:rsid w:val="009E6C17"/>
    <w:rsid w:val="009E6F42"/>
    <w:rsid w:val="009E7AB8"/>
    <w:rsid w:val="009F05E4"/>
    <w:rsid w:val="009F09F3"/>
    <w:rsid w:val="009F17D0"/>
    <w:rsid w:val="009F185C"/>
    <w:rsid w:val="009F1BCF"/>
    <w:rsid w:val="009F2262"/>
    <w:rsid w:val="009F2CFE"/>
    <w:rsid w:val="009F30BB"/>
    <w:rsid w:val="009F4067"/>
    <w:rsid w:val="009F48FA"/>
    <w:rsid w:val="009F492F"/>
    <w:rsid w:val="009F63D9"/>
    <w:rsid w:val="009F651D"/>
    <w:rsid w:val="009F65ED"/>
    <w:rsid w:val="009F6601"/>
    <w:rsid w:val="009F6A91"/>
    <w:rsid w:val="009F6CC3"/>
    <w:rsid w:val="009F7D12"/>
    <w:rsid w:val="00A0061C"/>
    <w:rsid w:val="00A00F5C"/>
    <w:rsid w:val="00A01CC5"/>
    <w:rsid w:val="00A02569"/>
    <w:rsid w:val="00A02EEC"/>
    <w:rsid w:val="00A031AC"/>
    <w:rsid w:val="00A03C42"/>
    <w:rsid w:val="00A04FA9"/>
    <w:rsid w:val="00A0525D"/>
    <w:rsid w:val="00A0796B"/>
    <w:rsid w:val="00A07C87"/>
    <w:rsid w:val="00A109E3"/>
    <w:rsid w:val="00A111CB"/>
    <w:rsid w:val="00A111E1"/>
    <w:rsid w:val="00A11973"/>
    <w:rsid w:val="00A12804"/>
    <w:rsid w:val="00A12D84"/>
    <w:rsid w:val="00A13AB5"/>
    <w:rsid w:val="00A13AE0"/>
    <w:rsid w:val="00A13AFD"/>
    <w:rsid w:val="00A13B10"/>
    <w:rsid w:val="00A13C6E"/>
    <w:rsid w:val="00A14090"/>
    <w:rsid w:val="00A140AC"/>
    <w:rsid w:val="00A14384"/>
    <w:rsid w:val="00A14B1C"/>
    <w:rsid w:val="00A15DE9"/>
    <w:rsid w:val="00A15E34"/>
    <w:rsid w:val="00A15F7B"/>
    <w:rsid w:val="00A163DF"/>
    <w:rsid w:val="00A16648"/>
    <w:rsid w:val="00A17B83"/>
    <w:rsid w:val="00A200E3"/>
    <w:rsid w:val="00A205FB"/>
    <w:rsid w:val="00A2088B"/>
    <w:rsid w:val="00A212D3"/>
    <w:rsid w:val="00A21860"/>
    <w:rsid w:val="00A219CF"/>
    <w:rsid w:val="00A21E71"/>
    <w:rsid w:val="00A21F18"/>
    <w:rsid w:val="00A22BCD"/>
    <w:rsid w:val="00A22FB9"/>
    <w:rsid w:val="00A23967"/>
    <w:rsid w:val="00A23C6D"/>
    <w:rsid w:val="00A23DE4"/>
    <w:rsid w:val="00A24489"/>
    <w:rsid w:val="00A24BDF"/>
    <w:rsid w:val="00A25DAC"/>
    <w:rsid w:val="00A2672D"/>
    <w:rsid w:val="00A26CF8"/>
    <w:rsid w:val="00A26D3C"/>
    <w:rsid w:val="00A26F0B"/>
    <w:rsid w:val="00A27B12"/>
    <w:rsid w:val="00A3097D"/>
    <w:rsid w:val="00A30AE0"/>
    <w:rsid w:val="00A31015"/>
    <w:rsid w:val="00A31267"/>
    <w:rsid w:val="00A31319"/>
    <w:rsid w:val="00A31960"/>
    <w:rsid w:val="00A319AA"/>
    <w:rsid w:val="00A32479"/>
    <w:rsid w:val="00A32C8E"/>
    <w:rsid w:val="00A334DD"/>
    <w:rsid w:val="00A3413E"/>
    <w:rsid w:val="00A34499"/>
    <w:rsid w:val="00A3471E"/>
    <w:rsid w:val="00A34D56"/>
    <w:rsid w:val="00A34EE8"/>
    <w:rsid w:val="00A35013"/>
    <w:rsid w:val="00A3696A"/>
    <w:rsid w:val="00A36EEF"/>
    <w:rsid w:val="00A3780A"/>
    <w:rsid w:val="00A4037F"/>
    <w:rsid w:val="00A40553"/>
    <w:rsid w:val="00A40E4C"/>
    <w:rsid w:val="00A41301"/>
    <w:rsid w:val="00A422E3"/>
    <w:rsid w:val="00A42825"/>
    <w:rsid w:val="00A43334"/>
    <w:rsid w:val="00A43544"/>
    <w:rsid w:val="00A43826"/>
    <w:rsid w:val="00A43877"/>
    <w:rsid w:val="00A43C77"/>
    <w:rsid w:val="00A4419D"/>
    <w:rsid w:val="00A44471"/>
    <w:rsid w:val="00A449C4"/>
    <w:rsid w:val="00A44DEF"/>
    <w:rsid w:val="00A46342"/>
    <w:rsid w:val="00A467D8"/>
    <w:rsid w:val="00A46C3E"/>
    <w:rsid w:val="00A47D21"/>
    <w:rsid w:val="00A47D5E"/>
    <w:rsid w:val="00A47F1C"/>
    <w:rsid w:val="00A507D4"/>
    <w:rsid w:val="00A512C4"/>
    <w:rsid w:val="00A51EC8"/>
    <w:rsid w:val="00A5251A"/>
    <w:rsid w:val="00A52B89"/>
    <w:rsid w:val="00A52C64"/>
    <w:rsid w:val="00A52F97"/>
    <w:rsid w:val="00A53AD7"/>
    <w:rsid w:val="00A53BDD"/>
    <w:rsid w:val="00A54B95"/>
    <w:rsid w:val="00A55012"/>
    <w:rsid w:val="00A553AF"/>
    <w:rsid w:val="00A557B3"/>
    <w:rsid w:val="00A56065"/>
    <w:rsid w:val="00A56166"/>
    <w:rsid w:val="00A563E8"/>
    <w:rsid w:val="00A565A4"/>
    <w:rsid w:val="00A56AE2"/>
    <w:rsid w:val="00A57CEE"/>
    <w:rsid w:val="00A600F1"/>
    <w:rsid w:val="00A61B9E"/>
    <w:rsid w:val="00A62552"/>
    <w:rsid w:val="00A627A1"/>
    <w:rsid w:val="00A631B1"/>
    <w:rsid w:val="00A63660"/>
    <w:rsid w:val="00A63746"/>
    <w:rsid w:val="00A63B09"/>
    <w:rsid w:val="00A645F0"/>
    <w:rsid w:val="00A64BDF"/>
    <w:rsid w:val="00A64C67"/>
    <w:rsid w:val="00A65603"/>
    <w:rsid w:val="00A65B67"/>
    <w:rsid w:val="00A65BFF"/>
    <w:rsid w:val="00A65CEB"/>
    <w:rsid w:val="00A661C3"/>
    <w:rsid w:val="00A6650C"/>
    <w:rsid w:val="00A66586"/>
    <w:rsid w:val="00A66B78"/>
    <w:rsid w:val="00A670EF"/>
    <w:rsid w:val="00A678EE"/>
    <w:rsid w:val="00A679C1"/>
    <w:rsid w:val="00A67E99"/>
    <w:rsid w:val="00A71548"/>
    <w:rsid w:val="00A72127"/>
    <w:rsid w:val="00A72E28"/>
    <w:rsid w:val="00A732AC"/>
    <w:rsid w:val="00A7368E"/>
    <w:rsid w:val="00A73BC1"/>
    <w:rsid w:val="00A73D02"/>
    <w:rsid w:val="00A74120"/>
    <w:rsid w:val="00A7585E"/>
    <w:rsid w:val="00A75DCC"/>
    <w:rsid w:val="00A77011"/>
    <w:rsid w:val="00A808D5"/>
    <w:rsid w:val="00A81BBA"/>
    <w:rsid w:val="00A8222C"/>
    <w:rsid w:val="00A827A2"/>
    <w:rsid w:val="00A827F5"/>
    <w:rsid w:val="00A82C0B"/>
    <w:rsid w:val="00A82F62"/>
    <w:rsid w:val="00A83047"/>
    <w:rsid w:val="00A83233"/>
    <w:rsid w:val="00A83B3E"/>
    <w:rsid w:val="00A83D1A"/>
    <w:rsid w:val="00A84BB5"/>
    <w:rsid w:val="00A84C42"/>
    <w:rsid w:val="00A856F9"/>
    <w:rsid w:val="00A861DF"/>
    <w:rsid w:val="00A8654C"/>
    <w:rsid w:val="00A8691C"/>
    <w:rsid w:val="00A86ADE"/>
    <w:rsid w:val="00A870F8"/>
    <w:rsid w:val="00A901BA"/>
    <w:rsid w:val="00A90DE9"/>
    <w:rsid w:val="00A90F3A"/>
    <w:rsid w:val="00A913ED"/>
    <w:rsid w:val="00A91B92"/>
    <w:rsid w:val="00A91C26"/>
    <w:rsid w:val="00A91E59"/>
    <w:rsid w:val="00A91EE7"/>
    <w:rsid w:val="00A92C81"/>
    <w:rsid w:val="00A93440"/>
    <w:rsid w:val="00A93759"/>
    <w:rsid w:val="00A93B22"/>
    <w:rsid w:val="00A94A14"/>
    <w:rsid w:val="00A94BB8"/>
    <w:rsid w:val="00A94D07"/>
    <w:rsid w:val="00A95B3B"/>
    <w:rsid w:val="00A95C80"/>
    <w:rsid w:val="00A95E99"/>
    <w:rsid w:val="00A9603E"/>
    <w:rsid w:val="00A9691A"/>
    <w:rsid w:val="00A96E54"/>
    <w:rsid w:val="00A9781E"/>
    <w:rsid w:val="00A97833"/>
    <w:rsid w:val="00A97FF2"/>
    <w:rsid w:val="00AA06C3"/>
    <w:rsid w:val="00AA0712"/>
    <w:rsid w:val="00AA0812"/>
    <w:rsid w:val="00AA1A9F"/>
    <w:rsid w:val="00AA28BB"/>
    <w:rsid w:val="00AA28D2"/>
    <w:rsid w:val="00AA3130"/>
    <w:rsid w:val="00AA3BEA"/>
    <w:rsid w:val="00AA446A"/>
    <w:rsid w:val="00AA4889"/>
    <w:rsid w:val="00AA4EA7"/>
    <w:rsid w:val="00AA6110"/>
    <w:rsid w:val="00AA6251"/>
    <w:rsid w:val="00AA6C1D"/>
    <w:rsid w:val="00AB05E9"/>
    <w:rsid w:val="00AB0662"/>
    <w:rsid w:val="00AB07F3"/>
    <w:rsid w:val="00AB14C6"/>
    <w:rsid w:val="00AB186C"/>
    <w:rsid w:val="00AB1F27"/>
    <w:rsid w:val="00AB25B4"/>
    <w:rsid w:val="00AB27DF"/>
    <w:rsid w:val="00AB2832"/>
    <w:rsid w:val="00AB2874"/>
    <w:rsid w:val="00AB317C"/>
    <w:rsid w:val="00AB3AE5"/>
    <w:rsid w:val="00AB41A4"/>
    <w:rsid w:val="00AB44AB"/>
    <w:rsid w:val="00AB44BC"/>
    <w:rsid w:val="00AB54A6"/>
    <w:rsid w:val="00AB5C13"/>
    <w:rsid w:val="00AB6E9A"/>
    <w:rsid w:val="00AB6F8A"/>
    <w:rsid w:val="00AB7989"/>
    <w:rsid w:val="00AB7D4A"/>
    <w:rsid w:val="00AC04C9"/>
    <w:rsid w:val="00AC0531"/>
    <w:rsid w:val="00AC0C44"/>
    <w:rsid w:val="00AC1638"/>
    <w:rsid w:val="00AC1A35"/>
    <w:rsid w:val="00AC2606"/>
    <w:rsid w:val="00AC308D"/>
    <w:rsid w:val="00AC37FD"/>
    <w:rsid w:val="00AC3A5C"/>
    <w:rsid w:val="00AC3C60"/>
    <w:rsid w:val="00AC492D"/>
    <w:rsid w:val="00AC4E5F"/>
    <w:rsid w:val="00AC4EBB"/>
    <w:rsid w:val="00AC5ADC"/>
    <w:rsid w:val="00AC6002"/>
    <w:rsid w:val="00AC6DF5"/>
    <w:rsid w:val="00AC6E39"/>
    <w:rsid w:val="00AC6F09"/>
    <w:rsid w:val="00AC6FFB"/>
    <w:rsid w:val="00AC70E2"/>
    <w:rsid w:val="00AD065F"/>
    <w:rsid w:val="00AD0661"/>
    <w:rsid w:val="00AD0840"/>
    <w:rsid w:val="00AD2194"/>
    <w:rsid w:val="00AD26B5"/>
    <w:rsid w:val="00AD2BFE"/>
    <w:rsid w:val="00AD37D3"/>
    <w:rsid w:val="00AD3A53"/>
    <w:rsid w:val="00AD40EA"/>
    <w:rsid w:val="00AD415A"/>
    <w:rsid w:val="00AD462E"/>
    <w:rsid w:val="00AD48A7"/>
    <w:rsid w:val="00AD4A00"/>
    <w:rsid w:val="00AD4C7D"/>
    <w:rsid w:val="00AD4D10"/>
    <w:rsid w:val="00AD5037"/>
    <w:rsid w:val="00AD511E"/>
    <w:rsid w:val="00AD5261"/>
    <w:rsid w:val="00AD63EA"/>
    <w:rsid w:val="00AD6543"/>
    <w:rsid w:val="00AD74E1"/>
    <w:rsid w:val="00AD752B"/>
    <w:rsid w:val="00AD75BD"/>
    <w:rsid w:val="00AD7957"/>
    <w:rsid w:val="00AD7C37"/>
    <w:rsid w:val="00AD7F97"/>
    <w:rsid w:val="00AE03B6"/>
    <w:rsid w:val="00AE0D28"/>
    <w:rsid w:val="00AE1499"/>
    <w:rsid w:val="00AE158F"/>
    <w:rsid w:val="00AE169B"/>
    <w:rsid w:val="00AE1976"/>
    <w:rsid w:val="00AE1A12"/>
    <w:rsid w:val="00AE1AE1"/>
    <w:rsid w:val="00AE1FEA"/>
    <w:rsid w:val="00AE23C5"/>
    <w:rsid w:val="00AE2829"/>
    <w:rsid w:val="00AE2F10"/>
    <w:rsid w:val="00AE32BB"/>
    <w:rsid w:val="00AE359E"/>
    <w:rsid w:val="00AE389A"/>
    <w:rsid w:val="00AE3B15"/>
    <w:rsid w:val="00AE3E10"/>
    <w:rsid w:val="00AE3F1D"/>
    <w:rsid w:val="00AE4571"/>
    <w:rsid w:val="00AE4E4E"/>
    <w:rsid w:val="00AE5012"/>
    <w:rsid w:val="00AE542E"/>
    <w:rsid w:val="00AE5447"/>
    <w:rsid w:val="00AE558C"/>
    <w:rsid w:val="00AE59D9"/>
    <w:rsid w:val="00AE6371"/>
    <w:rsid w:val="00AE7A20"/>
    <w:rsid w:val="00AE7C67"/>
    <w:rsid w:val="00AF064F"/>
    <w:rsid w:val="00AF0DA4"/>
    <w:rsid w:val="00AF1A8C"/>
    <w:rsid w:val="00AF1EC3"/>
    <w:rsid w:val="00AF233B"/>
    <w:rsid w:val="00AF2806"/>
    <w:rsid w:val="00AF2F4E"/>
    <w:rsid w:val="00AF3117"/>
    <w:rsid w:val="00AF36BB"/>
    <w:rsid w:val="00AF3D79"/>
    <w:rsid w:val="00AF4259"/>
    <w:rsid w:val="00AF44D0"/>
    <w:rsid w:val="00AF45F7"/>
    <w:rsid w:val="00AF46E0"/>
    <w:rsid w:val="00AF4E8F"/>
    <w:rsid w:val="00AF665D"/>
    <w:rsid w:val="00AF6AA3"/>
    <w:rsid w:val="00AF6E28"/>
    <w:rsid w:val="00AF73E2"/>
    <w:rsid w:val="00AF74E9"/>
    <w:rsid w:val="00AF75D6"/>
    <w:rsid w:val="00AF786F"/>
    <w:rsid w:val="00B00379"/>
    <w:rsid w:val="00B00806"/>
    <w:rsid w:val="00B00F22"/>
    <w:rsid w:val="00B00FE4"/>
    <w:rsid w:val="00B01649"/>
    <w:rsid w:val="00B017A5"/>
    <w:rsid w:val="00B01E04"/>
    <w:rsid w:val="00B0233F"/>
    <w:rsid w:val="00B02E11"/>
    <w:rsid w:val="00B0316A"/>
    <w:rsid w:val="00B0394A"/>
    <w:rsid w:val="00B03C6A"/>
    <w:rsid w:val="00B0446A"/>
    <w:rsid w:val="00B04C40"/>
    <w:rsid w:val="00B04D67"/>
    <w:rsid w:val="00B05243"/>
    <w:rsid w:val="00B0529D"/>
    <w:rsid w:val="00B05576"/>
    <w:rsid w:val="00B05700"/>
    <w:rsid w:val="00B05EF0"/>
    <w:rsid w:val="00B06323"/>
    <w:rsid w:val="00B06B9F"/>
    <w:rsid w:val="00B06EB8"/>
    <w:rsid w:val="00B07552"/>
    <w:rsid w:val="00B07A7A"/>
    <w:rsid w:val="00B07CAF"/>
    <w:rsid w:val="00B101C4"/>
    <w:rsid w:val="00B1109F"/>
    <w:rsid w:val="00B110B5"/>
    <w:rsid w:val="00B122B4"/>
    <w:rsid w:val="00B12B5C"/>
    <w:rsid w:val="00B135EF"/>
    <w:rsid w:val="00B14177"/>
    <w:rsid w:val="00B143B3"/>
    <w:rsid w:val="00B152B1"/>
    <w:rsid w:val="00B15BCD"/>
    <w:rsid w:val="00B15D27"/>
    <w:rsid w:val="00B16CAB"/>
    <w:rsid w:val="00B16E89"/>
    <w:rsid w:val="00B20829"/>
    <w:rsid w:val="00B2106C"/>
    <w:rsid w:val="00B21703"/>
    <w:rsid w:val="00B21AF2"/>
    <w:rsid w:val="00B223E4"/>
    <w:rsid w:val="00B22DBA"/>
    <w:rsid w:val="00B22F21"/>
    <w:rsid w:val="00B2313A"/>
    <w:rsid w:val="00B2381F"/>
    <w:rsid w:val="00B241BC"/>
    <w:rsid w:val="00B24202"/>
    <w:rsid w:val="00B24423"/>
    <w:rsid w:val="00B2458F"/>
    <w:rsid w:val="00B250C0"/>
    <w:rsid w:val="00B25670"/>
    <w:rsid w:val="00B256E5"/>
    <w:rsid w:val="00B258F8"/>
    <w:rsid w:val="00B2590F"/>
    <w:rsid w:val="00B25D63"/>
    <w:rsid w:val="00B2600C"/>
    <w:rsid w:val="00B2601D"/>
    <w:rsid w:val="00B2666A"/>
    <w:rsid w:val="00B2694C"/>
    <w:rsid w:val="00B26FE3"/>
    <w:rsid w:val="00B279A5"/>
    <w:rsid w:val="00B27D6A"/>
    <w:rsid w:val="00B30743"/>
    <w:rsid w:val="00B30D72"/>
    <w:rsid w:val="00B31589"/>
    <w:rsid w:val="00B31BE2"/>
    <w:rsid w:val="00B32A2E"/>
    <w:rsid w:val="00B32D98"/>
    <w:rsid w:val="00B32DE0"/>
    <w:rsid w:val="00B330F3"/>
    <w:rsid w:val="00B33417"/>
    <w:rsid w:val="00B337A2"/>
    <w:rsid w:val="00B35335"/>
    <w:rsid w:val="00B35B1C"/>
    <w:rsid w:val="00B35DE8"/>
    <w:rsid w:val="00B36174"/>
    <w:rsid w:val="00B3620C"/>
    <w:rsid w:val="00B36B85"/>
    <w:rsid w:val="00B37087"/>
    <w:rsid w:val="00B37345"/>
    <w:rsid w:val="00B378E3"/>
    <w:rsid w:val="00B37F61"/>
    <w:rsid w:val="00B40482"/>
    <w:rsid w:val="00B405B5"/>
    <w:rsid w:val="00B40EBD"/>
    <w:rsid w:val="00B4286D"/>
    <w:rsid w:val="00B42934"/>
    <w:rsid w:val="00B42F85"/>
    <w:rsid w:val="00B43EA8"/>
    <w:rsid w:val="00B44022"/>
    <w:rsid w:val="00B4498E"/>
    <w:rsid w:val="00B455C1"/>
    <w:rsid w:val="00B455EE"/>
    <w:rsid w:val="00B45656"/>
    <w:rsid w:val="00B45C9F"/>
    <w:rsid w:val="00B461DD"/>
    <w:rsid w:val="00B46210"/>
    <w:rsid w:val="00B46262"/>
    <w:rsid w:val="00B46349"/>
    <w:rsid w:val="00B46965"/>
    <w:rsid w:val="00B50A48"/>
    <w:rsid w:val="00B50A93"/>
    <w:rsid w:val="00B51351"/>
    <w:rsid w:val="00B518FE"/>
    <w:rsid w:val="00B51A69"/>
    <w:rsid w:val="00B52B00"/>
    <w:rsid w:val="00B530F0"/>
    <w:rsid w:val="00B5318C"/>
    <w:rsid w:val="00B53D84"/>
    <w:rsid w:val="00B54AB7"/>
    <w:rsid w:val="00B54D0D"/>
    <w:rsid w:val="00B55367"/>
    <w:rsid w:val="00B55609"/>
    <w:rsid w:val="00B55EB7"/>
    <w:rsid w:val="00B5614B"/>
    <w:rsid w:val="00B56171"/>
    <w:rsid w:val="00B56660"/>
    <w:rsid w:val="00B57E15"/>
    <w:rsid w:val="00B57E63"/>
    <w:rsid w:val="00B60369"/>
    <w:rsid w:val="00B605A0"/>
    <w:rsid w:val="00B61608"/>
    <w:rsid w:val="00B61B39"/>
    <w:rsid w:val="00B620A0"/>
    <w:rsid w:val="00B62E3E"/>
    <w:rsid w:val="00B63522"/>
    <w:rsid w:val="00B639A7"/>
    <w:rsid w:val="00B63A0D"/>
    <w:rsid w:val="00B63A6E"/>
    <w:rsid w:val="00B64494"/>
    <w:rsid w:val="00B64BD8"/>
    <w:rsid w:val="00B64F20"/>
    <w:rsid w:val="00B65B46"/>
    <w:rsid w:val="00B6631A"/>
    <w:rsid w:val="00B66392"/>
    <w:rsid w:val="00B663ED"/>
    <w:rsid w:val="00B6657D"/>
    <w:rsid w:val="00B66DB2"/>
    <w:rsid w:val="00B6770A"/>
    <w:rsid w:val="00B6797D"/>
    <w:rsid w:val="00B6797F"/>
    <w:rsid w:val="00B679B2"/>
    <w:rsid w:val="00B67F7A"/>
    <w:rsid w:val="00B703BB"/>
    <w:rsid w:val="00B7044F"/>
    <w:rsid w:val="00B70758"/>
    <w:rsid w:val="00B722DE"/>
    <w:rsid w:val="00B7277C"/>
    <w:rsid w:val="00B72C36"/>
    <w:rsid w:val="00B72DF5"/>
    <w:rsid w:val="00B72E3E"/>
    <w:rsid w:val="00B73FAA"/>
    <w:rsid w:val="00B74855"/>
    <w:rsid w:val="00B76B56"/>
    <w:rsid w:val="00B7732E"/>
    <w:rsid w:val="00B77674"/>
    <w:rsid w:val="00B779CB"/>
    <w:rsid w:val="00B801B6"/>
    <w:rsid w:val="00B80FBA"/>
    <w:rsid w:val="00B8184F"/>
    <w:rsid w:val="00B81CBC"/>
    <w:rsid w:val="00B81E5E"/>
    <w:rsid w:val="00B822AB"/>
    <w:rsid w:val="00B8278F"/>
    <w:rsid w:val="00B8382B"/>
    <w:rsid w:val="00B83ADB"/>
    <w:rsid w:val="00B844FB"/>
    <w:rsid w:val="00B84889"/>
    <w:rsid w:val="00B86089"/>
    <w:rsid w:val="00B8681D"/>
    <w:rsid w:val="00B904ED"/>
    <w:rsid w:val="00B90DDC"/>
    <w:rsid w:val="00B90EA8"/>
    <w:rsid w:val="00B91E6C"/>
    <w:rsid w:val="00B92274"/>
    <w:rsid w:val="00B922F3"/>
    <w:rsid w:val="00B92517"/>
    <w:rsid w:val="00B929B4"/>
    <w:rsid w:val="00B92A06"/>
    <w:rsid w:val="00B93F41"/>
    <w:rsid w:val="00B9442E"/>
    <w:rsid w:val="00B947B6"/>
    <w:rsid w:val="00B94A43"/>
    <w:rsid w:val="00B94F9B"/>
    <w:rsid w:val="00B951F2"/>
    <w:rsid w:val="00B95510"/>
    <w:rsid w:val="00B9595B"/>
    <w:rsid w:val="00B95E87"/>
    <w:rsid w:val="00B95EE8"/>
    <w:rsid w:val="00B975ED"/>
    <w:rsid w:val="00B97969"/>
    <w:rsid w:val="00B97A58"/>
    <w:rsid w:val="00B97B58"/>
    <w:rsid w:val="00B97CE8"/>
    <w:rsid w:val="00BA01E6"/>
    <w:rsid w:val="00BA0425"/>
    <w:rsid w:val="00BA0C1A"/>
    <w:rsid w:val="00BA0CC5"/>
    <w:rsid w:val="00BA111D"/>
    <w:rsid w:val="00BA1229"/>
    <w:rsid w:val="00BA1790"/>
    <w:rsid w:val="00BA28A1"/>
    <w:rsid w:val="00BA3D1C"/>
    <w:rsid w:val="00BA4946"/>
    <w:rsid w:val="00BA49C8"/>
    <w:rsid w:val="00BA4FEA"/>
    <w:rsid w:val="00BA5A0B"/>
    <w:rsid w:val="00BA603C"/>
    <w:rsid w:val="00BA606E"/>
    <w:rsid w:val="00BA64DB"/>
    <w:rsid w:val="00BA702B"/>
    <w:rsid w:val="00BA7474"/>
    <w:rsid w:val="00BA785E"/>
    <w:rsid w:val="00BB0113"/>
    <w:rsid w:val="00BB05F6"/>
    <w:rsid w:val="00BB0992"/>
    <w:rsid w:val="00BB0C51"/>
    <w:rsid w:val="00BB0C9E"/>
    <w:rsid w:val="00BB1CB2"/>
    <w:rsid w:val="00BB234B"/>
    <w:rsid w:val="00BB2839"/>
    <w:rsid w:val="00BB2B19"/>
    <w:rsid w:val="00BB3044"/>
    <w:rsid w:val="00BB30D0"/>
    <w:rsid w:val="00BB39D7"/>
    <w:rsid w:val="00BB3C79"/>
    <w:rsid w:val="00BB43D3"/>
    <w:rsid w:val="00BB49AA"/>
    <w:rsid w:val="00BB6133"/>
    <w:rsid w:val="00BB64BD"/>
    <w:rsid w:val="00BB743D"/>
    <w:rsid w:val="00BB7C0B"/>
    <w:rsid w:val="00BB7EAA"/>
    <w:rsid w:val="00BC0160"/>
    <w:rsid w:val="00BC01A5"/>
    <w:rsid w:val="00BC0CE1"/>
    <w:rsid w:val="00BC0EFD"/>
    <w:rsid w:val="00BC1363"/>
    <w:rsid w:val="00BC13AC"/>
    <w:rsid w:val="00BC19E0"/>
    <w:rsid w:val="00BC24C5"/>
    <w:rsid w:val="00BC2E2D"/>
    <w:rsid w:val="00BC305D"/>
    <w:rsid w:val="00BC3816"/>
    <w:rsid w:val="00BC3AC6"/>
    <w:rsid w:val="00BC423B"/>
    <w:rsid w:val="00BC4C00"/>
    <w:rsid w:val="00BC56C6"/>
    <w:rsid w:val="00BC5AF4"/>
    <w:rsid w:val="00BC5ECD"/>
    <w:rsid w:val="00BC6523"/>
    <w:rsid w:val="00BC6C2B"/>
    <w:rsid w:val="00BC6CDA"/>
    <w:rsid w:val="00BC6F44"/>
    <w:rsid w:val="00BC7010"/>
    <w:rsid w:val="00BC71C4"/>
    <w:rsid w:val="00BC7777"/>
    <w:rsid w:val="00BC7984"/>
    <w:rsid w:val="00BC7CC0"/>
    <w:rsid w:val="00BC7F56"/>
    <w:rsid w:val="00BD03BD"/>
    <w:rsid w:val="00BD063D"/>
    <w:rsid w:val="00BD07B5"/>
    <w:rsid w:val="00BD07CF"/>
    <w:rsid w:val="00BD1D93"/>
    <w:rsid w:val="00BD27DC"/>
    <w:rsid w:val="00BD3CC5"/>
    <w:rsid w:val="00BD4086"/>
    <w:rsid w:val="00BD41D2"/>
    <w:rsid w:val="00BD49F4"/>
    <w:rsid w:val="00BD49F5"/>
    <w:rsid w:val="00BD4A9E"/>
    <w:rsid w:val="00BD4BC2"/>
    <w:rsid w:val="00BD4CCC"/>
    <w:rsid w:val="00BD5521"/>
    <w:rsid w:val="00BD559D"/>
    <w:rsid w:val="00BD5955"/>
    <w:rsid w:val="00BD61C4"/>
    <w:rsid w:val="00BD6262"/>
    <w:rsid w:val="00BD681E"/>
    <w:rsid w:val="00BD6DA0"/>
    <w:rsid w:val="00BD7032"/>
    <w:rsid w:val="00BD7C6C"/>
    <w:rsid w:val="00BD7F28"/>
    <w:rsid w:val="00BE0503"/>
    <w:rsid w:val="00BE0BFE"/>
    <w:rsid w:val="00BE1889"/>
    <w:rsid w:val="00BE1AFE"/>
    <w:rsid w:val="00BE1B29"/>
    <w:rsid w:val="00BE1D6D"/>
    <w:rsid w:val="00BE23A2"/>
    <w:rsid w:val="00BE2975"/>
    <w:rsid w:val="00BE33FB"/>
    <w:rsid w:val="00BE3A77"/>
    <w:rsid w:val="00BE3B2F"/>
    <w:rsid w:val="00BE3FDF"/>
    <w:rsid w:val="00BE418E"/>
    <w:rsid w:val="00BE4BE5"/>
    <w:rsid w:val="00BE5512"/>
    <w:rsid w:val="00BE59CF"/>
    <w:rsid w:val="00BE5C25"/>
    <w:rsid w:val="00BE5EAA"/>
    <w:rsid w:val="00BE5FCC"/>
    <w:rsid w:val="00BF0608"/>
    <w:rsid w:val="00BF1B87"/>
    <w:rsid w:val="00BF1E80"/>
    <w:rsid w:val="00BF21FC"/>
    <w:rsid w:val="00BF2520"/>
    <w:rsid w:val="00BF319C"/>
    <w:rsid w:val="00BF33F7"/>
    <w:rsid w:val="00BF37D4"/>
    <w:rsid w:val="00BF387D"/>
    <w:rsid w:val="00BF3FD9"/>
    <w:rsid w:val="00BF41FE"/>
    <w:rsid w:val="00BF478B"/>
    <w:rsid w:val="00BF493D"/>
    <w:rsid w:val="00BF4C73"/>
    <w:rsid w:val="00BF63E5"/>
    <w:rsid w:val="00BF6A66"/>
    <w:rsid w:val="00BF6C51"/>
    <w:rsid w:val="00BF6F48"/>
    <w:rsid w:val="00BF7096"/>
    <w:rsid w:val="00BF7103"/>
    <w:rsid w:val="00BF7655"/>
    <w:rsid w:val="00BF76B6"/>
    <w:rsid w:val="00BF79CD"/>
    <w:rsid w:val="00BF7FA3"/>
    <w:rsid w:val="00C00BE2"/>
    <w:rsid w:val="00C00D34"/>
    <w:rsid w:val="00C00E58"/>
    <w:rsid w:val="00C02053"/>
    <w:rsid w:val="00C02257"/>
    <w:rsid w:val="00C0231B"/>
    <w:rsid w:val="00C024CB"/>
    <w:rsid w:val="00C0264F"/>
    <w:rsid w:val="00C0289A"/>
    <w:rsid w:val="00C02C75"/>
    <w:rsid w:val="00C0327C"/>
    <w:rsid w:val="00C03295"/>
    <w:rsid w:val="00C03619"/>
    <w:rsid w:val="00C0477C"/>
    <w:rsid w:val="00C0485A"/>
    <w:rsid w:val="00C0487D"/>
    <w:rsid w:val="00C04F6E"/>
    <w:rsid w:val="00C05779"/>
    <w:rsid w:val="00C065AA"/>
    <w:rsid w:val="00C06DA9"/>
    <w:rsid w:val="00C06F0D"/>
    <w:rsid w:val="00C0721A"/>
    <w:rsid w:val="00C07318"/>
    <w:rsid w:val="00C07910"/>
    <w:rsid w:val="00C10560"/>
    <w:rsid w:val="00C1080F"/>
    <w:rsid w:val="00C108B2"/>
    <w:rsid w:val="00C11A5F"/>
    <w:rsid w:val="00C11DE9"/>
    <w:rsid w:val="00C12494"/>
    <w:rsid w:val="00C133ED"/>
    <w:rsid w:val="00C140A9"/>
    <w:rsid w:val="00C1437A"/>
    <w:rsid w:val="00C1440F"/>
    <w:rsid w:val="00C1492F"/>
    <w:rsid w:val="00C15770"/>
    <w:rsid w:val="00C15A08"/>
    <w:rsid w:val="00C16026"/>
    <w:rsid w:val="00C160BE"/>
    <w:rsid w:val="00C16849"/>
    <w:rsid w:val="00C174F4"/>
    <w:rsid w:val="00C17AF7"/>
    <w:rsid w:val="00C17F70"/>
    <w:rsid w:val="00C206B9"/>
    <w:rsid w:val="00C209A1"/>
    <w:rsid w:val="00C20CD8"/>
    <w:rsid w:val="00C21ACA"/>
    <w:rsid w:val="00C21C80"/>
    <w:rsid w:val="00C22674"/>
    <w:rsid w:val="00C228EE"/>
    <w:rsid w:val="00C22B81"/>
    <w:rsid w:val="00C23146"/>
    <w:rsid w:val="00C2417C"/>
    <w:rsid w:val="00C250CF"/>
    <w:rsid w:val="00C25E86"/>
    <w:rsid w:val="00C25F1A"/>
    <w:rsid w:val="00C26011"/>
    <w:rsid w:val="00C2609C"/>
    <w:rsid w:val="00C26688"/>
    <w:rsid w:val="00C2683A"/>
    <w:rsid w:val="00C26915"/>
    <w:rsid w:val="00C26A98"/>
    <w:rsid w:val="00C26B68"/>
    <w:rsid w:val="00C274F5"/>
    <w:rsid w:val="00C27659"/>
    <w:rsid w:val="00C2779D"/>
    <w:rsid w:val="00C303A8"/>
    <w:rsid w:val="00C3073F"/>
    <w:rsid w:val="00C307E2"/>
    <w:rsid w:val="00C30987"/>
    <w:rsid w:val="00C318D9"/>
    <w:rsid w:val="00C31D60"/>
    <w:rsid w:val="00C32245"/>
    <w:rsid w:val="00C335F0"/>
    <w:rsid w:val="00C339AD"/>
    <w:rsid w:val="00C34270"/>
    <w:rsid w:val="00C344A1"/>
    <w:rsid w:val="00C34AEC"/>
    <w:rsid w:val="00C34D26"/>
    <w:rsid w:val="00C34E66"/>
    <w:rsid w:val="00C35955"/>
    <w:rsid w:val="00C35DC7"/>
    <w:rsid w:val="00C36201"/>
    <w:rsid w:val="00C36561"/>
    <w:rsid w:val="00C3665C"/>
    <w:rsid w:val="00C369AE"/>
    <w:rsid w:val="00C36A81"/>
    <w:rsid w:val="00C36B13"/>
    <w:rsid w:val="00C36B69"/>
    <w:rsid w:val="00C36CD6"/>
    <w:rsid w:val="00C370C4"/>
    <w:rsid w:val="00C37888"/>
    <w:rsid w:val="00C379BE"/>
    <w:rsid w:val="00C4002F"/>
    <w:rsid w:val="00C401FC"/>
    <w:rsid w:val="00C40CFB"/>
    <w:rsid w:val="00C40E42"/>
    <w:rsid w:val="00C41041"/>
    <w:rsid w:val="00C41C3F"/>
    <w:rsid w:val="00C42D18"/>
    <w:rsid w:val="00C4334E"/>
    <w:rsid w:val="00C44363"/>
    <w:rsid w:val="00C4479B"/>
    <w:rsid w:val="00C44851"/>
    <w:rsid w:val="00C44AB9"/>
    <w:rsid w:val="00C46EB6"/>
    <w:rsid w:val="00C4733A"/>
    <w:rsid w:val="00C474F2"/>
    <w:rsid w:val="00C47E78"/>
    <w:rsid w:val="00C500D8"/>
    <w:rsid w:val="00C50119"/>
    <w:rsid w:val="00C5054A"/>
    <w:rsid w:val="00C5098C"/>
    <w:rsid w:val="00C50A4A"/>
    <w:rsid w:val="00C50FC4"/>
    <w:rsid w:val="00C5106B"/>
    <w:rsid w:val="00C51AD8"/>
    <w:rsid w:val="00C51E2E"/>
    <w:rsid w:val="00C52500"/>
    <w:rsid w:val="00C52946"/>
    <w:rsid w:val="00C52CC8"/>
    <w:rsid w:val="00C53F6B"/>
    <w:rsid w:val="00C53FE0"/>
    <w:rsid w:val="00C54253"/>
    <w:rsid w:val="00C54295"/>
    <w:rsid w:val="00C5455A"/>
    <w:rsid w:val="00C54CAA"/>
    <w:rsid w:val="00C54EDA"/>
    <w:rsid w:val="00C55275"/>
    <w:rsid w:val="00C55314"/>
    <w:rsid w:val="00C55623"/>
    <w:rsid w:val="00C556A2"/>
    <w:rsid w:val="00C5652B"/>
    <w:rsid w:val="00C56A21"/>
    <w:rsid w:val="00C56BB7"/>
    <w:rsid w:val="00C57006"/>
    <w:rsid w:val="00C57E86"/>
    <w:rsid w:val="00C601C6"/>
    <w:rsid w:val="00C6038C"/>
    <w:rsid w:val="00C60AA6"/>
    <w:rsid w:val="00C60C5C"/>
    <w:rsid w:val="00C619E1"/>
    <w:rsid w:val="00C61D2D"/>
    <w:rsid w:val="00C622CB"/>
    <w:rsid w:val="00C625E8"/>
    <w:rsid w:val="00C62699"/>
    <w:rsid w:val="00C62D42"/>
    <w:rsid w:val="00C62E7F"/>
    <w:rsid w:val="00C62F3E"/>
    <w:rsid w:val="00C63C52"/>
    <w:rsid w:val="00C64140"/>
    <w:rsid w:val="00C64189"/>
    <w:rsid w:val="00C641C6"/>
    <w:rsid w:val="00C645D3"/>
    <w:rsid w:val="00C647EE"/>
    <w:rsid w:val="00C6498D"/>
    <w:rsid w:val="00C64ACD"/>
    <w:rsid w:val="00C64DFA"/>
    <w:rsid w:val="00C64F2E"/>
    <w:rsid w:val="00C6506E"/>
    <w:rsid w:val="00C6520C"/>
    <w:rsid w:val="00C659EC"/>
    <w:rsid w:val="00C65BA2"/>
    <w:rsid w:val="00C65DB1"/>
    <w:rsid w:val="00C65EAF"/>
    <w:rsid w:val="00C66903"/>
    <w:rsid w:val="00C66F88"/>
    <w:rsid w:val="00C67223"/>
    <w:rsid w:val="00C67315"/>
    <w:rsid w:val="00C678D7"/>
    <w:rsid w:val="00C70280"/>
    <w:rsid w:val="00C705EF"/>
    <w:rsid w:val="00C70C25"/>
    <w:rsid w:val="00C70C6D"/>
    <w:rsid w:val="00C70E33"/>
    <w:rsid w:val="00C7113A"/>
    <w:rsid w:val="00C712A8"/>
    <w:rsid w:val="00C7151B"/>
    <w:rsid w:val="00C715B1"/>
    <w:rsid w:val="00C715C7"/>
    <w:rsid w:val="00C71973"/>
    <w:rsid w:val="00C71A5C"/>
    <w:rsid w:val="00C72704"/>
    <w:rsid w:val="00C72858"/>
    <w:rsid w:val="00C7308C"/>
    <w:rsid w:val="00C7321D"/>
    <w:rsid w:val="00C737C3"/>
    <w:rsid w:val="00C73834"/>
    <w:rsid w:val="00C73F8C"/>
    <w:rsid w:val="00C745C0"/>
    <w:rsid w:val="00C751D0"/>
    <w:rsid w:val="00C75F54"/>
    <w:rsid w:val="00C7652B"/>
    <w:rsid w:val="00C76924"/>
    <w:rsid w:val="00C76AB7"/>
    <w:rsid w:val="00C77371"/>
    <w:rsid w:val="00C77525"/>
    <w:rsid w:val="00C7782D"/>
    <w:rsid w:val="00C807B4"/>
    <w:rsid w:val="00C80F0F"/>
    <w:rsid w:val="00C8131D"/>
    <w:rsid w:val="00C81429"/>
    <w:rsid w:val="00C8164A"/>
    <w:rsid w:val="00C8189C"/>
    <w:rsid w:val="00C8295D"/>
    <w:rsid w:val="00C82D28"/>
    <w:rsid w:val="00C82FE6"/>
    <w:rsid w:val="00C83256"/>
    <w:rsid w:val="00C83295"/>
    <w:rsid w:val="00C83B73"/>
    <w:rsid w:val="00C8474C"/>
    <w:rsid w:val="00C84FCD"/>
    <w:rsid w:val="00C87176"/>
    <w:rsid w:val="00C876AF"/>
    <w:rsid w:val="00C90328"/>
    <w:rsid w:val="00C90477"/>
    <w:rsid w:val="00C90B3B"/>
    <w:rsid w:val="00C917C4"/>
    <w:rsid w:val="00C91DA3"/>
    <w:rsid w:val="00C92588"/>
    <w:rsid w:val="00C92F15"/>
    <w:rsid w:val="00C93AFE"/>
    <w:rsid w:val="00C93B27"/>
    <w:rsid w:val="00C93B53"/>
    <w:rsid w:val="00C93EDB"/>
    <w:rsid w:val="00C9427F"/>
    <w:rsid w:val="00C94C19"/>
    <w:rsid w:val="00C94D16"/>
    <w:rsid w:val="00C952A5"/>
    <w:rsid w:val="00C956DB"/>
    <w:rsid w:val="00C95C4E"/>
    <w:rsid w:val="00C9619F"/>
    <w:rsid w:val="00C964E7"/>
    <w:rsid w:val="00C96D69"/>
    <w:rsid w:val="00CA0220"/>
    <w:rsid w:val="00CA049B"/>
    <w:rsid w:val="00CA09FB"/>
    <w:rsid w:val="00CA0A6E"/>
    <w:rsid w:val="00CA1300"/>
    <w:rsid w:val="00CA1A54"/>
    <w:rsid w:val="00CA1B2E"/>
    <w:rsid w:val="00CA239B"/>
    <w:rsid w:val="00CA2580"/>
    <w:rsid w:val="00CA32F7"/>
    <w:rsid w:val="00CA3567"/>
    <w:rsid w:val="00CA3890"/>
    <w:rsid w:val="00CA3DFB"/>
    <w:rsid w:val="00CA506F"/>
    <w:rsid w:val="00CA5310"/>
    <w:rsid w:val="00CA55EE"/>
    <w:rsid w:val="00CA5656"/>
    <w:rsid w:val="00CA5C2E"/>
    <w:rsid w:val="00CA6704"/>
    <w:rsid w:val="00CA6FF4"/>
    <w:rsid w:val="00CA727F"/>
    <w:rsid w:val="00CA79A2"/>
    <w:rsid w:val="00CA7B30"/>
    <w:rsid w:val="00CA7C1F"/>
    <w:rsid w:val="00CB04F9"/>
    <w:rsid w:val="00CB0945"/>
    <w:rsid w:val="00CB14E7"/>
    <w:rsid w:val="00CB167F"/>
    <w:rsid w:val="00CB18B4"/>
    <w:rsid w:val="00CB1C47"/>
    <w:rsid w:val="00CB1E08"/>
    <w:rsid w:val="00CB22BF"/>
    <w:rsid w:val="00CB247B"/>
    <w:rsid w:val="00CB2537"/>
    <w:rsid w:val="00CB306D"/>
    <w:rsid w:val="00CB3BCA"/>
    <w:rsid w:val="00CB3D70"/>
    <w:rsid w:val="00CB4441"/>
    <w:rsid w:val="00CB545B"/>
    <w:rsid w:val="00CB56C3"/>
    <w:rsid w:val="00CB5700"/>
    <w:rsid w:val="00CB5D4E"/>
    <w:rsid w:val="00CB5FC3"/>
    <w:rsid w:val="00CB62AE"/>
    <w:rsid w:val="00CB680F"/>
    <w:rsid w:val="00CB682F"/>
    <w:rsid w:val="00CB6A51"/>
    <w:rsid w:val="00CB7385"/>
    <w:rsid w:val="00CB7867"/>
    <w:rsid w:val="00CC05FF"/>
    <w:rsid w:val="00CC0796"/>
    <w:rsid w:val="00CC0CD5"/>
    <w:rsid w:val="00CC0F14"/>
    <w:rsid w:val="00CC154E"/>
    <w:rsid w:val="00CC161E"/>
    <w:rsid w:val="00CC1844"/>
    <w:rsid w:val="00CC19D8"/>
    <w:rsid w:val="00CC1FD5"/>
    <w:rsid w:val="00CC2695"/>
    <w:rsid w:val="00CC351E"/>
    <w:rsid w:val="00CC36EC"/>
    <w:rsid w:val="00CC43D4"/>
    <w:rsid w:val="00CC4B54"/>
    <w:rsid w:val="00CC4D8E"/>
    <w:rsid w:val="00CC54FB"/>
    <w:rsid w:val="00CC5F8E"/>
    <w:rsid w:val="00CC60A0"/>
    <w:rsid w:val="00CC619D"/>
    <w:rsid w:val="00CC6A58"/>
    <w:rsid w:val="00CC6E85"/>
    <w:rsid w:val="00CC7209"/>
    <w:rsid w:val="00CC75A3"/>
    <w:rsid w:val="00CC7AC0"/>
    <w:rsid w:val="00CD09F7"/>
    <w:rsid w:val="00CD1003"/>
    <w:rsid w:val="00CD1B76"/>
    <w:rsid w:val="00CD1DD4"/>
    <w:rsid w:val="00CD1DFD"/>
    <w:rsid w:val="00CD26E7"/>
    <w:rsid w:val="00CD3404"/>
    <w:rsid w:val="00CD3902"/>
    <w:rsid w:val="00CD3AFF"/>
    <w:rsid w:val="00CD3F24"/>
    <w:rsid w:val="00CD3FEB"/>
    <w:rsid w:val="00CD4053"/>
    <w:rsid w:val="00CD40A2"/>
    <w:rsid w:val="00CD44F8"/>
    <w:rsid w:val="00CD45D9"/>
    <w:rsid w:val="00CD4D2C"/>
    <w:rsid w:val="00CD501E"/>
    <w:rsid w:val="00CD5269"/>
    <w:rsid w:val="00CD54C3"/>
    <w:rsid w:val="00CD57C5"/>
    <w:rsid w:val="00CD5BAE"/>
    <w:rsid w:val="00CD6DA2"/>
    <w:rsid w:val="00CD797E"/>
    <w:rsid w:val="00CD7A35"/>
    <w:rsid w:val="00CD7C23"/>
    <w:rsid w:val="00CE056F"/>
    <w:rsid w:val="00CE0F6E"/>
    <w:rsid w:val="00CE14DF"/>
    <w:rsid w:val="00CE1A8C"/>
    <w:rsid w:val="00CE1C47"/>
    <w:rsid w:val="00CE244D"/>
    <w:rsid w:val="00CE32E6"/>
    <w:rsid w:val="00CE3729"/>
    <w:rsid w:val="00CE4A44"/>
    <w:rsid w:val="00CE4D0C"/>
    <w:rsid w:val="00CE505B"/>
    <w:rsid w:val="00CE52EC"/>
    <w:rsid w:val="00CE55CE"/>
    <w:rsid w:val="00CE55EB"/>
    <w:rsid w:val="00CE5BBF"/>
    <w:rsid w:val="00CE5D16"/>
    <w:rsid w:val="00CE62A6"/>
    <w:rsid w:val="00CE6572"/>
    <w:rsid w:val="00CE6A7F"/>
    <w:rsid w:val="00CE6B18"/>
    <w:rsid w:val="00CE764C"/>
    <w:rsid w:val="00CE776E"/>
    <w:rsid w:val="00CF0049"/>
    <w:rsid w:val="00CF06F9"/>
    <w:rsid w:val="00CF0CAD"/>
    <w:rsid w:val="00CF1034"/>
    <w:rsid w:val="00CF3812"/>
    <w:rsid w:val="00CF491A"/>
    <w:rsid w:val="00CF5781"/>
    <w:rsid w:val="00CF5FD5"/>
    <w:rsid w:val="00CF6564"/>
    <w:rsid w:val="00CF6C73"/>
    <w:rsid w:val="00CF6CF2"/>
    <w:rsid w:val="00CF6ECE"/>
    <w:rsid w:val="00CF6F8A"/>
    <w:rsid w:val="00CF70E5"/>
    <w:rsid w:val="00CF72D1"/>
    <w:rsid w:val="00CF79F6"/>
    <w:rsid w:val="00CF7B90"/>
    <w:rsid w:val="00D00231"/>
    <w:rsid w:val="00D010F9"/>
    <w:rsid w:val="00D0141F"/>
    <w:rsid w:val="00D01621"/>
    <w:rsid w:val="00D01741"/>
    <w:rsid w:val="00D017B7"/>
    <w:rsid w:val="00D01B7A"/>
    <w:rsid w:val="00D01CBB"/>
    <w:rsid w:val="00D03A2E"/>
    <w:rsid w:val="00D03A8D"/>
    <w:rsid w:val="00D05305"/>
    <w:rsid w:val="00D05583"/>
    <w:rsid w:val="00D05A43"/>
    <w:rsid w:val="00D05CD8"/>
    <w:rsid w:val="00D05D99"/>
    <w:rsid w:val="00D0602C"/>
    <w:rsid w:val="00D0629A"/>
    <w:rsid w:val="00D069AE"/>
    <w:rsid w:val="00D06A25"/>
    <w:rsid w:val="00D06D92"/>
    <w:rsid w:val="00D0758A"/>
    <w:rsid w:val="00D07A31"/>
    <w:rsid w:val="00D07BED"/>
    <w:rsid w:val="00D10E76"/>
    <w:rsid w:val="00D11615"/>
    <w:rsid w:val="00D118A0"/>
    <w:rsid w:val="00D119CB"/>
    <w:rsid w:val="00D11BA3"/>
    <w:rsid w:val="00D11EF9"/>
    <w:rsid w:val="00D12483"/>
    <w:rsid w:val="00D12789"/>
    <w:rsid w:val="00D129E5"/>
    <w:rsid w:val="00D12AD4"/>
    <w:rsid w:val="00D12C00"/>
    <w:rsid w:val="00D13F64"/>
    <w:rsid w:val="00D1413B"/>
    <w:rsid w:val="00D143AB"/>
    <w:rsid w:val="00D14DEE"/>
    <w:rsid w:val="00D14EB3"/>
    <w:rsid w:val="00D14F06"/>
    <w:rsid w:val="00D15AE9"/>
    <w:rsid w:val="00D165AF"/>
    <w:rsid w:val="00D17814"/>
    <w:rsid w:val="00D17BF1"/>
    <w:rsid w:val="00D17C2F"/>
    <w:rsid w:val="00D17E7B"/>
    <w:rsid w:val="00D17EFD"/>
    <w:rsid w:val="00D200A9"/>
    <w:rsid w:val="00D202BE"/>
    <w:rsid w:val="00D202E0"/>
    <w:rsid w:val="00D205DF"/>
    <w:rsid w:val="00D2066E"/>
    <w:rsid w:val="00D213E7"/>
    <w:rsid w:val="00D21AD7"/>
    <w:rsid w:val="00D21D6F"/>
    <w:rsid w:val="00D230C0"/>
    <w:rsid w:val="00D23E09"/>
    <w:rsid w:val="00D24A9D"/>
    <w:rsid w:val="00D24E10"/>
    <w:rsid w:val="00D25246"/>
    <w:rsid w:val="00D25755"/>
    <w:rsid w:val="00D25D2C"/>
    <w:rsid w:val="00D266A2"/>
    <w:rsid w:val="00D26951"/>
    <w:rsid w:val="00D269A2"/>
    <w:rsid w:val="00D26C43"/>
    <w:rsid w:val="00D272E0"/>
    <w:rsid w:val="00D27B8C"/>
    <w:rsid w:val="00D27CCE"/>
    <w:rsid w:val="00D27F04"/>
    <w:rsid w:val="00D301C7"/>
    <w:rsid w:val="00D3031C"/>
    <w:rsid w:val="00D3071D"/>
    <w:rsid w:val="00D307A2"/>
    <w:rsid w:val="00D30C56"/>
    <w:rsid w:val="00D3145A"/>
    <w:rsid w:val="00D319D7"/>
    <w:rsid w:val="00D31D05"/>
    <w:rsid w:val="00D32116"/>
    <w:rsid w:val="00D321C6"/>
    <w:rsid w:val="00D32482"/>
    <w:rsid w:val="00D32517"/>
    <w:rsid w:val="00D32EEA"/>
    <w:rsid w:val="00D32F53"/>
    <w:rsid w:val="00D3385B"/>
    <w:rsid w:val="00D33A89"/>
    <w:rsid w:val="00D33C63"/>
    <w:rsid w:val="00D3492B"/>
    <w:rsid w:val="00D34F29"/>
    <w:rsid w:val="00D352C8"/>
    <w:rsid w:val="00D35558"/>
    <w:rsid w:val="00D360A8"/>
    <w:rsid w:val="00D368BD"/>
    <w:rsid w:val="00D36A68"/>
    <w:rsid w:val="00D36B4C"/>
    <w:rsid w:val="00D3726E"/>
    <w:rsid w:val="00D37F7E"/>
    <w:rsid w:val="00D4008E"/>
    <w:rsid w:val="00D40B26"/>
    <w:rsid w:val="00D40F71"/>
    <w:rsid w:val="00D41946"/>
    <w:rsid w:val="00D41D9A"/>
    <w:rsid w:val="00D42E84"/>
    <w:rsid w:val="00D435FA"/>
    <w:rsid w:val="00D44637"/>
    <w:rsid w:val="00D45416"/>
    <w:rsid w:val="00D45445"/>
    <w:rsid w:val="00D45EB3"/>
    <w:rsid w:val="00D461EB"/>
    <w:rsid w:val="00D467F0"/>
    <w:rsid w:val="00D46804"/>
    <w:rsid w:val="00D468F7"/>
    <w:rsid w:val="00D46DB3"/>
    <w:rsid w:val="00D47042"/>
    <w:rsid w:val="00D471FA"/>
    <w:rsid w:val="00D47A6A"/>
    <w:rsid w:val="00D5016B"/>
    <w:rsid w:val="00D5019C"/>
    <w:rsid w:val="00D5028F"/>
    <w:rsid w:val="00D50F43"/>
    <w:rsid w:val="00D514AC"/>
    <w:rsid w:val="00D515F2"/>
    <w:rsid w:val="00D51BC4"/>
    <w:rsid w:val="00D51C21"/>
    <w:rsid w:val="00D52B85"/>
    <w:rsid w:val="00D541BC"/>
    <w:rsid w:val="00D541C1"/>
    <w:rsid w:val="00D547A5"/>
    <w:rsid w:val="00D55569"/>
    <w:rsid w:val="00D55791"/>
    <w:rsid w:val="00D56CC9"/>
    <w:rsid w:val="00D57365"/>
    <w:rsid w:val="00D5756B"/>
    <w:rsid w:val="00D600ED"/>
    <w:rsid w:val="00D60502"/>
    <w:rsid w:val="00D60CBF"/>
    <w:rsid w:val="00D61559"/>
    <w:rsid w:val="00D6162A"/>
    <w:rsid w:val="00D61A0E"/>
    <w:rsid w:val="00D61BCC"/>
    <w:rsid w:val="00D623A2"/>
    <w:rsid w:val="00D62C24"/>
    <w:rsid w:val="00D6313A"/>
    <w:rsid w:val="00D63B2D"/>
    <w:rsid w:val="00D63EAD"/>
    <w:rsid w:val="00D642B8"/>
    <w:rsid w:val="00D65558"/>
    <w:rsid w:val="00D65D7D"/>
    <w:rsid w:val="00D65E99"/>
    <w:rsid w:val="00D67093"/>
    <w:rsid w:val="00D67162"/>
    <w:rsid w:val="00D6734B"/>
    <w:rsid w:val="00D67A2F"/>
    <w:rsid w:val="00D67C3E"/>
    <w:rsid w:val="00D7024F"/>
    <w:rsid w:val="00D702DF"/>
    <w:rsid w:val="00D70C1E"/>
    <w:rsid w:val="00D716F2"/>
    <w:rsid w:val="00D72343"/>
    <w:rsid w:val="00D72437"/>
    <w:rsid w:val="00D72F29"/>
    <w:rsid w:val="00D73BE8"/>
    <w:rsid w:val="00D7407D"/>
    <w:rsid w:val="00D7423F"/>
    <w:rsid w:val="00D74493"/>
    <w:rsid w:val="00D755E1"/>
    <w:rsid w:val="00D75929"/>
    <w:rsid w:val="00D75AE1"/>
    <w:rsid w:val="00D75EAC"/>
    <w:rsid w:val="00D760A1"/>
    <w:rsid w:val="00D766A0"/>
    <w:rsid w:val="00D766BB"/>
    <w:rsid w:val="00D76CA7"/>
    <w:rsid w:val="00D77319"/>
    <w:rsid w:val="00D779D5"/>
    <w:rsid w:val="00D77A87"/>
    <w:rsid w:val="00D802F8"/>
    <w:rsid w:val="00D8034A"/>
    <w:rsid w:val="00D80DCF"/>
    <w:rsid w:val="00D81678"/>
    <w:rsid w:val="00D821D8"/>
    <w:rsid w:val="00D8386A"/>
    <w:rsid w:val="00D83C1B"/>
    <w:rsid w:val="00D860DE"/>
    <w:rsid w:val="00D865CB"/>
    <w:rsid w:val="00D86993"/>
    <w:rsid w:val="00D86B57"/>
    <w:rsid w:val="00D86E5F"/>
    <w:rsid w:val="00D8745B"/>
    <w:rsid w:val="00D87748"/>
    <w:rsid w:val="00D87E01"/>
    <w:rsid w:val="00D90A70"/>
    <w:rsid w:val="00D90B54"/>
    <w:rsid w:val="00D9132D"/>
    <w:rsid w:val="00D9201D"/>
    <w:rsid w:val="00D923DF"/>
    <w:rsid w:val="00D925D9"/>
    <w:rsid w:val="00D92C10"/>
    <w:rsid w:val="00D92F98"/>
    <w:rsid w:val="00D93340"/>
    <w:rsid w:val="00D936D5"/>
    <w:rsid w:val="00D93CCB"/>
    <w:rsid w:val="00D93DB4"/>
    <w:rsid w:val="00D93E7A"/>
    <w:rsid w:val="00D946A2"/>
    <w:rsid w:val="00D95181"/>
    <w:rsid w:val="00D95538"/>
    <w:rsid w:val="00D957D4"/>
    <w:rsid w:val="00D958BD"/>
    <w:rsid w:val="00D963F6"/>
    <w:rsid w:val="00D966DC"/>
    <w:rsid w:val="00D96984"/>
    <w:rsid w:val="00D96D15"/>
    <w:rsid w:val="00D97833"/>
    <w:rsid w:val="00DA01E2"/>
    <w:rsid w:val="00DA0BC4"/>
    <w:rsid w:val="00DA0C73"/>
    <w:rsid w:val="00DA0E09"/>
    <w:rsid w:val="00DA0F5E"/>
    <w:rsid w:val="00DA11C2"/>
    <w:rsid w:val="00DA1242"/>
    <w:rsid w:val="00DA1273"/>
    <w:rsid w:val="00DA1406"/>
    <w:rsid w:val="00DA1A10"/>
    <w:rsid w:val="00DA1AAA"/>
    <w:rsid w:val="00DA345A"/>
    <w:rsid w:val="00DA3758"/>
    <w:rsid w:val="00DA3B15"/>
    <w:rsid w:val="00DA3E13"/>
    <w:rsid w:val="00DA43F9"/>
    <w:rsid w:val="00DA4538"/>
    <w:rsid w:val="00DA4A08"/>
    <w:rsid w:val="00DA5007"/>
    <w:rsid w:val="00DA6004"/>
    <w:rsid w:val="00DA620E"/>
    <w:rsid w:val="00DA6280"/>
    <w:rsid w:val="00DA658F"/>
    <w:rsid w:val="00DA77A1"/>
    <w:rsid w:val="00DB02CB"/>
    <w:rsid w:val="00DB02EC"/>
    <w:rsid w:val="00DB08E6"/>
    <w:rsid w:val="00DB0A6A"/>
    <w:rsid w:val="00DB0ED5"/>
    <w:rsid w:val="00DB1592"/>
    <w:rsid w:val="00DB1FD6"/>
    <w:rsid w:val="00DB211E"/>
    <w:rsid w:val="00DB22BB"/>
    <w:rsid w:val="00DB3F49"/>
    <w:rsid w:val="00DB4070"/>
    <w:rsid w:val="00DB4756"/>
    <w:rsid w:val="00DB4904"/>
    <w:rsid w:val="00DB4BB5"/>
    <w:rsid w:val="00DB560F"/>
    <w:rsid w:val="00DB5A16"/>
    <w:rsid w:val="00DB6012"/>
    <w:rsid w:val="00DB6A95"/>
    <w:rsid w:val="00DB7611"/>
    <w:rsid w:val="00DB7D61"/>
    <w:rsid w:val="00DB7DB1"/>
    <w:rsid w:val="00DC0483"/>
    <w:rsid w:val="00DC06B2"/>
    <w:rsid w:val="00DC0908"/>
    <w:rsid w:val="00DC1230"/>
    <w:rsid w:val="00DC131A"/>
    <w:rsid w:val="00DC1830"/>
    <w:rsid w:val="00DC1A06"/>
    <w:rsid w:val="00DC1EBD"/>
    <w:rsid w:val="00DC1F27"/>
    <w:rsid w:val="00DC2442"/>
    <w:rsid w:val="00DC3781"/>
    <w:rsid w:val="00DC38BF"/>
    <w:rsid w:val="00DC3CCC"/>
    <w:rsid w:val="00DC3F0A"/>
    <w:rsid w:val="00DC501F"/>
    <w:rsid w:val="00DC60AA"/>
    <w:rsid w:val="00DC61BB"/>
    <w:rsid w:val="00DC68F3"/>
    <w:rsid w:val="00DC7119"/>
    <w:rsid w:val="00DD062F"/>
    <w:rsid w:val="00DD079F"/>
    <w:rsid w:val="00DD0D82"/>
    <w:rsid w:val="00DD14E5"/>
    <w:rsid w:val="00DD1703"/>
    <w:rsid w:val="00DD2174"/>
    <w:rsid w:val="00DD24CC"/>
    <w:rsid w:val="00DD2920"/>
    <w:rsid w:val="00DD2DFF"/>
    <w:rsid w:val="00DD2E64"/>
    <w:rsid w:val="00DD2F55"/>
    <w:rsid w:val="00DD31DF"/>
    <w:rsid w:val="00DD36D2"/>
    <w:rsid w:val="00DD36F8"/>
    <w:rsid w:val="00DD3AB1"/>
    <w:rsid w:val="00DD3FB7"/>
    <w:rsid w:val="00DD42C1"/>
    <w:rsid w:val="00DD459D"/>
    <w:rsid w:val="00DD4674"/>
    <w:rsid w:val="00DD4689"/>
    <w:rsid w:val="00DD4A6E"/>
    <w:rsid w:val="00DD5737"/>
    <w:rsid w:val="00DD6057"/>
    <w:rsid w:val="00DD7175"/>
    <w:rsid w:val="00DD7416"/>
    <w:rsid w:val="00DD7481"/>
    <w:rsid w:val="00DD7560"/>
    <w:rsid w:val="00DD7D30"/>
    <w:rsid w:val="00DD7F37"/>
    <w:rsid w:val="00DE02BE"/>
    <w:rsid w:val="00DE0EA6"/>
    <w:rsid w:val="00DE0EBC"/>
    <w:rsid w:val="00DE1500"/>
    <w:rsid w:val="00DE175E"/>
    <w:rsid w:val="00DE1AC7"/>
    <w:rsid w:val="00DE1DA3"/>
    <w:rsid w:val="00DE207C"/>
    <w:rsid w:val="00DE29E7"/>
    <w:rsid w:val="00DE4439"/>
    <w:rsid w:val="00DE4530"/>
    <w:rsid w:val="00DE476E"/>
    <w:rsid w:val="00DE4AED"/>
    <w:rsid w:val="00DE5C3E"/>
    <w:rsid w:val="00DE5E39"/>
    <w:rsid w:val="00DE62BD"/>
    <w:rsid w:val="00DE6764"/>
    <w:rsid w:val="00DE6C64"/>
    <w:rsid w:val="00DE6F2A"/>
    <w:rsid w:val="00DE7BDD"/>
    <w:rsid w:val="00DE7D60"/>
    <w:rsid w:val="00DE7E2F"/>
    <w:rsid w:val="00DE7FFC"/>
    <w:rsid w:val="00DF03A4"/>
    <w:rsid w:val="00DF0652"/>
    <w:rsid w:val="00DF0A37"/>
    <w:rsid w:val="00DF0A38"/>
    <w:rsid w:val="00DF217E"/>
    <w:rsid w:val="00DF24FF"/>
    <w:rsid w:val="00DF2895"/>
    <w:rsid w:val="00DF2A87"/>
    <w:rsid w:val="00DF305E"/>
    <w:rsid w:val="00DF345C"/>
    <w:rsid w:val="00DF378F"/>
    <w:rsid w:val="00DF385B"/>
    <w:rsid w:val="00DF3A63"/>
    <w:rsid w:val="00DF42EA"/>
    <w:rsid w:val="00DF4CFF"/>
    <w:rsid w:val="00DF5B6E"/>
    <w:rsid w:val="00DF5C7E"/>
    <w:rsid w:val="00DF6930"/>
    <w:rsid w:val="00DF777B"/>
    <w:rsid w:val="00DF7FCE"/>
    <w:rsid w:val="00E0045F"/>
    <w:rsid w:val="00E0114E"/>
    <w:rsid w:val="00E018AC"/>
    <w:rsid w:val="00E01A23"/>
    <w:rsid w:val="00E01D3E"/>
    <w:rsid w:val="00E01E87"/>
    <w:rsid w:val="00E0235F"/>
    <w:rsid w:val="00E02723"/>
    <w:rsid w:val="00E028A9"/>
    <w:rsid w:val="00E0298D"/>
    <w:rsid w:val="00E02D63"/>
    <w:rsid w:val="00E0367F"/>
    <w:rsid w:val="00E03E9C"/>
    <w:rsid w:val="00E043FB"/>
    <w:rsid w:val="00E04FFA"/>
    <w:rsid w:val="00E05107"/>
    <w:rsid w:val="00E0680F"/>
    <w:rsid w:val="00E06E70"/>
    <w:rsid w:val="00E102AD"/>
    <w:rsid w:val="00E11298"/>
    <w:rsid w:val="00E12A30"/>
    <w:rsid w:val="00E13972"/>
    <w:rsid w:val="00E1398F"/>
    <w:rsid w:val="00E141CB"/>
    <w:rsid w:val="00E1424E"/>
    <w:rsid w:val="00E1544D"/>
    <w:rsid w:val="00E17661"/>
    <w:rsid w:val="00E17842"/>
    <w:rsid w:val="00E17CAD"/>
    <w:rsid w:val="00E17E04"/>
    <w:rsid w:val="00E2056D"/>
    <w:rsid w:val="00E20B81"/>
    <w:rsid w:val="00E21034"/>
    <w:rsid w:val="00E21626"/>
    <w:rsid w:val="00E21A09"/>
    <w:rsid w:val="00E21B68"/>
    <w:rsid w:val="00E21CA0"/>
    <w:rsid w:val="00E22762"/>
    <w:rsid w:val="00E22CC1"/>
    <w:rsid w:val="00E232B3"/>
    <w:rsid w:val="00E239E8"/>
    <w:rsid w:val="00E23D03"/>
    <w:rsid w:val="00E2421D"/>
    <w:rsid w:val="00E2516D"/>
    <w:rsid w:val="00E258AD"/>
    <w:rsid w:val="00E267F0"/>
    <w:rsid w:val="00E26EF8"/>
    <w:rsid w:val="00E27084"/>
    <w:rsid w:val="00E2740F"/>
    <w:rsid w:val="00E27814"/>
    <w:rsid w:val="00E30CFE"/>
    <w:rsid w:val="00E3192B"/>
    <w:rsid w:val="00E3194E"/>
    <w:rsid w:val="00E32222"/>
    <w:rsid w:val="00E32224"/>
    <w:rsid w:val="00E323D5"/>
    <w:rsid w:val="00E3297A"/>
    <w:rsid w:val="00E32D7A"/>
    <w:rsid w:val="00E33248"/>
    <w:rsid w:val="00E333DC"/>
    <w:rsid w:val="00E33D56"/>
    <w:rsid w:val="00E35034"/>
    <w:rsid w:val="00E353F9"/>
    <w:rsid w:val="00E3540F"/>
    <w:rsid w:val="00E359A3"/>
    <w:rsid w:val="00E3606D"/>
    <w:rsid w:val="00E36DE6"/>
    <w:rsid w:val="00E370BA"/>
    <w:rsid w:val="00E37E1D"/>
    <w:rsid w:val="00E40EE3"/>
    <w:rsid w:val="00E41145"/>
    <w:rsid w:val="00E413A7"/>
    <w:rsid w:val="00E41437"/>
    <w:rsid w:val="00E415CB"/>
    <w:rsid w:val="00E4215B"/>
    <w:rsid w:val="00E424A4"/>
    <w:rsid w:val="00E42B96"/>
    <w:rsid w:val="00E43075"/>
    <w:rsid w:val="00E4316E"/>
    <w:rsid w:val="00E43716"/>
    <w:rsid w:val="00E4394C"/>
    <w:rsid w:val="00E43F05"/>
    <w:rsid w:val="00E43FE2"/>
    <w:rsid w:val="00E44538"/>
    <w:rsid w:val="00E44A4A"/>
    <w:rsid w:val="00E4531F"/>
    <w:rsid w:val="00E45865"/>
    <w:rsid w:val="00E45B1B"/>
    <w:rsid w:val="00E46273"/>
    <w:rsid w:val="00E46A8F"/>
    <w:rsid w:val="00E46DD8"/>
    <w:rsid w:val="00E470C9"/>
    <w:rsid w:val="00E47122"/>
    <w:rsid w:val="00E47AA2"/>
    <w:rsid w:val="00E50AE2"/>
    <w:rsid w:val="00E50E8E"/>
    <w:rsid w:val="00E512CD"/>
    <w:rsid w:val="00E51686"/>
    <w:rsid w:val="00E519C8"/>
    <w:rsid w:val="00E51D7D"/>
    <w:rsid w:val="00E520ED"/>
    <w:rsid w:val="00E53465"/>
    <w:rsid w:val="00E536CA"/>
    <w:rsid w:val="00E54D9E"/>
    <w:rsid w:val="00E55202"/>
    <w:rsid w:val="00E552F5"/>
    <w:rsid w:val="00E55FC2"/>
    <w:rsid w:val="00E56DA1"/>
    <w:rsid w:val="00E56EBE"/>
    <w:rsid w:val="00E57B3D"/>
    <w:rsid w:val="00E60307"/>
    <w:rsid w:val="00E60957"/>
    <w:rsid w:val="00E60BD3"/>
    <w:rsid w:val="00E6108A"/>
    <w:rsid w:val="00E61466"/>
    <w:rsid w:val="00E6188E"/>
    <w:rsid w:val="00E619BA"/>
    <w:rsid w:val="00E624E3"/>
    <w:rsid w:val="00E628E1"/>
    <w:rsid w:val="00E6423D"/>
    <w:rsid w:val="00E65094"/>
    <w:rsid w:val="00E6566E"/>
    <w:rsid w:val="00E65D2A"/>
    <w:rsid w:val="00E65E65"/>
    <w:rsid w:val="00E666EC"/>
    <w:rsid w:val="00E66A3F"/>
    <w:rsid w:val="00E66B7E"/>
    <w:rsid w:val="00E66C47"/>
    <w:rsid w:val="00E679CD"/>
    <w:rsid w:val="00E67E79"/>
    <w:rsid w:val="00E70070"/>
    <w:rsid w:val="00E7030C"/>
    <w:rsid w:val="00E704D1"/>
    <w:rsid w:val="00E708A0"/>
    <w:rsid w:val="00E70A0F"/>
    <w:rsid w:val="00E70B4C"/>
    <w:rsid w:val="00E71094"/>
    <w:rsid w:val="00E7148D"/>
    <w:rsid w:val="00E715DC"/>
    <w:rsid w:val="00E719E1"/>
    <w:rsid w:val="00E71C47"/>
    <w:rsid w:val="00E72306"/>
    <w:rsid w:val="00E72382"/>
    <w:rsid w:val="00E72D40"/>
    <w:rsid w:val="00E73187"/>
    <w:rsid w:val="00E73CCF"/>
    <w:rsid w:val="00E7449F"/>
    <w:rsid w:val="00E748BF"/>
    <w:rsid w:val="00E7491C"/>
    <w:rsid w:val="00E74956"/>
    <w:rsid w:val="00E749B8"/>
    <w:rsid w:val="00E74AE6"/>
    <w:rsid w:val="00E74B35"/>
    <w:rsid w:val="00E74BA3"/>
    <w:rsid w:val="00E74EF1"/>
    <w:rsid w:val="00E750BF"/>
    <w:rsid w:val="00E7593C"/>
    <w:rsid w:val="00E7651C"/>
    <w:rsid w:val="00E76819"/>
    <w:rsid w:val="00E76881"/>
    <w:rsid w:val="00E76F23"/>
    <w:rsid w:val="00E800CA"/>
    <w:rsid w:val="00E801FE"/>
    <w:rsid w:val="00E80F0E"/>
    <w:rsid w:val="00E814C9"/>
    <w:rsid w:val="00E822E4"/>
    <w:rsid w:val="00E827DC"/>
    <w:rsid w:val="00E82848"/>
    <w:rsid w:val="00E82AC7"/>
    <w:rsid w:val="00E82F4B"/>
    <w:rsid w:val="00E83358"/>
    <w:rsid w:val="00E8349D"/>
    <w:rsid w:val="00E83AD3"/>
    <w:rsid w:val="00E842B0"/>
    <w:rsid w:val="00E8462E"/>
    <w:rsid w:val="00E84D3D"/>
    <w:rsid w:val="00E8553A"/>
    <w:rsid w:val="00E858F6"/>
    <w:rsid w:val="00E85DE4"/>
    <w:rsid w:val="00E868A9"/>
    <w:rsid w:val="00E86957"/>
    <w:rsid w:val="00E874A4"/>
    <w:rsid w:val="00E87822"/>
    <w:rsid w:val="00E87D1E"/>
    <w:rsid w:val="00E87E63"/>
    <w:rsid w:val="00E90232"/>
    <w:rsid w:val="00E91085"/>
    <w:rsid w:val="00E9118B"/>
    <w:rsid w:val="00E911CC"/>
    <w:rsid w:val="00E91641"/>
    <w:rsid w:val="00E920CC"/>
    <w:rsid w:val="00E924C2"/>
    <w:rsid w:val="00E924E4"/>
    <w:rsid w:val="00E929B1"/>
    <w:rsid w:val="00E92CDA"/>
    <w:rsid w:val="00E933A1"/>
    <w:rsid w:val="00E934E4"/>
    <w:rsid w:val="00E93AFA"/>
    <w:rsid w:val="00E93FFE"/>
    <w:rsid w:val="00E9459F"/>
    <w:rsid w:val="00E9504B"/>
    <w:rsid w:val="00E953F3"/>
    <w:rsid w:val="00E95602"/>
    <w:rsid w:val="00E95DD2"/>
    <w:rsid w:val="00E9625B"/>
    <w:rsid w:val="00E9654A"/>
    <w:rsid w:val="00E9693D"/>
    <w:rsid w:val="00E96BD2"/>
    <w:rsid w:val="00E96D6C"/>
    <w:rsid w:val="00E96F54"/>
    <w:rsid w:val="00E97123"/>
    <w:rsid w:val="00E97CCA"/>
    <w:rsid w:val="00EA020E"/>
    <w:rsid w:val="00EA0396"/>
    <w:rsid w:val="00EA03B6"/>
    <w:rsid w:val="00EA082A"/>
    <w:rsid w:val="00EA0CE5"/>
    <w:rsid w:val="00EA0DD9"/>
    <w:rsid w:val="00EA16CD"/>
    <w:rsid w:val="00EA262D"/>
    <w:rsid w:val="00EA2776"/>
    <w:rsid w:val="00EA2D82"/>
    <w:rsid w:val="00EA45B4"/>
    <w:rsid w:val="00EA5594"/>
    <w:rsid w:val="00EA5720"/>
    <w:rsid w:val="00EA57C8"/>
    <w:rsid w:val="00EA723E"/>
    <w:rsid w:val="00EA72CD"/>
    <w:rsid w:val="00EA7D3D"/>
    <w:rsid w:val="00EB0222"/>
    <w:rsid w:val="00EB08C5"/>
    <w:rsid w:val="00EB0DF7"/>
    <w:rsid w:val="00EB1E0F"/>
    <w:rsid w:val="00EB1E6F"/>
    <w:rsid w:val="00EB2065"/>
    <w:rsid w:val="00EB2FD0"/>
    <w:rsid w:val="00EB3E52"/>
    <w:rsid w:val="00EB3F51"/>
    <w:rsid w:val="00EB4655"/>
    <w:rsid w:val="00EB488A"/>
    <w:rsid w:val="00EB525C"/>
    <w:rsid w:val="00EB5391"/>
    <w:rsid w:val="00EB5687"/>
    <w:rsid w:val="00EB5A71"/>
    <w:rsid w:val="00EB67D3"/>
    <w:rsid w:val="00EB6BD6"/>
    <w:rsid w:val="00EB6C06"/>
    <w:rsid w:val="00EB7180"/>
    <w:rsid w:val="00EB71D6"/>
    <w:rsid w:val="00EB79E4"/>
    <w:rsid w:val="00EC02A8"/>
    <w:rsid w:val="00EC0EB7"/>
    <w:rsid w:val="00EC1CEF"/>
    <w:rsid w:val="00EC1DC2"/>
    <w:rsid w:val="00EC22DF"/>
    <w:rsid w:val="00EC2AB4"/>
    <w:rsid w:val="00EC2E15"/>
    <w:rsid w:val="00EC3104"/>
    <w:rsid w:val="00EC37A7"/>
    <w:rsid w:val="00EC3A4D"/>
    <w:rsid w:val="00EC4823"/>
    <w:rsid w:val="00EC4A54"/>
    <w:rsid w:val="00EC4AAC"/>
    <w:rsid w:val="00EC50AD"/>
    <w:rsid w:val="00EC5219"/>
    <w:rsid w:val="00EC605A"/>
    <w:rsid w:val="00EC6B38"/>
    <w:rsid w:val="00EC7271"/>
    <w:rsid w:val="00EC73AA"/>
    <w:rsid w:val="00EC7446"/>
    <w:rsid w:val="00EC7DBF"/>
    <w:rsid w:val="00ED073D"/>
    <w:rsid w:val="00ED10A2"/>
    <w:rsid w:val="00ED114F"/>
    <w:rsid w:val="00ED16A2"/>
    <w:rsid w:val="00ED2031"/>
    <w:rsid w:val="00ED2216"/>
    <w:rsid w:val="00ED2223"/>
    <w:rsid w:val="00ED22C3"/>
    <w:rsid w:val="00ED287E"/>
    <w:rsid w:val="00ED2E6B"/>
    <w:rsid w:val="00ED2F79"/>
    <w:rsid w:val="00ED3C7B"/>
    <w:rsid w:val="00ED3CC7"/>
    <w:rsid w:val="00ED3E7A"/>
    <w:rsid w:val="00ED449B"/>
    <w:rsid w:val="00ED46F0"/>
    <w:rsid w:val="00ED47BC"/>
    <w:rsid w:val="00ED4813"/>
    <w:rsid w:val="00ED4A94"/>
    <w:rsid w:val="00ED4B71"/>
    <w:rsid w:val="00ED5A27"/>
    <w:rsid w:val="00ED5C08"/>
    <w:rsid w:val="00ED5D71"/>
    <w:rsid w:val="00ED5D85"/>
    <w:rsid w:val="00ED61BC"/>
    <w:rsid w:val="00ED72EE"/>
    <w:rsid w:val="00ED76B0"/>
    <w:rsid w:val="00ED7980"/>
    <w:rsid w:val="00ED79E9"/>
    <w:rsid w:val="00EE0479"/>
    <w:rsid w:val="00EE06B3"/>
    <w:rsid w:val="00EE0AED"/>
    <w:rsid w:val="00EE0B8E"/>
    <w:rsid w:val="00EE0D3D"/>
    <w:rsid w:val="00EE1174"/>
    <w:rsid w:val="00EE1208"/>
    <w:rsid w:val="00EE228E"/>
    <w:rsid w:val="00EE248E"/>
    <w:rsid w:val="00EE27B0"/>
    <w:rsid w:val="00EE286B"/>
    <w:rsid w:val="00EE28FF"/>
    <w:rsid w:val="00EE2C0B"/>
    <w:rsid w:val="00EE2E4E"/>
    <w:rsid w:val="00EE3390"/>
    <w:rsid w:val="00EE3814"/>
    <w:rsid w:val="00EE3DD5"/>
    <w:rsid w:val="00EE4A4A"/>
    <w:rsid w:val="00EE4A82"/>
    <w:rsid w:val="00EE7056"/>
    <w:rsid w:val="00EE719F"/>
    <w:rsid w:val="00EE7536"/>
    <w:rsid w:val="00EE7DE7"/>
    <w:rsid w:val="00EF05D2"/>
    <w:rsid w:val="00EF0C22"/>
    <w:rsid w:val="00EF0E8B"/>
    <w:rsid w:val="00EF146C"/>
    <w:rsid w:val="00EF19F2"/>
    <w:rsid w:val="00EF1FB4"/>
    <w:rsid w:val="00EF2A36"/>
    <w:rsid w:val="00EF394C"/>
    <w:rsid w:val="00EF42B6"/>
    <w:rsid w:val="00EF4605"/>
    <w:rsid w:val="00EF4E66"/>
    <w:rsid w:val="00EF4FDF"/>
    <w:rsid w:val="00EF52F1"/>
    <w:rsid w:val="00EF530E"/>
    <w:rsid w:val="00EF55E2"/>
    <w:rsid w:val="00EF5765"/>
    <w:rsid w:val="00EF5795"/>
    <w:rsid w:val="00EF5A6A"/>
    <w:rsid w:val="00EF615B"/>
    <w:rsid w:val="00EF6659"/>
    <w:rsid w:val="00EF7642"/>
    <w:rsid w:val="00EF7647"/>
    <w:rsid w:val="00EF7A4C"/>
    <w:rsid w:val="00EF7D33"/>
    <w:rsid w:val="00F002AC"/>
    <w:rsid w:val="00F00472"/>
    <w:rsid w:val="00F0088F"/>
    <w:rsid w:val="00F0101A"/>
    <w:rsid w:val="00F01896"/>
    <w:rsid w:val="00F018DB"/>
    <w:rsid w:val="00F01FE3"/>
    <w:rsid w:val="00F0214E"/>
    <w:rsid w:val="00F02361"/>
    <w:rsid w:val="00F02467"/>
    <w:rsid w:val="00F02EAA"/>
    <w:rsid w:val="00F03BC8"/>
    <w:rsid w:val="00F0413F"/>
    <w:rsid w:val="00F044D5"/>
    <w:rsid w:val="00F044FE"/>
    <w:rsid w:val="00F04DC1"/>
    <w:rsid w:val="00F04E33"/>
    <w:rsid w:val="00F04F4C"/>
    <w:rsid w:val="00F04FAF"/>
    <w:rsid w:val="00F05016"/>
    <w:rsid w:val="00F05222"/>
    <w:rsid w:val="00F06208"/>
    <w:rsid w:val="00F0621B"/>
    <w:rsid w:val="00F066B9"/>
    <w:rsid w:val="00F06C8A"/>
    <w:rsid w:val="00F06DE0"/>
    <w:rsid w:val="00F06E5B"/>
    <w:rsid w:val="00F0790A"/>
    <w:rsid w:val="00F07953"/>
    <w:rsid w:val="00F07A6E"/>
    <w:rsid w:val="00F106B4"/>
    <w:rsid w:val="00F1090C"/>
    <w:rsid w:val="00F10969"/>
    <w:rsid w:val="00F10BD8"/>
    <w:rsid w:val="00F115C7"/>
    <w:rsid w:val="00F11738"/>
    <w:rsid w:val="00F11CCA"/>
    <w:rsid w:val="00F1276E"/>
    <w:rsid w:val="00F12A1C"/>
    <w:rsid w:val="00F12C5B"/>
    <w:rsid w:val="00F12DDC"/>
    <w:rsid w:val="00F12E8E"/>
    <w:rsid w:val="00F13C48"/>
    <w:rsid w:val="00F14045"/>
    <w:rsid w:val="00F14A2A"/>
    <w:rsid w:val="00F14E2E"/>
    <w:rsid w:val="00F16300"/>
    <w:rsid w:val="00F16434"/>
    <w:rsid w:val="00F16BC1"/>
    <w:rsid w:val="00F17306"/>
    <w:rsid w:val="00F174B8"/>
    <w:rsid w:val="00F1750A"/>
    <w:rsid w:val="00F1753E"/>
    <w:rsid w:val="00F179EC"/>
    <w:rsid w:val="00F17F6B"/>
    <w:rsid w:val="00F208EE"/>
    <w:rsid w:val="00F20C2E"/>
    <w:rsid w:val="00F21375"/>
    <w:rsid w:val="00F21789"/>
    <w:rsid w:val="00F21B9C"/>
    <w:rsid w:val="00F22507"/>
    <w:rsid w:val="00F22D01"/>
    <w:rsid w:val="00F22FDC"/>
    <w:rsid w:val="00F2311F"/>
    <w:rsid w:val="00F23488"/>
    <w:rsid w:val="00F2361E"/>
    <w:rsid w:val="00F2384C"/>
    <w:rsid w:val="00F239A5"/>
    <w:rsid w:val="00F23E16"/>
    <w:rsid w:val="00F2405B"/>
    <w:rsid w:val="00F24E05"/>
    <w:rsid w:val="00F24FB7"/>
    <w:rsid w:val="00F2593E"/>
    <w:rsid w:val="00F25A00"/>
    <w:rsid w:val="00F25E6C"/>
    <w:rsid w:val="00F2757E"/>
    <w:rsid w:val="00F27B34"/>
    <w:rsid w:val="00F30BA0"/>
    <w:rsid w:val="00F312F0"/>
    <w:rsid w:val="00F31319"/>
    <w:rsid w:val="00F31908"/>
    <w:rsid w:val="00F31F72"/>
    <w:rsid w:val="00F329C4"/>
    <w:rsid w:val="00F32D6F"/>
    <w:rsid w:val="00F33211"/>
    <w:rsid w:val="00F336D4"/>
    <w:rsid w:val="00F339ED"/>
    <w:rsid w:val="00F34714"/>
    <w:rsid w:val="00F35E4C"/>
    <w:rsid w:val="00F35F59"/>
    <w:rsid w:val="00F3653D"/>
    <w:rsid w:val="00F37058"/>
    <w:rsid w:val="00F37F1D"/>
    <w:rsid w:val="00F40595"/>
    <w:rsid w:val="00F405A9"/>
    <w:rsid w:val="00F4062F"/>
    <w:rsid w:val="00F408E0"/>
    <w:rsid w:val="00F40E40"/>
    <w:rsid w:val="00F40F1D"/>
    <w:rsid w:val="00F41722"/>
    <w:rsid w:val="00F417D8"/>
    <w:rsid w:val="00F41930"/>
    <w:rsid w:val="00F41B4A"/>
    <w:rsid w:val="00F42335"/>
    <w:rsid w:val="00F43B17"/>
    <w:rsid w:val="00F440BB"/>
    <w:rsid w:val="00F44519"/>
    <w:rsid w:val="00F447BA"/>
    <w:rsid w:val="00F44D78"/>
    <w:rsid w:val="00F44EEA"/>
    <w:rsid w:val="00F4587E"/>
    <w:rsid w:val="00F45C5C"/>
    <w:rsid w:val="00F46216"/>
    <w:rsid w:val="00F463E1"/>
    <w:rsid w:val="00F463E3"/>
    <w:rsid w:val="00F464A6"/>
    <w:rsid w:val="00F46605"/>
    <w:rsid w:val="00F46BBA"/>
    <w:rsid w:val="00F46EAF"/>
    <w:rsid w:val="00F4704E"/>
    <w:rsid w:val="00F47298"/>
    <w:rsid w:val="00F47327"/>
    <w:rsid w:val="00F47863"/>
    <w:rsid w:val="00F47B23"/>
    <w:rsid w:val="00F50742"/>
    <w:rsid w:val="00F50CA2"/>
    <w:rsid w:val="00F50FFE"/>
    <w:rsid w:val="00F519B3"/>
    <w:rsid w:val="00F51C46"/>
    <w:rsid w:val="00F52029"/>
    <w:rsid w:val="00F52C4D"/>
    <w:rsid w:val="00F52D0F"/>
    <w:rsid w:val="00F52F77"/>
    <w:rsid w:val="00F539C5"/>
    <w:rsid w:val="00F540FB"/>
    <w:rsid w:val="00F5426A"/>
    <w:rsid w:val="00F54A03"/>
    <w:rsid w:val="00F55014"/>
    <w:rsid w:val="00F55789"/>
    <w:rsid w:val="00F56961"/>
    <w:rsid w:val="00F573A1"/>
    <w:rsid w:val="00F57959"/>
    <w:rsid w:val="00F57E1B"/>
    <w:rsid w:val="00F6040A"/>
    <w:rsid w:val="00F60AF9"/>
    <w:rsid w:val="00F60C8F"/>
    <w:rsid w:val="00F60CAD"/>
    <w:rsid w:val="00F61217"/>
    <w:rsid w:val="00F61CE9"/>
    <w:rsid w:val="00F61CEC"/>
    <w:rsid w:val="00F6310F"/>
    <w:rsid w:val="00F63B03"/>
    <w:rsid w:val="00F63E23"/>
    <w:rsid w:val="00F64137"/>
    <w:rsid w:val="00F64E1D"/>
    <w:rsid w:val="00F664B4"/>
    <w:rsid w:val="00F669A9"/>
    <w:rsid w:val="00F66DD0"/>
    <w:rsid w:val="00F6711C"/>
    <w:rsid w:val="00F67659"/>
    <w:rsid w:val="00F67989"/>
    <w:rsid w:val="00F7109D"/>
    <w:rsid w:val="00F71325"/>
    <w:rsid w:val="00F716D7"/>
    <w:rsid w:val="00F716FD"/>
    <w:rsid w:val="00F71993"/>
    <w:rsid w:val="00F727BA"/>
    <w:rsid w:val="00F730C8"/>
    <w:rsid w:val="00F7353C"/>
    <w:rsid w:val="00F73BCF"/>
    <w:rsid w:val="00F73C4B"/>
    <w:rsid w:val="00F73DD4"/>
    <w:rsid w:val="00F73E7E"/>
    <w:rsid w:val="00F743B0"/>
    <w:rsid w:val="00F74518"/>
    <w:rsid w:val="00F7467D"/>
    <w:rsid w:val="00F75288"/>
    <w:rsid w:val="00F7713F"/>
    <w:rsid w:val="00F80C6C"/>
    <w:rsid w:val="00F812A2"/>
    <w:rsid w:val="00F817C9"/>
    <w:rsid w:val="00F8320D"/>
    <w:rsid w:val="00F83707"/>
    <w:rsid w:val="00F84088"/>
    <w:rsid w:val="00F841B3"/>
    <w:rsid w:val="00F8434D"/>
    <w:rsid w:val="00F8488B"/>
    <w:rsid w:val="00F84C75"/>
    <w:rsid w:val="00F85C01"/>
    <w:rsid w:val="00F85E8A"/>
    <w:rsid w:val="00F85EBD"/>
    <w:rsid w:val="00F87229"/>
    <w:rsid w:val="00F87483"/>
    <w:rsid w:val="00F87FA7"/>
    <w:rsid w:val="00F902A0"/>
    <w:rsid w:val="00F90D22"/>
    <w:rsid w:val="00F920E5"/>
    <w:rsid w:val="00F9322F"/>
    <w:rsid w:val="00F932E0"/>
    <w:rsid w:val="00F9340C"/>
    <w:rsid w:val="00F94416"/>
    <w:rsid w:val="00F94591"/>
    <w:rsid w:val="00F959F3"/>
    <w:rsid w:val="00F95D84"/>
    <w:rsid w:val="00F95F38"/>
    <w:rsid w:val="00F960FB"/>
    <w:rsid w:val="00F96846"/>
    <w:rsid w:val="00F969DB"/>
    <w:rsid w:val="00F97030"/>
    <w:rsid w:val="00F976E9"/>
    <w:rsid w:val="00F97899"/>
    <w:rsid w:val="00F97C1E"/>
    <w:rsid w:val="00FA0538"/>
    <w:rsid w:val="00FA0C9B"/>
    <w:rsid w:val="00FA12D3"/>
    <w:rsid w:val="00FA140A"/>
    <w:rsid w:val="00FA168D"/>
    <w:rsid w:val="00FA2E35"/>
    <w:rsid w:val="00FA4601"/>
    <w:rsid w:val="00FA4770"/>
    <w:rsid w:val="00FA4C33"/>
    <w:rsid w:val="00FA52BC"/>
    <w:rsid w:val="00FA54E1"/>
    <w:rsid w:val="00FA573F"/>
    <w:rsid w:val="00FA5873"/>
    <w:rsid w:val="00FA6A53"/>
    <w:rsid w:val="00FA6F09"/>
    <w:rsid w:val="00FA72A7"/>
    <w:rsid w:val="00FA7FE7"/>
    <w:rsid w:val="00FB02F2"/>
    <w:rsid w:val="00FB0318"/>
    <w:rsid w:val="00FB053D"/>
    <w:rsid w:val="00FB1420"/>
    <w:rsid w:val="00FB1BFD"/>
    <w:rsid w:val="00FB1E85"/>
    <w:rsid w:val="00FB207F"/>
    <w:rsid w:val="00FB2231"/>
    <w:rsid w:val="00FB246C"/>
    <w:rsid w:val="00FB3585"/>
    <w:rsid w:val="00FB3703"/>
    <w:rsid w:val="00FB3A68"/>
    <w:rsid w:val="00FB3D08"/>
    <w:rsid w:val="00FB4022"/>
    <w:rsid w:val="00FB408F"/>
    <w:rsid w:val="00FB4149"/>
    <w:rsid w:val="00FB48AD"/>
    <w:rsid w:val="00FB492F"/>
    <w:rsid w:val="00FB4944"/>
    <w:rsid w:val="00FB4B27"/>
    <w:rsid w:val="00FB50CA"/>
    <w:rsid w:val="00FB52E1"/>
    <w:rsid w:val="00FB545D"/>
    <w:rsid w:val="00FB5895"/>
    <w:rsid w:val="00FB5A67"/>
    <w:rsid w:val="00FB61BB"/>
    <w:rsid w:val="00FB62BA"/>
    <w:rsid w:val="00FB6512"/>
    <w:rsid w:val="00FB6676"/>
    <w:rsid w:val="00FB6A56"/>
    <w:rsid w:val="00FB70DD"/>
    <w:rsid w:val="00FB76B3"/>
    <w:rsid w:val="00FB79DC"/>
    <w:rsid w:val="00FC022C"/>
    <w:rsid w:val="00FC05F1"/>
    <w:rsid w:val="00FC07D6"/>
    <w:rsid w:val="00FC1246"/>
    <w:rsid w:val="00FC22F4"/>
    <w:rsid w:val="00FC24C4"/>
    <w:rsid w:val="00FC24D1"/>
    <w:rsid w:val="00FC2680"/>
    <w:rsid w:val="00FC288E"/>
    <w:rsid w:val="00FC2FA6"/>
    <w:rsid w:val="00FC3103"/>
    <w:rsid w:val="00FC3888"/>
    <w:rsid w:val="00FC484F"/>
    <w:rsid w:val="00FC4977"/>
    <w:rsid w:val="00FC52F6"/>
    <w:rsid w:val="00FC532A"/>
    <w:rsid w:val="00FC6178"/>
    <w:rsid w:val="00FC6DF6"/>
    <w:rsid w:val="00FC6F52"/>
    <w:rsid w:val="00FC7059"/>
    <w:rsid w:val="00FC7C22"/>
    <w:rsid w:val="00FD1853"/>
    <w:rsid w:val="00FD1C0E"/>
    <w:rsid w:val="00FD1D72"/>
    <w:rsid w:val="00FD22C0"/>
    <w:rsid w:val="00FD3058"/>
    <w:rsid w:val="00FD30DA"/>
    <w:rsid w:val="00FD3AE5"/>
    <w:rsid w:val="00FD4288"/>
    <w:rsid w:val="00FD5284"/>
    <w:rsid w:val="00FD5C1B"/>
    <w:rsid w:val="00FD5DB1"/>
    <w:rsid w:val="00FD5F3F"/>
    <w:rsid w:val="00FD61C4"/>
    <w:rsid w:val="00FD6309"/>
    <w:rsid w:val="00FD6582"/>
    <w:rsid w:val="00FD697F"/>
    <w:rsid w:val="00FD6DFB"/>
    <w:rsid w:val="00FD716B"/>
    <w:rsid w:val="00FD7312"/>
    <w:rsid w:val="00FD74BB"/>
    <w:rsid w:val="00FD7D01"/>
    <w:rsid w:val="00FE00BB"/>
    <w:rsid w:val="00FE0202"/>
    <w:rsid w:val="00FE0C43"/>
    <w:rsid w:val="00FE1CFD"/>
    <w:rsid w:val="00FE1E3B"/>
    <w:rsid w:val="00FE261F"/>
    <w:rsid w:val="00FE2637"/>
    <w:rsid w:val="00FE2F16"/>
    <w:rsid w:val="00FE2F50"/>
    <w:rsid w:val="00FE303A"/>
    <w:rsid w:val="00FE363E"/>
    <w:rsid w:val="00FE3971"/>
    <w:rsid w:val="00FE3AD6"/>
    <w:rsid w:val="00FE4218"/>
    <w:rsid w:val="00FE4F25"/>
    <w:rsid w:val="00FE5386"/>
    <w:rsid w:val="00FE5ADB"/>
    <w:rsid w:val="00FE6136"/>
    <w:rsid w:val="00FE6A75"/>
    <w:rsid w:val="00FE6B09"/>
    <w:rsid w:val="00FE6B23"/>
    <w:rsid w:val="00FE6C9F"/>
    <w:rsid w:val="00FE7F7D"/>
    <w:rsid w:val="00FF034F"/>
    <w:rsid w:val="00FF0BD6"/>
    <w:rsid w:val="00FF185E"/>
    <w:rsid w:val="00FF18FF"/>
    <w:rsid w:val="00FF2327"/>
    <w:rsid w:val="00FF2574"/>
    <w:rsid w:val="00FF2608"/>
    <w:rsid w:val="00FF2DEF"/>
    <w:rsid w:val="00FF2F15"/>
    <w:rsid w:val="00FF480B"/>
    <w:rsid w:val="00FF48ED"/>
    <w:rsid w:val="00FF4E8C"/>
    <w:rsid w:val="00FF5569"/>
    <w:rsid w:val="00FF5776"/>
    <w:rsid w:val="00FF684A"/>
    <w:rsid w:val="00FF6A52"/>
    <w:rsid w:val="00FF7353"/>
    <w:rsid w:val="00FF7418"/>
    <w:rsid w:val="00FF75BA"/>
    <w:rsid w:val="00F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52CBB23"/>
  <w15:chartTrackingRefBased/>
  <w15:docId w15:val="{A110F4B0-5D4E-4131-B140-F94AFFB1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footnote reference" w:qFormat="1"/>
    <w:lsdException w:name="Title" w:uiPriority="10" w:qFormat="1"/>
    <w:lsdException w:name="Body Text" w:uiPriority="99"/>
    <w:lsdException w:name="Body Text Indent" w:uiPriority="99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 w:qFormat="1"/>
    <w:lsdException w:name="HTML Keyboard" w:semiHidden="1" w:unhideWhenUsed="1"/>
    <w:lsdException w:name="HTML Preformatted" w:uiPriority="99" w:qFormat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413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7705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8D7705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9936AD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5498F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2C64C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B29"/>
    <w:pPr>
      <w:keepNext/>
      <w:keepLines/>
      <w:spacing w:before="40" w:line="259" w:lineRule="auto"/>
      <w:outlineLvl w:val="5"/>
    </w:pPr>
    <w:rPr>
      <w:rFonts w:ascii="Calibri Light" w:hAnsi="Calibri Light"/>
      <w:color w:val="1F4E79"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B29"/>
    <w:pPr>
      <w:keepNext/>
      <w:keepLines/>
      <w:spacing w:before="40" w:line="259" w:lineRule="auto"/>
      <w:outlineLvl w:val="6"/>
    </w:pPr>
    <w:rPr>
      <w:rFonts w:ascii="Calibri Light" w:hAnsi="Calibri Light"/>
      <w:i/>
      <w:iCs/>
      <w:color w:val="1F4E79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B29"/>
    <w:pPr>
      <w:keepNext/>
      <w:keepLines/>
      <w:spacing w:before="40" w:line="259" w:lineRule="auto"/>
      <w:outlineLvl w:val="7"/>
    </w:pPr>
    <w:rPr>
      <w:rFonts w:ascii="Calibri Light" w:hAnsi="Calibri Light"/>
      <w:color w:val="262626"/>
      <w:sz w:val="21"/>
      <w:szCs w:val="21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B29"/>
    <w:pPr>
      <w:keepNext/>
      <w:keepLines/>
      <w:spacing w:before="40" w:line="259" w:lineRule="auto"/>
      <w:outlineLvl w:val="8"/>
    </w:pPr>
    <w:rPr>
      <w:rFonts w:ascii="Calibri Light" w:hAnsi="Calibri Light"/>
      <w:i/>
      <w:iCs/>
      <w:color w:val="262626"/>
      <w:sz w:val="21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E4BE5"/>
    <w:rPr>
      <w:strike w:val="0"/>
      <w:dstrike w:val="0"/>
      <w:color w:val="045EAC"/>
      <w:u w:val="none"/>
      <w:effect w:val="none"/>
    </w:rPr>
  </w:style>
  <w:style w:type="character" w:styleId="a4">
    <w:name w:val="Strong"/>
    <w:uiPriority w:val="22"/>
    <w:qFormat/>
    <w:rsid w:val="00BE4BE5"/>
    <w:rPr>
      <w:b/>
      <w:bCs/>
    </w:rPr>
  </w:style>
  <w:style w:type="paragraph" w:styleId="HTML">
    <w:name w:val="HTML Preformatted"/>
    <w:basedOn w:val="a"/>
    <w:link w:val="HTML0"/>
    <w:uiPriority w:val="99"/>
    <w:qFormat/>
    <w:rsid w:val="00BE4B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styleId="a5">
    <w:name w:val="Emphasis"/>
    <w:uiPriority w:val="20"/>
    <w:qFormat/>
    <w:rsid w:val="00BE4BE5"/>
    <w:rPr>
      <w:i/>
      <w:iCs/>
    </w:rPr>
  </w:style>
  <w:style w:type="paragraph" w:styleId="a6">
    <w:name w:val="Normal (Web)"/>
    <w:basedOn w:val="a"/>
    <w:link w:val="a7"/>
    <w:uiPriority w:val="99"/>
    <w:qFormat/>
    <w:rsid w:val="00F002AC"/>
    <w:pPr>
      <w:spacing w:after="150"/>
    </w:pPr>
    <w:rPr>
      <w:lang w:val="x-none" w:eastAsia="x-none"/>
    </w:rPr>
  </w:style>
  <w:style w:type="character" w:customStyle="1" w:styleId="textgray1">
    <w:name w:val="text_gray1"/>
    <w:rsid w:val="00F002AC"/>
    <w:rPr>
      <w:color w:val="808080"/>
    </w:rPr>
  </w:style>
  <w:style w:type="paragraph" w:styleId="a8">
    <w:name w:val="footer"/>
    <w:basedOn w:val="a"/>
    <w:link w:val="a9"/>
    <w:uiPriority w:val="99"/>
    <w:rsid w:val="00F1090C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a">
    <w:name w:val="page number"/>
    <w:basedOn w:val="a0"/>
    <w:rsid w:val="00F1090C"/>
  </w:style>
  <w:style w:type="paragraph" w:customStyle="1" w:styleId="ab">
    <w:name w:val="Знак Знак"/>
    <w:basedOn w:val="a"/>
    <w:rsid w:val="00F1090C"/>
    <w:rPr>
      <w:rFonts w:ascii="Verdana" w:hAnsi="Verdana" w:cs="Verdana"/>
      <w:sz w:val="20"/>
      <w:szCs w:val="20"/>
      <w:lang w:val="en-US" w:eastAsia="en-US"/>
    </w:rPr>
  </w:style>
  <w:style w:type="table" w:styleId="ac">
    <w:name w:val="Table Grid"/>
    <w:basedOn w:val="a1"/>
    <w:uiPriority w:val="39"/>
    <w:rsid w:val="00FD6DFB"/>
    <w:rPr>
      <w:rFonts w:ascii="Times New Roman CYR" w:hAnsi="Times New Roman CYR" w:cs="Times New Roman CY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 Знак Знак Знак Знак Знак Знак Знак Знак Знак Знак Знак Знак1 Знак Знак Знак Знак Знак Знак Знак Знак Знак Знак Знак Знак Знак"/>
    <w:basedOn w:val="a"/>
    <w:rsid w:val="00073C1C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 Знак Знак"/>
    <w:basedOn w:val="a"/>
    <w:rsid w:val="00AD065F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8D7705"/>
    <w:pPr>
      <w:spacing w:after="120"/>
      <w:ind w:left="283"/>
    </w:pPr>
    <w:rPr>
      <w:sz w:val="16"/>
      <w:szCs w:val="16"/>
      <w:lang w:val="uk-UA" w:eastAsia="x-none"/>
    </w:rPr>
  </w:style>
  <w:style w:type="paragraph" w:styleId="33">
    <w:name w:val="Body Text 3"/>
    <w:basedOn w:val="a"/>
    <w:link w:val="34"/>
    <w:rsid w:val="008D7705"/>
    <w:pPr>
      <w:widowControl w:val="0"/>
      <w:autoSpaceDE w:val="0"/>
      <w:autoSpaceDN w:val="0"/>
      <w:adjustRightInd w:val="0"/>
      <w:spacing w:after="120"/>
    </w:pPr>
    <w:rPr>
      <w:rFonts w:ascii="Times New Roman CYR" w:hAnsi="Times New Roman CYR"/>
      <w:sz w:val="16"/>
      <w:szCs w:val="16"/>
      <w:lang w:val="x-none" w:eastAsia="x-none"/>
    </w:rPr>
  </w:style>
  <w:style w:type="paragraph" w:customStyle="1" w:styleId="ae">
    <w:name w:val="Нормальний текст"/>
    <w:basedOn w:val="a"/>
    <w:rsid w:val="006E44DA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customStyle="1" w:styleId="af">
    <w:name w:val="Знак Знак Знак"/>
    <w:basedOn w:val="a"/>
    <w:rsid w:val="006E44DA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0C1E55"/>
    <w:pPr>
      <w:spacing w:after="120" w:line="480" w:lineRule="auto"/>
    </w:pPr>
    <w:rPr>
      <w:lang w:val="x-none" w:eastAsia="x-none"/>
    </w:rPr>
  </w:style>
  <w:style w:type="paragraph" w:styleId="23">
    <w:name w:val="Body Text Indent 2"/>
    <w:basedOn w:val="a"/>
    <w:link w:val="24"/>
    <w:rsid w:val="000C1E55"/>
    <w:pPr>
      <w:spacing w:after="120" w:line="480" w:lineRule="auto"/>
      <w:ind w:left="283"/>
    </w:pPr>
  </w:style>
  <w:style w:type="paragraph" w:customStyle="1" w:styleId="af0">
    <w:name w:val="Знак"/>
    <w:basedOn w:val="a"/>
    <w:rsid w:val="000C1E55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basedOn w:val="a"/>
    <w:link w:val="af2"/>
    <w:uiPriority w:val="99"/>
    <w:rsid w:val="00581784"/>
    <w:pPr>
      <w:spacing w:after="120"/>
    </w:pPr>
    <w:rPr>
      <w:lang w:val="x-none" w:eastAsia="x-none"/>
    </w:rPr>
  </w:style>
  <w:style w:type="paragraph" w:styleId="af3">
    <w:name w:val="Message Header"/>
    <w:basedOn w:val="af1"/>
    <w:link w:val="af4"/>
    <w:rsid w:val="00581784"/>
    <w:pPr>
      <w:keepLines/>
      <w:tabs>
        <w:tab w:val="left" w:pos="1080"/>
      </w:tabs>
      <w:spacing w:line="240" w:lineRule="atLeast"/>
      <w:ind w:left="1080" w:hanging="1080"/>
    </w:pPr>
    <w:rPr>
      <w:caps/>
      <w:sz w:val="18"/>
      <w:szCs w:val="20"/>
    </w:rPr>
  </w:style>
  <w:style w:type="paragraph" w:customStyle="1" w:styleId="af5">
    <w:name w:val="Название документа"/>
    <w:next w:val="af6"/>
    <w:rsid w:val="00581784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b/>
      <w:caps/>
      <w:spacing w:val="20"/>
      <w:sz w:val="18"/>
    </w:rPr>
  </w:style>
  <w:style w:type="paragraph" w:customStyle="1" w:styleId="af6">
    <w:name w:val="ШапкаПервая"/>
    <w:basedOn w:val="af3"/>
    <w:next w:val="af3"/>
    <w:rsid w:val="00581784"/>
    <w:pPr>
      <w:spacing w:before="360"/>
    </w:pPr>
  </w:style>
  <w:style w:type="character" w:customStyle="1" w:styleId="af7">
    <w:name w:val="ШапкаПостЧасть"/>
    <w:rsid w:val="00581784"/>
    <w:rPr>
      <w:rFonts w:ascii="Arial" w:hAnsi="Arial"/>
      <w:b/>
      <w:spacing w:val="-10"/>
      <w:sz w:val="18"/>
    </w:rPr>
  </w:style>
  <w:style w:type="paragraph" w:customStyle="1" w:styleId="af8">
    <w:name w:val="ШапкаПоследняя"/>
    <w:basedOn w:val="af3"/>
    <w:next w:val="af1"/>
    <w:rsid w:val="00581784"/>
    <w:pPr>
      <w:pBdr>
        <w:bottom w:val="single" w:sz="6" w:space="18" w:color="808080"/>
      </w:pBdr>
      <w:spacing w:after="360"/>
    </w:pPr>
  </w:style>
  <w:style w:type="paragraph" w:styleId="af9">
    <w:name w:val="footnote text"/>
    <w:basedOn w:val="a"/>
    <w:link w:val="afa"/>
    <w:unhideWhenUsed/>
    <w:rsid w:val="002D32A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0"/>
      <w:szCs w:val="20"/>
    </w:rPr>
  </w:style>
  <w:style w:type="character" w:customStyle="1" w:styleId="afa">
    <w:name w:val="Текст виноски Знак"/>
    <w:link w:val="af9"/>
    <w:rsid w:val="002D32AD"/>
    <w:rPr>
      <w:rFonts w:ascii="Times New Roman CYR" w:hAnsi="Times New Roman CYR" w:cs="Times New Roman CYR"/>
      <w:lang w:val="ru-RU" w:eastAsia="ru-RU" w:bidi="ar-SA"/>
    </w:rPr>
  </w:style>
  <w:style w:type="paragraph" w:styleId="afb">
    <w:name w:val="Body Text Indent"/>
    <w:basedOn w:val="a"/>
    <w:link w:val="afc"/>
    <w:uiPriority w:val="99"/>
    <w:rsid w:val="00350706"/>
    <w:pPr>
      <w:spacing w:after="120"/>
      <w:ind w:left="283"/>
    </w:pPr>
    <w:rPr>
      <w:lang w:val="x-none" w:eastAsia="x-none"/>
    </w:rPr>
  </w:style>
  <w:style w:type="numbering" w:styleId="111111">
    <w:name w:val="Outline List 2"/>
    <w:basedOn w:val="a2"/>
    <w:rsid w:val="00BF387D"/>
    <w:pPr>
      <w:numPr>
        <w:numId w:val="1"/>
      </w:numPr>
    </w:pPr>
  </w:style>
  <w:style w:type="paragraph" w:customStyle="1" w:styleId="CharChar1">
    <w:name w:val="Char Знак Знак Char Знак Знак Знак Знак Знак Знак Знак Знак Знак Знак Знак Знак Знак Знак Знак1 Знак"/>
    <w:basedOn w:val="a"/>
    <w:rsid w:val="00F208EE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 Знак Знак Знак Знак Знак"/>
    <w:basedOn w:val="a"/>
    <w:rsid w:val="009871CC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 Знак"/>
    <w:basedOn w:val="a"/>
    <w:rsid w:val="00A94BB8"/>
    <w:rPr>
      <w:rFonts w:ascii="Verdana" w:hAnsi="Verdana" w:cs="Verdana"/>
      <w:sz w:val="20"/>
      <w:szCs w:val="20"/>
      <w:lang w:val="en-US" w:eastAsia="en-US"/>
    </w:rPr>
  </w:style>
  <w:style w:type="paragraph" w:styleId="afe">
    <w:name w:val="header"/>
    <w:aliases w:val=" Знак"/>
    <w:basedOn w:val="a"/>
    <w:link w:val="aff"/>
    <w:uiPriority w:val="99"/>
    <w:rsid w:val="00E56DA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24">
    <w:name w:val="Основний текст з відступом 2 Знак"/>
    <w:link w:val="23"/>
    <w:rsid w:val="00483340"/>
    <w:rPr>
      <w:sz w:val="24"/>
      <w:szCs w:val="24"/>
      <w:lang w:val="ru-RU" w:eastAsia="ru-RU" w:bidi="ar-SA"/>
    </w:rPr>
  </w:style>
  <w:style w:type="character" w:customStyle="1" w:styleId="longtext">
    <w:name w:val="long_text"/>
    <w:rsid w:val="009B076A"/>
  </w:style>
  <w:style w:type="paragraph" w:styleId="aff0">
    <w:name w:val="List Paragraph"/>
    <w:aliases w:val="Chapter10,Список уровня 2,название табл/рис,List Paragraph (numbered (a)),Lapis Bulleted List,Bullets,List Paragraph1,List 100s,WB Para,Bullet Points,Liste Paragraf,Llista Nivell1,Lista de nivel 1,Paragraphe de liste PBLH,Normal bullet 2,列出"/>
    <w:basedOn w:val="a"/>
    <w:link w:val="aff1"/>
    <w:uiPriority w:val="34"/>
    <w:qFormat/>
    <w:rsid w:val="00B922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TML0">
    <w:name w:val="Стандартний HTML Знак"/>
    <w:link w:val="HTML"/>
    <w:uiPriority w:val="99"/>
    <w:rsid w:val="004F311A"/>
    <w:rPr>
      <w:rFonts w:ascii="Courier New" w:hAnsi="Courier New" w:cs="Courier New"/>
    </w:rPr>
  </w:style>
  <w:style w:type="paragraph" w:customStyle="1" w:styleId="Oaeno">
    <w:name w:val="Oaeno"/>
    <w:rsid w:val="003D4EAC"/>
    <w:pPr>
      <w:widowControl w:val="0"/>
      <w:spacing w:line="210" w:lineRule="atLeast"/>
      <w:ind w:firstLine="454"/>
      <w:jc w:val="both"/>
    </w:pPr>
    <w:rPr>
      <w:color w:val="000000"/>
    </w:rPr>
  </w:style>
  <w:style w:type="paragraph" w:customStyle="1" w:styleId="Oaeno0">
    <w:name w:val="Oaeno0"/>
    <w:basedOn w:val="Oaeno"/>
    <w:rsid w:val="003D4EAC"/>
    <w:pPr>
      <w:ind w:firstLine="0"/>
    </w:pPr>
    <w:rPr>
      <w:color w:val="auto"/>
    </w:rPr>
  </w:style>
  <w:style w:type="paragraph" w:customStyle="1" w:styleId="WW-">
    <w:name w:val="WW-Базовый"/>
    <w:rsid w:val="00026789"/>
    <w:pPr>
      <w:tabs>
        <w:tab w:val="left" w:pos="708"/>
      </w:tabs>
      <w:suppressAutoHyphens/>
      <w:spacing w:line="100" w:lineRule="atLeast"/>
    </w:pPr>
    <w:rPr>
      <w:color w:val="00000A"/>
      <w:lang w:eastAsia="zh-CN"/>
    </w:rPr>
  </w:style>
  <w:style w:type="paragraph" w:styleId="aff2">
    <w:name w:val="No Spacing"/>
    <w:link w:val="aff3"/>
    <w:uiPriority w:val="1"/>
    <w:qFormat/>
    <w:rsid w:val="008B24ED"/>
    <w:rPr>
      <w:rFonts w:ascii="Calibri" w:eastAsia="Calibri" w:hAnsi="Calibri"/>
      <w:sz w:val="22"/>
      <w:szCs w:val="22"/>
      <w:lang w:eastAsia="en-US"/>
    </w:rPr>
  </w:style>
  <w:style w:type="character" w:customStyle="1" w:styleId="aff3">
    <w:name w:val="Без інтервалів Знак"/>
    <w:link w:val="aff2"/>
    <w:uiPriority w:val="1"/>
    <w:rsid w:val="008B24ED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3">
    <w:name w:val="Без интервала1"/>
    <w:link w:val="NoSpacingChar"/>
    <w:uiPriority w:val="99"/>
    <w:qFormat/>
    <w:rsid w:val="00E0298D"/>
    <w:rPr>
      <w:rFonts w:ascii="Calibri" w:hAnsi="Calibri"/>
      <w:sz w:val="22"/>
      <w:szCs w:val="22"/>
      <w:lang w:val="uk-UA" w:eastAsia="en-US"/>
    </w:rPr>
  </w:style>
  <w:style w:type="paragraph" w:styleId="25">
    <w:name w:val="List 2"/>
    <w:basedOn w:val="a"/>
    <w:rsid w:val="00E0298D"/>
    <w:pPr>
      <w:ind w:left="566" w:hanging="283"/>
    </w:pPr>
    <w:rPr>
      <w:sz w:val="22"/>
      <w:szCs w:val="20"/>
      <w:lang w:val="uk-UA"/>
    </w:rPr>
  </w:style>
  <w:style w:type="paragraph" w:styleId="aff4">
    <w:name w:val="Plain Text"/>
    <w:basedOn w:val="a"/>
    <w:link w:val="aff5"/>
    <w:uiPriority w:val="99"/>
    <w:rsid w:val="00E0298D"/>
    <w:rPr>
      <w:rFonts w:ascii="Courier New" w:eastAsia="MS Mincho" w:hAnsi="Courier New" w:cs="Courier New"/>
      <w:sz w:val="20"/>
      <w:szCs w:val="20"/>
    </w:rPr>
  </w:style>
  <w:style w:type="character" w:customStyle="1" w:styleId="aff5">
    <w:name w:val="Текст Знак"/>
    <w:link w:val="aff4"/>
    <w:uiPriority w:val="99"/>
    <w:locked/>
    <w:rsid w:val="00E0298D"/>
    <w:rPr>
      <w:rFonts w:ascii="Courier New" w:eastAsia="MS Mincho" w:hAnsi="Courier New" w:cs="Courier New"/>
      <w:lang w:val="ru-RU" w:eastAsia="ru-RU" w:bidi="ar-SA"/>
    </w:rPr>
  </w:style>
  <w:style w:type="character" w:customStyle="1" w:styleId="rvts0">
    <w:name w:val="rvts0"/>
    <w:basedOn w:val="a0"/>
    <w:rsid w:val="00827444"/>
  </w:style>
  <w:style w:type="character" w:customStyle="1" w:styleId="35">
    <w:name w:val="Знак Знак3"/>
    <w:rsid w:val="00612665"/>
    <w:rPr>
      <w:rFonts w:ascii="Courier New" w:hAnsi="Courier New" w:cs="Courier New"/>
      <w:lang w:val="ru-RU" w:eastAsia="ru-RU" w:bidi="ar-SA"/>
    </w:rPr>
  </w:style>
  <w:style w:type="paragraph" w:styleId="aff6">
    <w:name w:val="Title"/>
    <w:aliases w:val="Название"/>
    <w:basedOn w:val="a"/>
    <w:link w:val="aff7"/>
    <w:uiPriority w:val="10"/>
    <w:qFormat/>
    <w:rsid w:val="0064085B"/>
    <w:pPr>
      <w:jc w:val="center"/>
      <w:outlineLvl w:val="0"/>
    </w:pPr>
    <w:rPr>
      <w:bCs/>
      <w:sz w:val="28"/>
      <w:szCs w:val="13"/>
      <w:lang w:val="x-none" w:eastAsia="x-none"/>
    </w:rPr>
  </w:style>
  <w:style w:type="character" w:customStyle="1" w:styleId="shorttext">
    <w:name w:val="short_text"/>
    <w:basedOn w:val="a0"/>
    <w:rsid w:val="00977F5B"/>
  </w:style>
  <w:style w:type="character" w:customStyle="1" w:styleId="hps">
    <w:name w:val="hps"/>
    <w:basedOn w:val="a0"/>
    <w:rsid w:val="00977F5B"/>
  </w:style>
  <w:style w:type="character" w:customStyle="1" w:styleId="cuh1">
    <w:name w:val="cu h1"/>
    <w:basedOn w:val="a0"/>
    <w:rsid w:val="00977F5B"/>
  </w:style>
  <w:style w:type="paragraph" w:customStyle="1" w:styleId="rvps2">
    <w:name w:val="rvps2"/>
    <w:basedOn w:val="a"/>
    <w:rsid w:val="00287B5D"/>
    <w:pPr>
      <w:spacing w:before="100" w:beforeAutospacing="1" w:after="100" w:afterAutospacing="1"/>
    </w:pPr>
  </w:style>
  <w:style w:type="paragraph" w:customStyle="1" w:styleId="26">
    <w:name w:val="Без интервала2"/>
    <w:rsid w:val="00B76B56"/>
    <w:rPr>
      <w:rFonts w:ascii="Calibri" w:hAnsi="Calibri"/>
      <w:sz w:val="22"/>
      <w:szCs w:val="22"/>
      <w:lang w:eastAsia="en-US"/>
    </w:rPr>
  </w:style>
  <w:style w:type="paragraph" w:customStyle="1" w:styleId="14">
    <w:name w:val="заголовок 1"/>
    <w:basedOn w:val="a"/>
    <w:next w:val="a"/>
    <w:rsid w:val="00AD3A53"/>
    <w:pPr>
      <w:keepNext/>
      <w:autoSpaceDE w:val="0"/>
      <w:autoSpaceDN w:val="0"/>
      <w:jc w:val="center"/>
      <w:outlineLvl w:val="0"/>
    </w:pPr>
    <w:rPr>
      <w:b/>
      <w:sz w:val="20"/>
      <w:szCs w:val="20"/>
    </w:rPr>
  </w:style>
  <w:style w:type="paragraph" w:customStyle="1" w:styleId="Default">
    <w:name w:val="Default"/>
    <w:rsid w:val="00AD3A53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77ADB"/>
  </w:style>
  <w:style w:type="character" w:customStyle="1" w:styleId="40">
    <w:name w:val="Заголовок 4 Знак"/>
    <w:link w:val="4"/>
    <w:uiPriority w:val="9"/>
    <w:rsid w:val="0005498F"/>
    <w:rPr>
      <w:b/>
      <w:bCs/>
      <w:sz w:val="28"/>
      <w:szCs w:val="28"/>
      <w:lang w:val="x-none" w:eastAsia="x-none"/>
    </w:rPr>
  </w:style>
  <w:style w:type="character" w:customStyle="1" w:styleId="a7">
    <w:name w:val="Звичайний (веб) Знак"/>
    <w:link w:val="a6"/>
    <w:uiPriority w:val="99"/>
    <w:locked/>
    <w:rsid w:val="00292F41"/>
    <w:rPr>
      <w:sz w:val="24"/>
      <w:szCs w:val="24"/>
    </w:rPr>
  </w:style>
  <w:style w:type="character" w:customStyle="1" w:styleId="a9">
    <w:name w:val="Нижній колонтитул Знак"/>
    <w:link w:val="a8"/>
    <w:uiPriority w:val="99"/>
    <w:rsid w:val="00434597"/>
    <w:rPr>
      <w:sz w:val="24"/>
      <w:szCs w:val="24"/>
    </w:rPr>
  </w:style>
  <w:style w:type="character" w:customStyle="1" w:styleId="af2">
    <w:name w:val="Основний текст Знак"/>
    <w:link w:val="af1"/>
    <w:uiPriority w:val="99"/>
    <w:rsid w:val="003E2C2E"/>
    <w:rPr>
      <w:sz w:val="24"/>
      <w:szCs w:val="24"/>
    </w:rPr>
  </w:style>
  <w:style w:type="paragraph" w:customStyle="1" w:styleId="LO-normal">
    <w:name w:val="LO-normal"/>
    <w:qFormat/>
    <w:rsid w:val="00951865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character" w:customStyle="1" w:styleId="15">
    <w:name w:val="Гіперпосилання1"/>
    <w:uiPriority w:val="99"/>
    <w:unhideWhenUsed/>
    <w:rsid w:val="00E519C8"/>
    <w:rPr>
      <w:color w:val="0000FF"/>
      <w:u w:val="single"/>
    </w:rPr>
  </w:style>
  <w:style w:type="character" w:styleId="aff8">
    <w:name w:val="footnote reference"/>
    <w:qFormat/>
    <w:rsid w:val="0060053A"/>
    <w:rPr>
      <w:vertAlign w:val="superscript"/>
    </w:rPr>
  </w:style>
  <w:style w:type="character" w:customStyle="1" w:styleId="aff9">
    <w:name w:val="Обычный (веб) Знак"/>
    <w:locked/>
    <w:rsid w:val="00F07A6E"/>
    <w:rPr>
      <w:sz w:val="24"/>
      <w:szCs w:val="24"/>
      <w:lang w:val="uk-UA" w:eastAsia="uk-UA" w:bidi="ar-SA"/>
    </w:rPr>
  </w:style>
  <w:style w:type="character" w:customStyle="1" w:styleId="50">
    <w:name w:val="Заголовок 5 Знак"/>
    <w:link w:val="5"/>
    <w:uiPriority w:val="9"/>
    <w:rsid w:val="002C64C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tractClauseUA">
    <w:name w:val="ContractClauseUA"/>
    <w:basedOn w:val="a"/>
    <w:rsid w:val="002C64C0"/>
    <w:pPr>
      <w:keepNext/>
      <w:keepLines/>
      <w:tabs>
        <w:tab w:val="num" w:pos="700"/>
      </w:tabs>
      <w:spacing w:before="300" w:after="120"/>
      <w:ind w:left="700" w:right="113" w:hanging="360"/>
    </w:pPr>
    <w:rPr>
      <w:b/>
      <w:sz w:val="20"/>
      <w:szCs w:val="20"/>
      <w:lang w:val="uk-UA" w:eastAsia="en-US"/>
    </w:rPr>
  </w:style>
  <w:style w:type="paragraph" w:styleId="affa">
    <w:name w:val="Balloon Text"/>
    <w:basedOn w:val="a"/>
    <w:link w:val="affb"/>
    <w:rsid w:val="002C64C0"/>
    <w:rPr>
      <w:rFonts w:ascii="Tahoma" w:hAnsi="Tahoma"/>
      <w:sz w:val="16"/>
      <w:szCs w:val="16"/>
      <w:lang w:val="x-none" w:eastAsia="x-none"/>
    </w:rPr>
  </w:style>
  <w:style w:type="character" w:customStyle="1" w:styleId="affb">
    <w:name w:val="Текст у виносці Знак"/>
    <w:link w:val="affa"/>
    <w:rsid w:val="002C64C0"/>
    <w:rPr>
      <w:rFonts w:ascii="Tahoma" w:hAnsi="Tahoma" w:cs="Tahoma"/>
      <w:sz w:val="16"/>
      <w:szCs w:val="16"/>
    </w:rPr>
  </w:style>
  <w:style w:type="paragraph" w:styleId="affc">
    <w:name w:val="Block Text"/>
    <w:basedOn w:val="a"/>
    <w:rsid w:val="002C64C0"/>
    <w:pPr>
      <w:shd w:val="clear" w:color="auto" w:fill="FFFFFF"/>
      <w:spacing w:before="10" w:line="250" w:lineRule="exact"/>
      <w:ind w:left="720" w:right="5" w:hanging="720"/>
      <w:jc w:val="both"/>
    </w:pPr>
    <w:rPr>
      <w:lang w:val="uk-UA"/>
    </w:rPr>
  </w:style>
  <w:style w:type="paragraph" w:customStyle="1" w:styleId="affd">
    <w:name w:val="Îáû÷íûé"/>
    <w:rsid w:val="002C64C0"/>
    <w:rPr>
      <w:lang w:val="en-US" w:eastAsia="en-US"/>
    </w:rPr>
  </w:style>
  <w:style w:type="paragraph" w:styleId="affe">
    <w:name w:val="Document Map"/>
    <w:basedOn w:val="a"/>
    <w:link w:val="afff"/>
    <w:rsid w:val="002C64C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ff">
    <w:name w:val="Схема документа Знак"/>
    <w:link w:val="affe"/>
    <w:rsid w:val="002C64C0"/>
    <w:rPr>
      <w:rFonts w:ascii="Tahoma" w:hAnsi="Tahoma" w:cs="Tahoma"/>
      <w:shd w:val="clear" w:color="auto" w:fill="000080"/>
    </w:rPr>
  </w:style>
  <w:style w:type="character" w:styleId="afff0">
    <w:name w:val="annotation reference"/>
    <w:rsid w:val="002C64C0"/>
    <w:rPr>
      <w:sz w:val="16"/>
      <w:szCs w:val="16"/>
    </w:rPr>
  </w:style>
  <w:style w:type="paragraph" w:styleId="afff1">
    <w:name w:val="annotation text"/>
    <w:basedOn w:val="a"/>
    <w:link w:val="afff2"/>
    <w:rsid w:val="002C64C0"/>
    <w:rPr>
      <w:sz w:val="20"/>
      <w:szCs w:val="20"/>
    </w:rPr>
  </w:style>
  <w:style w:type="character" w:customStyle="1" w:styleId="afff2">
    <w:name w:val="Текст примітки Знак"/>
    <w:basedOn w:val="a0"/>
    <w:link w:val="afff1"/>
    <w:rsid w:val="002C64C0"/>
  </w:style>
  <w:style w:type="paragraph" w:styleId="afff3">
    <w:name w:val="annotation subject"/>
    <w:basedOn w:val="afff1"/>
    <w:next w:val="afff1"/>
    <w:link w:val="afff4"/>
    <w:rsid w:val="002C64C0"/>
    <w:rPr>
      <w:b/>
      <w:bCs/>
      <w:lang w:val="x-none" w:eastAsia="x-none"/>
    </w:rPr>
  </w:style>
  <w:style w:type="character" w:customStyle="1" w:styleId="afff4">
    <w:name w:val="Тема примітки Знак"/>
    <w:link w:val="afff3"/>
    <w:rsid w:val="002C64C0"/>
    <w:rPr>
      <w:b/>
      <w:bCs/>
    </w:rPr>
  </w:style>
  <w:style w:type="paragraph" w:customStyle="1" w:styleId="afff5">
    <w:name w:val="Òåêñò"/>
    <w:rsid w:val="002C64C0"/>
    <w:pPr>
      <w:widowControl w:val="0"/>
      <w:spacing w:line="210" w:lineRule="atLeast"/>
      <w:ind w:firstLine="454"/>
      <w:jc w:val="both"/>
    </w:pPr>
    <w:rPr>
      <w:color w:val="000000"/>
      <w:lang w:val="en-US"/>
    </w:rPr>
  </w:style>
  <w:style w:type="paragraph" w:customStyle="1" w:styleId="16">
    <w:name w:val="Обычный1"/>
    <w:basedOn w:val="a"/>
    <w:rsid w:val="002C64C0"/>
    <w:pPr>
      <w:snapToGrid w:val="0"/>
    </w:pPr>
    <w:rPr>
      <w:sz w:val="20"/>
      <w:szCs w:val="20"/>
    </w:rPr>
  </w:style>
  <w:style w:type="character" w:customStyle="1" w:styleId="KalaytanVitaliy">
    <w:name w:val="Kalaytan Vitaliy"/>
    <w:semiHidden/>
    <w:rsid w:val="002C64C0"/>
    <w:rPr>
      <w:rFonts w:ascii="Arial" w:hAnsi="Arial" w:cs="Arial"/>
      <w:color w:val="000080"/>
      <w:sz w:val="20"/>
      <w:szCs w:val="20"/>
    </w:rPr>
  </w:style>
  <w:style w:type="character" w:customStyle="1" w:styleId="aff">
    <w:name w:val="Верхній колонтитул Знак"/>
    <w:aliases w:val=" Знак Знак"/>
    <w:link w:val="afe"/>
    <w:uiPriority w:val="99"/>
    <w:rsid w:val="002C64C0"/>
    <w:rPr>
      <w:sz w:val="24"/>
      <w:szCs w:val="24"/>
    </w:rPr>
  </w:style>
  <w:style w:type="character" w:customStyle="1" w:styleId="aff7">
    <w:name w:val="Назва Знак"/>
    <w:aliases w:val="Название Знак1"/>
    <w:link w:val="aff6"/>
    <w:uiPriority w:val="10"/>
    <w:rsid w:val="002C64C0"/>
    <w:rPr>
      <w:bCs/>
      <w:sz w:val="28"/>
      <w:szCs w:val="13"/>
    </w:rPr>
  </w:style>
  <w:style w:type="paragraph" w:customStyle="1" w:styleId="17">
    <w:name w:val="1"/>
    <w:basedOn w:val="a"/>
    <w:rsid w:val="00677C22"/>
    <w:pPr>
      <w:spacing w:before="100" w:beforeAutospacing="1" w:after="100" w:afterAutospacing="1"/>
    </w:pPr>
  </w:style>
  <w:style w:type="paragraph" w:customStyle="1" w:styleId="style8">
    <w:name w:val="style8"/>
    <w:basedOn w:val="a"/>
    <w:rsid w:val="009051C3"/>
    <w:pPr>
      <w:spacing w:before="100" w:beforeAutospacing="1" w:after="100" w:afterAutospacing="1"/>
    </w:pPr>
  </w:style>
  <w:style w:type="character" w:customStyle="1" w:styleId="style17">
    <w:name w:val="style17"/>
    <w:basedOn w:val="a0"/>
    <w:rsid w:val="0060780C"/>
  </w:style>
  <w:style w:type="character" w:customStyle="1" w:styleId="tablall">
    <w:name w:val="tablall"/>
    <w:basedOn w:val="a0"/>
    <w:rsid w:val="0060780C"/>
  </w:style>
  <w:style w:type="paragraph" w:customStyle="1" w:styleId="zagpunkt">
    <w:name w:val="zagpunkt"/>
    <w:basedOn w:val="a"/>
    <w:rsid w:val="00576163"/>
    <w:pPr>
      <w:spacing w:before="100" w:beforeAutospacing="1" w:after="100" w:afterAutospacing="1"/>
    </w:pPr>
  </w:style>
  <w:style w:type="paragraph" w:customStyle="1" w:styleId="210">
    <w:name w:val="Основной текст 21"/>
    <w:basedOn w:val="a"/>
    <w:rsid w:val="00BC3816"/>
    <w:pPr>
      <w:suppressAutoHyphens/>
      <w:jc w:val="center"/>
    </w:pPr>
    <w:rPr>
      <w:b/>
      <w:spacing w:val="16"/>
      <w:szCs w:val="20"/>
      <w:lang w:val="uk-UA" w:eastAsia="ar-SA"/>
    </w:rPr>
  </w:style>
  <w:style w:type="character" w:customStyle="1" w:styleId="34">
    <w:name w:val="Основний текст 3 Знак"/>
    <w:link w:val="33"/>
    <w:rsid w:val="001A57A0"/>
    <w:rPr>
      <w:rFonts w:ascii="Times New Roman CYR" w:hAnsi="Times New Roman CYR"/>
      <w:sz w:val="16"/>
      <w:szCs w:val="16"/>
    </w:rPr>
  </w:style>
  <w:style w:type="character" w:customStyle="1" w:styleId="afc">
    <w:name w:val="Основний текст з відступом Знак"/>
    <w:link w:val="afb"/>
    <w:uiPriority w:val="99"/>
    <w:rsid w:val="004D3A16"/>
    <w:rPr>
      <w:sz w:val="24"/>
      <w:szCs w:val="24"/>
    </w:rPr>
  </w:style>
  <w:style w:type="paragraph" w:customStyle="1" w:styleId="18">
    <w:name w:val="Абзац списка1"/>
    <w:basedOn w:val="a"/>
    <w:rsid w:val="00DC1230"/>
    <w:pPr>
      <w:ind w:left="720"/>
      <w:contextualSpacing/>
    </w:pPr>
    <w:rPr>
      <w:rFonts w:eastAsia="Calibri"/>
    </w:rPr>
  </w:style>
  <w:style w:type="character" w:customStyle="1" w:styleId="HTMLPreformattedChar">
    <w:name w:val="HTML Preformatted Char"/>
    <w:locked/>
    <w:rsid w:val="000621CA"/>
    <w:rPr>
      <w:rFonts w:ascii="Courier New" w:hAnsi="Courier New"/>
      <w:lang w:val="ru-RU" w:eastAsia="ru-RU" w:bidi="ar-SA"/>
    </w:rPr>
  </w:style>
  <w:style w:type="character" w:customStyle="1" w:styleId="BodyTextChar">
    <w:name w:val="Body Text Char"/>
    <w:locked/>
    <w:rsid w:val="000621CA"/>
    <w:rPr>
      <w:sz w:val="24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0621CA"/>
    <w:rPr>
      <w:sz w:val="24"/>
      <w:szCs w:val="24"/>
      <w:lang w:val="ru-RU" w:eastAsia="ru-RU" w:bidi="ar-SA"/>
    </w:rPr>
  </w:style>
  <w:style w:type="character" w:customStyle="1" w:styleId="PlainTextChar">
    <w:name w:val="Plain Text Char"/>
    <w:locked/>
    <w:rsid w:val="000621CA"/>
    <w:rPr>
      <w:rFonts w:ascii="Courier New" w:eastAsia="MS Mincho" w:hAnsi="Courier New" w:cs="Courier New"/>
      <w:lang w:val="ru-RU" w:eastAsia="ru-RU" w:bidi="ar-SA"/>
    </w:rPr>
  </w:style>
  <w:style w:type="character" w:customStyle="1" w:styleId="19">
    <w:name w:val="Название1"/>
    <w:uiPriority w:val="99"/>
    <w:rsid w:val="00DC2442"/>
  </w:style>
  <w:style w:type="paragraph" w:customStyle="1" w:styleId="1a">
    <w:name w:val="Обычный1"/>
    <w:rsid w:val="008B098A"/>
    <w:rPr>
      <w:rFonts w:ascii="Calibri" w:eastAsia="Calibri" w:hAnsi="Calibri" w:cs="Calibri"/>
      <w:lang w:val="uk-UA"/>
    </w:rPr>
  </w:style>
  <w:style w:type="character" w:customStyle="1" w:styleId="10">
    <w:name w:val="Заголовок 1 Знак"/>
    <w:link w:val="1"/>
    <w:uiPriority w:val="9"/>
    <w:rsid w:val="00CC6E85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semiHidden/>
    <w:rsid w:val="00600B29"/>
    <w:rPr>
      <w:rFonts w:ascii="Calibri Light" w:hAnsi="Calibri Light"/>
      <w:color w:val="1F4E79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600B29"/>
    <w:rPr>
      <w:rFonts w:ascii="Calibri Light" w:hAnsi="Calibri Light"/>
      <w:i/>
      <w:iCs/>
      <w:color w:val="1F4E79"/>
      <w:sz w:val="22"/>
      <w:szCs w:val="22"/>
    </w:rPr>
  </w:style>
  <w:style w:type="character" w:customStyle="1" w:styleId="80">
    <w:name w:val="Заголовок 8 Знак"/>
    <w:link w:val="8"/>
    <w:uiPriority w:val="9"/>
    <w:semiHidden/>
    <w:rsid w:val="00600B29"/>
    <w:rPr>
      <w:rFonts w:ascii="Calibri Light" w:hAnsi="Calibri Light"/>
      <w:color w:val="262626"/>
      <w:sz w:val="21"/>
      <w:szCs w:val="21"/>
    </w:rPr>
  </w:style>
  <w:style w:type="character" w:customStyle="1" w:styleId="90">
    <w:name w:val="Заголовок 9 Знак"/>
    <w:link w:val="9"/>
    <w:uiPriority w:val="9"/>
    <w:semiHidden/>
    <w:rsid w:val="00600B29"/>
    <w:rPr>
      <w:rFonts w:ascii="Calibri Light" w:hAnsi="Calibri Light"/>
      <w:i/>
      <w:iCs/>
      <w:color w:val="262626"/>
      <w:sz w:val="21"/>
      <w:szCs w:val="21"/>
    </w:rPr>
  </w:style>
  <w:style w:type="character" w:customStyle="1" w:styleId="20">
    <w:name w:val="Заголовок 2 Знак"/>
    <w:link w:val="2"/>
    <w:uiPriority w:val="9"/>
    <w:rsid w:val="00600B2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600B29"/>
    <w:rPr>
      <w:rFonts w:ascii="Arial" w:hAnsi="Arial" w:cs="Arial"/>
      <w:b/>
      <w:bCs/>
      <w:sz w:val="26"/>
      <w:szCs w:val="26"/>
    </w:rPr>
  </w:style>
  <w:style w:type="paragraph" w:customStyle="1" w:styleId="1b">
    <w:name w:val="Знак Знак Знак Знак Знак Знак Знак Знак Знак Знак Знак Знак Знак Знак Знак1 Знак Знак Знак Знак Знак Знак Знак Знак Знак Знак Знак Знак Знак"/>
    <w:basedOn w:val="a"/>
    <w:rsid w:val="00600B29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2">
    <w:name w:val="Основний текст з відступом 3 Знак"/>
    <w:link w:val="31"/>
    <w:rsid w:val="00600B29"/>
    <w:rPr>
      <w:sz w:val="16"/>
      <w:szCs w:val="16"/>
      <w:lang w:val="uk-UA"/>
    </w:rPr>
  </w:style>
  <w:style w:type="character" w:customStyle="1" w:styleId="22">
    <w:name w:val="Основний текст 2 Знак"/>
    <w:link w:val="21"/>
    <w:rsid w:val="00600B29"/>
    <w:rPr>
      <w:sz w:val="24"/>
      <w:szCs w:val="24"/>
    </w:rPr>
  </w:style>
  <w:style w:type="paragraph" w:customStyle="1" w:styleId="afff6">
    <w:name w:val="Знак"/>
    <w:basedOn w:val="a"/>
    <w:rsid w:val="00600B29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4">
    <w:name w:val="Шапка Знак"/>
    <w:link w:val="af3"/>
    <w:rsid w:val="00600B29"/>
    <w:rPr>
      <w:caps/>
      <w:sz w:val="18"/>
      <w:lang w:val="x-none" w:eastAsia="x-none"/>
    </w:rPr>
  </w:style>
  <w:style w:type="character" w:customStyle="1" w:styleId="36">
    <w:name w:val="Знак Знак3"/>
    <w:rsid w:val="00600B29"/>
    <w:rPr>
      <w:rFonts w:ascii="Courier New" w:hAnsi="Courier New" w:cs="Courier New"/>
      <w:lang w:val="ru-RU" w:eastAsia="ru-RU" w:bidi="ar-SA"/>
    </w:rPr>
  </w:style>
  <w:style w:type="character" w:customStyle="1" w:styleId="afff7">
    <w:name w:val="Название Знак"/>
    <w:rsid w:val="00600B29"/>
    <w:rPr>
      <w:rFonts w:ascii="Times New Roman" w:eastAsia="Times New Roman" w:hAnsi="Times New Roman"/>
      <w:bCs/>
      <w:sz w:val="28"/>
      <w:szCs w:val="13"/>
      <w:lang w:val="x-none" w:eastAsia="x-none"/>
    </w:rPr>
  </w:style>
  <w:style w:type="paragraph" w:customStyle="1" w:styleId="27">
    <w:name w:val="Без интервала2"/>
    <w:rsid w:val="00600B29"/>
    <w:pPr>
      <w:spacing w:after="160" w:line="259" w:lineRule="auto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c">
    <w:name w:val="Абзац списка1"/>
    <w:basedOn w:val="a"/>
    <w:qFormat/>
    <w:rsid w:val="00600B29"/>
    <w:pPr>
      <w:ind w:left="720"/>
      <w:contextualSpacing/>
    </w:pPr>
    <w:rPr>
      <w:rFonts w:eastAsia="Times New Roman"/>
    </w:rPr>
  </w:style>
  <w:style w:type="paragraph" w:customStyle="1" w:styleId="211">
    <w:name w:val="Основной текст 21"/>
    <w:basedOn w:val="a"/>
    <w:rsid w:val="00600B29"/>
    <w:pPr>
      <w:jc w:val="center"/>
    </w:pPr>
    <w:rPr>
      <w:rFonts w:eastAsia="Times New Roman"/>
      <w:b/>
      <w:spacing w:val="16"/>
      <w:szCs w:val="20"/>
      <w:lang w:val="uk-UA"/>
    </w:rPr>
  </w:style>
  <w:style w:type="paragraph" w:customStyle="1" w:styleId="212">
    <w:name w:val="Основной текст с отступом 21"/>
    <w:basedOn w:val="a"/>
    <w:rsid w:val="00600B29"/>
    <w:pPr>
      <w:suppressAutoHyphens/>
      <w:spacing w:after="120" w:line="480" w:lineRule="auto"/>
      <w:ind w:left="283"/>
    </w:pPr>
    <w:rPr>
      <w:rFonts w:eastAsia="Times New Roman"/>
      <w:lang w:eastAsia="ar-SA"/>
    </w:rPr>
  </w:style>
  <w:style w:type="paragraph" w:customStyle="1" w:styleId="310">
    <w:name w:val="Основной текст 31"/>
    <w:basedOn w:val="a"/>
    <w:rsid w:val="00600B29"/>
    <w:pPr>
      <w:suppressAutoHyphens/>
    </w:pPr>
    <w:rPr>
      <w:rFonts w:eastAsia="Times New Roman"/>
      <w:noProof/>
      <w:szCs w:val="20"/>
      <w:lang w:val="uk-UA" w:eastAsia="ar-SA"/>
    </w:rPr>
  </w:style>
  <w:style w:type="character" w:customStyle="1" w:styleId="NormalWebChar">
    <w:name w:val="Normal (Web) Char"/>
    <w:locked/>
    <w:rsid w:val="00600B29"/>
    <w:rPr>
      <w:rFonts w:ascii="Times New Roman" w:hAnsi="Times New Roman"/>
      <w:sz w:val="24"/>
    </w:rPr>
  </w:style>
  <w:style w:type="character" w:customStyle="1" w:styleId="213">
    <w:name w:val="Знак Знак21"/>
    <w:rsid w:val="00600B2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7">
    <w:name w:val="Без интервала3"/>
    <w:rsid w:val="00600B29"/>
    <w:pPr>
      <w:spacing w:after="160" w:line="259" w:lineRule="auto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220">
    <w:name w:val="Основной текст 22"/>
    <w:basedOn w:val="a"/>
    <w:rsid w:val="00600B29"/>
    <w:pPr>
      <w:suppressAutoHyphens/>
      <w:jc w:val="center"/>
    </w:pPr>
    <w:rPr>
      <w:rFonts w:eastAsia="Times New Roman"/>
      <w:b/>
      <w:spacing w:val="16"/>
      <w:szCs w:val="20"/>
      <w:lang w:val="uk-UA" w:eastAsia="ar-SA"/>
    </w:rPr>
  </w:style>
  <w:style w:type="paragraph" w:customStyle="1" w:styleId="28">
    <w:name w:val="Абзац списка2"/>
    <w:basedOn w:val="a"/>
    <w:rsid w:val="00600B29"/>
    <w:pPr>
      <w:ind w:left="720"/>
      <w:contextualSpacing/>
    </w:pPr>
    <w:rPr>
      <w:rFonts w:eastAsia="Times New Roman"/>
    </w:rPr>
  </w:style>
  <w:style w:type="numbering" w:customStyle="1" w:styleId="1d">
    <w:name w:val="Нет списка1"/>
    <w:next w:val="a2"/>
    <w:uiPriority w:val="99"/>
    <w:semiHidden/>
    <w:unhideWhenUsed/>
    <w:rsid w:val="00600B29"/>
  </w:style>
  <w:style w:type="paragraph" w:styleId="afff8">
    <w:name w:val="caption"/>
    <w:basedOn w:val="a"/>
    <w:next w:val="a"/>
    <w:uiPriority w:val="35"/>
    <w:semiHidden/>
    <w:unhideWhenUsed/>
    <w:qFormat/>
    <w:rsid w:val="00600B29"/>
    <w:pPr>
      <w:spacing w:after="200"/>
    </w:pPr>
    <w:rPr>
      <w:rFonts w:ascii="Calibri" w:eastAsia="Times New Roman" w:hAnsi="Calibri"/>
      <w:i/>
      <w:iCs/>
      <w:color w:val="44546A"/>
      <w:sz w:val="18"/>
      <w:szCs w:val="18"/>
    </w:rPr>
  </w:style>
  <w:style w:type="paragraph" w:styleId="afff9">
    <w:name w:val="Subtitle"/>
    <w:basedOn w:val="a"/>
    <w:next w:val="a"/>
    <w:link w:val="afffa"/>
    <w:uiPriority w:val="11"/>
    <w:qFormat/>
    <w:rsid w:val="00600B29"/>
    <w:pPr>
      <w:numPr>
        <w:ilvl w:val="1"/>
      </w:numPr>
      <w:spacing w:after="160" w:line="259" w:lineRule="auto"/>
    </w:pPr>
    <w:rPr>
      <w:rFonts w:ascii="Calibri" w:eastAsia="Times New Roman" w:hAnsi="Calibri"/>
      <w:color w:val="5A5A5A"/>
      <w:spacing w:val="15"/>
      <w:sz w:val="22"/>
      <w:szCs w:val="22"/>
      <w:lang w:val="x-none" w:eastAsia="x-none"/>
    </w:rPr>
  </w:style>
  <w:style w:type="character" w:customStyle="1" w:styleId="afffa">
    <w:name w:val="Підзаголовок Знак"/>
    <w:link w:val="afff9"/>
    <w:uiPriority w:val="11"/>
    <w:rsid w:val="00600B29"/>
    <w:rPr>
      <w:rFonts w:ascii="Calibri" w:eastAsia="Times New Roman" w:hAnsi="Calibri"/>
      <w:color w:val="5A5A5A"/>
      <w:spacing w:val="15"/>
      <w:sz w:val="22"/>
      <w:szCs w:val="22"/>
    </w:rPr>
  </w:style>
  <w:style w:type="paragraph" w:styleId="afffb">
    <w:name w:val="Quote"/>
    <w:basedOn w:val="a"/>
    <w:next w:val="a"/>
    <w:link w:val="afffc"/>
    <w:uiPriority w:val="29"/>
    <w:qFormat/>
    <w:rsid w:val="00600B29"/>
    <w:pPr>
      <w:spacing w:before="200" w:after="160" w:line="259" w:lineRule="auto"/>
      <w:ind w:left="864" w:right="864"/>
    </w:pPr>
    <w:rPr>
      <w:rFonts w:ascii="Calibri" w:eastAsia="Times New Roman" w:hAnsi="Calibri"/>
      <w:i/>
      <w:iCs/>
      <w:color w:val="404040"/>
      <w:sz w:val="22"/>
      <w:szCs w:val="22"/>
      <w:lang w:val="x-none" w:eastAsia="x-none"/>
    </w:rPr>
  </w:style>
  <w:style w:type="character" w:customStyle="1" w:styleId="afffc">
    <w:name w:val="Цитата Знак"/>
    <w:link w:val="afffb"/>
    <w:uiPriority w:val="29"/>
    <w:rsid w:val="00600B29"/>
    <w:rPr>
      <w:rFonts w:ascii="Calibri" w:eastAsia="Times New Roman" w:hAnsi="Calibri"/>
      <w:i/>
      <w:iCs/>
      <w:color w:val="404040"/>
      <w:sz w:val="22"/>
      <w:szCs w:val="22"/>
    </w:rPr>
  </w:style>
  <w:style w:type="paragraph" w:styleId="afffd">
    <w:name w:val="Intense Quote"/>
    <w:basedOn w:val="a"/>
    <w:next w:val="a"/>
    <w:link w:val="afffe"/>
    <w:uiPriority w:val="30"/>
    <w:qFormat/>
    <w:rsid w:val="00600B29"/>
    <w:pPr>
      <w:pBdr>
        <w:top w:val="single" w:sz="4" w:space="10" w:color="5B9BD5"/>
        <w:bottom w:val="single" w:sz="4" w:space="10" w:color="5B9BD5"/>
      </w:pBdr>
      <w:spacing w:before="360" w:after="360" w:line="259" w:lineRule="auto"/>
      <w:ind w:left="864" w:right="864"/>
      <w:jc w:val="center"/>
    </w:pPr>
    <w:rPr>
      <w:rFonts w:ascii="Calibri" w:eastAsia="Times New Roman" w:hAnsi="Calibri"/>
      <w:i/>
      <w:iCs/>
      <w:color w:val="5B9BD5"/>
      <w:sz w:val="22"/>
      <w:szCs w:val="22"/>
      <w:lang w:val="x-none" w:eastAsia="x-none"/>
    </w:rPr>
  </w:style>
  <w:style w:type="character" w:customStyle="1" w:styleId="afffe">
    <w:name w:val="Насичена цитата Знак"/>
    <w:link w:val="afffd"/>
    <w:uiPriority w:val="30"/>
    <w:rsid w:val="00600B29"/>
    <w:rPr>
      <w:rFonts w:ascii="Calibri" w:eastAsia="Times New Roman" w:hAnsi="Calibri"/>
      <w:i/>
      <w:iCs/>
      <w:color w:val="5B9BD5"/>
      <w:sz w:val="22"/>
      <w:szCs w:val="22"/>
    </w:rPr>
  </w:style>
  <w:style w:type="character" w:styleId="affff">
    <w:name w:val="Subtle Emphasis"/>
    <w:uiPriority w:val="19"/>
    <w:qFormat/>
    <w:rsid w:val="00600B29"/>
    <w:rPr>
      <w:i/>
      <w:iCs/>
      <w:color w:val="404040"/>
    </w:rPr>
  </w:style>
  <w:style w:type="character" w:styleId="affff0">
    <w:name w:val="Intense Emphasis"/>
    <w:uiPriority w:val="21"/>
    <w:qFormat/>
    <w:rsid w:val="00600B29"/>
    <w:rPr>
      <w:i/>
      <w:iCs/>
      <w:color w:val="5B9BD5"/>
    </w:rPr>
  </w:style>
  <w:style w:type="character" w:styleId="affff1">
    <w:name w:val="Subtle Reference"/>
    <w:uiPriority w:val="31"/>
    <w:qFormat/>
    <w:rsid w:val="00600B29"/>
    <w:rPr>
      <w:smallCaps/>
      <w:color w:val="404040"/>
    </w:rPr>
  </w:style>
  <w:style w:type="character" w:styleId="affff2">
    <w:name w:val="Intense Reference"/>
    <w:uiPriority w:val="32"/>
    <w:qFormat/>
    <w:rsid w:val="00600B29"/>
    <w:rPr>
      <w:b/>
      <w:bCs/>
      <w:smallCaps/>
      <w:color w:val="5B9BD5"/>
      <w:spacing w:val="5"/>
    </w:rPr>
  </w:style>
  <w:style w:type="character" w:styleId="affff3">
    <w:name w:val="Book Title"/>
    <w:uiPriority w:val="33"/>
    <w:qFormat/>
    <w:rsid w:val="00600B29"/>
    <w:rPr>
      <w:b/>
      <w:bCs/>
      <w:i/>
      <w:iCs/>
      <w:spacing w:val="5"/>
    </w:rPr>
  </w:style>
  <w:style w:type="paragraph" w:styleId="affff4">
    <w:name w:val="TOC Heading"/>
    <w:basedOn w:val="1"/>
    <w:next w:val="a"/>
    <w:uiPriority w:val="39"/>
    <w:semiHidden/>
    <w:unhideWhenUsed/>
    <w:qFormat/>
    <w:rsid w:val="00600B29"/>
    <w:pPr>
      <w:keepLines/>
      <w:widowControl/>
      <w:autoSpaceDE/>
      <w:autoSpaceDN/>
      <w:adjustRightInd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lang w:val="ru-RU" w:eastAsia="ru-RU"/>
    </w:rPr>
  </w:style>
  <w:style w:type="character" w:customStyle="1" w:styleId="NoSpacingChar">
    <w:name w:val="No Spacing Char"/>
    <w:link w:val="13"/>
    <w:uiPriority w:val="99"/>
    <w:locked/>
    <w:rsid w:val="009B22C1"/>
    <w:rPr>
      <w:rFonts w:ascii="Calibri" w:hAnsi="Calibri"/>
      <w:sz w:val="22"/>
      <w:szCs w:val="22"/>
      <w:lang w:val="uk-UA" w:eastAsia="en-US"/>
    </w:rPr>
  </w:style>
  <w:style w:type="character" w:customStyle="1" w:styleId="WW8Num10z0">
    <w:name w:val="WW8Num10z0"/>
    <w:rsid w:val="003A34FB"/>
    <w:rPr>
      <w:rFonts w:ascii="Times New Roman" w:eastAsia="Times New Roman" w:hAnsi="Times New Roman" w:cs="Times New Roman" w:hint="default"/>
    </w:rPr>
  </w:style>
  <w:style w:type="character" w:customStyle="1" w:styleId="aff1">
    <w:name w:val="Абзац списку Знак"/>
    <w:aliases w:val="Chapter10 Знак,Список уровня 2 Знак,название табл/рис Знак,List Paragraph (numbered (a)) Знак,Lapis Bulleted List Знак,Bullets Знак,List Paragraph1 Знак,List 100s Знак,WB Para Знак,Bullet Points Знак,Liste Paragraf Знак,列出 Знак"/>
    <w:link w:val="aff0"/>
    <w:uiPriority w:val="1"/>
    <w:locked/>
    <w:rsid w:val="00CB5FC3"/>
    <w:rPr>
      <w:rFonts w:ascii="Calibri" w:eastAsia="Calibri" w:hAnsi="Calibri"/>
      <w:sz w:val="22"/>
      <w:szCs w:val="22"/>
      <w:lang w:eastAsia="en-US"/>
    </w:rPr>
  </w:style>
  <w:style w:type="paragraph" w:customStyle="1" w:styleId="affff5">
    <w:name w:val="Содержимое таблицы"/>
    <w:basedOn w:val="a"/>
    <w:qFormat/>
    <w:rsid w:val="0081459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numbering" w:customStyle="1" w:styleId="1e">
    <w:name w:val="Текущий список1"/>
    <w:uiPriority w:val="99"/>
    <w:rsid w:val="00D95538"/>
  </w:style>
  <w:style w:type="table" w:customStyle="1" w:styleId="1f">
    <w:name w:val="Сітка таблиці1"/>
    <w:basedOn w:val="a1"/>
    <w:next w:val="ac"/>
    <w:uiPriority w:val="39"/>
    <w:rsid w:val="00CB4441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6366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3660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uk-UA" w:eastAsia="en-US"/>
    </w:rPr>
  </w:style>
  <w:style w:type="table" w:customStyle="1" w:styleId="110">
    <w:name w:val="Сітка таблиці11"/>
    <w:basedOn w:val="a1"/>
    <w:next w:val="ac"/>
    <w:uiPriority w:val="39"/>
    <w:rsid w:val="00A63660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916648"/>
    <w:rPr>
      <w:rFonts w:ascii="Helvetica" w:eastAsia="Times New Roman" w:hAnsi="Helvetica"/>
      <w:color w:val="000000"/>
      <w:sz w:val="14"/>
      <w:szCs w:val="14"/>
    </w:rPr>
  </w:style>
  <w:style w:type="character" w:styleId="affff6">
    <w:name w:val="Unresolved Mention"/>
    <w:basedOn w:val="a0"/>
    <w:uiPriority w:val="99"/>
    <w:semiHidden/>
    <w:unhideWhenUsed/>
    <w:rsid w:val="003D6D32"/>
    <w:rPr>
      <w:color w:val="605E5C"/>
      <w:shd w:val="clear" w:color="auto" w:fill="E1DFDD"/>
    </w:rPr>
  </w:style>
  <w:style w:type="table" w:customStyle="1" w:styleId="1f0">
    <w:name w:val="Сітка таблиці (світла)1"/>
    <w:basedOn w:val="a1"/>
    <w:next w:val="affff7"/>
    <w:uiPriority w:val="40"/>
    <w:rsid w:val="00C36561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ffff7">
    <w:name w:val="Grid Table Light"/>
    <w:basedOn w:val="a1"/>
    <w:uiPriority w:val="40"/>
    <w:rsid w:val="00C3656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9">
    <w:name w:val="Сітка таблиці (світла)2"/>
    <w:basedOn w:val="a1"/>
    <w:next w:val="affff7"/>
    <w:uiPriority w:val="99"/>
    <w:rsid w:val="00B605A0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1">
    <w:name w:val="Звичайна таблиця 11"/>
    <w:basedOn w:val="a1"/>
    <w:next w:val="1f1"/>
    <w:uiPriority w:val="99"/>
    <w:rsid w:val="00B605A0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1f1">
    <w:name w:val="Plain Table 1"/>
    <w:basedOn w:val="a1"/>
    <w:uiPriority w:val="41"/>
    <w:rsid w:val="00B605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0">
    <w:name w:val="Звичайна таблиця 12"/>
    <w:basedOn w:val="a1"/>
    <w:next w:val="1f1"/>
    <w:uiPriority w:val="99"/>
    <w:rsid w:val="00B223E4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">
    <w:name w:val="Сітка таблиці (світла)3"/>
    <w:basedOn w:val="a1"/>
    <w:next w:val="affff7"/>
    <w:uiPriority w:val="99"/>
    <w:rsid w:val="00B86089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30">
    <w:name w:val="Звичайна таблиця 13"/>
    <w:basedOn w:val="a1"/>
    <w:next w:val="1f1"/>
    <w:uiPriority w:val="99"/>
    <w:rsid w:val="00B8608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1">
    <w:name w:val="Сітка таблиці (світла)4"/>
    <w:basedOn w:val="a1"/>
    <w:next w:val="affff7"/>
    <w:uiPriority w:val="99"/>
    <w:rsid w:val="00831709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40">
    <w:name w:val="Звичайна таблиця 14"/>
    <w:basedOn w:val="a1"/>
    <w:next w:val="1f1"/>
    <w:uiPriority w:val="99"/>
    <w:rsid w:val="0083170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1f2">
    <w:name w:val="Знак Знак Знак1"/>
    <w:basedOn w:val="a"/>
    <w:rsid w:val="00952640"/>
    <w:rPr>
      <w:rFonts w:ascii="Verdana" w:hAnsi="Verdana" w:cs="Verdana"/>
      <w:sz w:val="20"/>
      <w:szCs w:val="20"/>
      <w:lang w:val="en-US" w:eastAsia="en-US"/>
    </w:rPr>
  </w:style>
  <w:style w:type="numbering" w:customStyle="1" w:styleId="1111111">
    <w:name w:val="1 / 1.1 / 1.1.11"/>
    <w:basedOn w:val="a2"/>
    <w:next w:val="111111"/>
    <w:rsid w:val="00952640"/>
  </w:style>
  <w:style w:type="paragraph" w:customStyle="1" w:styleId="112">
    <w:name w:val="Обычный11"/>
    <w:rsid w:val="00952640"/>
    <w:rPr>
      <w:rFonts w:ascii="Calibri" w:eastAsia="Calibri" w:hAnsi="Calibri" w:cs="Calibri"/>
      <w:lang w:val="uk-UA"/>
    </w:rPr>
  </w:style>
  <w:style w:type="paragraph" w:customStyle="1" w:styleId="113">
    <w:name w:val="Знак Знак Знак Знак Знак Знак Знак Знак Знак Знак Знак Знак Знак Знак Знак1 Знак Знак Знак Знак Знак Знак Знак Знак Знак Знак Знак Знак Знак1"/>
    <w:basedOn w:val="a"/>
    <w:rsid w:val="0095264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3">
    <w:name w:val="Знак1"/>
    <w:basedOn w:val="a"/>
    <w:rsid w:val="00952640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11">
    <w:name w:val="Знак Знак31"/>
    <w:rsid w:val="00952640"/>
    <w:rPr>
      <w:rFonts w:ascii="Courier New" w:hAnsi="Courier New" w:cs="Courier New"/>
      <w:lang w:val="ru-RU" w:eastAsia="ru-RU" w:bidi="ar-SA"/>
    </w:rPr>
  </w:style>
  <w:style w:type="paragraph" w:customStyle="1" w:styleId="214">
    <w:name w:val="Без интервала21"/>
    <w:rsid w:val="00952640"/>
    <w:pPr>
      <w:spacing w:after="160" w:line="259" w:lineRule="auto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14">
    <w:name w:val="Абзац списка11"/>
    <w:basedOn w:val="a"/>
    <w:qFormat/>
    <w:rsid w:val="00952640"/>
    <w:pPr>
      <w:ind w:left="720"/>
      <w:contextualSpacing/>
    </w:pPr>
    <w:rPr>
      <w:rFonts w:eastAsia="Times New Roman"/>
    </w:rPr>
  </w:style>
  <w:style w:type="paragraph" w:customStyle="1" w:styleId="2110">
    <w:name w:val="Основной текст 211"/>
    <w:basedOn w:val="a"/>
    <w:uiPriority w:val="99"/>
    <w:rsid w:val="00952640"/>
    <w:pPr>
      <w:jc w:val="center"/>
    </w:pPr>
    <w:rPr>
      <w:rFonts w:eastAsia="Times New Roman"/>
      <w:b/>
      <w:spacing w:val="16"/>
      <w:szCs w:val="20"/>
      <w:lang w:val="uk-UA"/>
    </w:rPr>
  </w:style>
  <w:style w:type="table" w:customStyle="1" w:styleId="TableNormal1">
    <w:name w:val="Table Normal1"/>
    <w:uiPriority w:val="2"/>
    <w:semiHidden/>
    <w:unhideWhenUsed/>
    <w:qFormat/>
    <w:rsid w:val="00952640"/>
    <w:pPr>
      <w:widowControl w:val="0"/>
      <w:autoSpaceDE w:val="0"/>
      <w:autoSpaceDN w:val="0"/>
    </w:pPr>
    <w:rPr>
      <w:rFonts w:ascii="Cambria" w:eastAsia="Cambria" w:hAnsi="Cambria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Звичайна таблиця 15"/>
    <w:basedOn w:val="a1"/>
    <w:next w:val="1f1"/>
    <w:uiPriority w:val="99"/>
    <w:rsid w:val="00DE1AC7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a">
    <w:name w:val="Сітка таблиці2"/>
    <w:basedOn w:val="a1"/>
    <w:next w:val="ac"/>
    <w:uiPriority w:val="39"/>
    <w:rsid w:val="00CE1C47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ітка таблиці (світла)5"/>
    <w:basedOn w:val="a1"/>
    <w:next w:val="affff7"/>
    <w:uiPriority w:val="99"/>
    <w:rsid w:val="00CE1C47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61">
    <w:name w:val="Сітка таблиці (світла)6"/>
    <w:basedOn w:val="a1"/>
    <w:next w:val="affff7"/>
    <w:uiPriority w:val="40"/>
    <w:rsid w:val="006E4A34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71">
    <w:name w:val="Сітка таблиці (світла)7"/>
    <w:basedOn w:val="a1"/>
    <w:next w:val="affff7"/>
    <w:uiPriority w:val="99"/>
    <w:rsid w:val="00A808D5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5">
    <w:name w:val="Сітка таблиці (світла)11"/>
    <w:basedOn w:val="a1"/>
    <w:next w:val="affff7"/>
    <w:uiPriority w:val="40"/>
    <w:rsid w:val="001D7DC8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affff8">
    <w:name w:val="FollowedHyperlink"/>
    <w:basedOn w:val="a0"/>
    <w:uiPriority w:val="99"/>
    <w:rsid w:val="00B72C36"/>
    <w:rPr>
      <w:color w:val="954F72" w:themeColor="followedHyperlink"/>
      <w:u w:val="single"/>
    </w:rPr>
  </w:style>
  <w:style w:type="numbering" w:customStyle="1" w:styleId="WWNum6">
    <w:name w:val="WWNum6"/>
    <w:basedOn w:val="a2"/>
    <w:rsid w:val="00CF491A"/>
    <w:pPr>
      <w:numPr>
        <w:numId w:val="2"/>
      </w:numPr>
    </w:pPr>
  </w:style>
  <w:style w:type="numbering" w:customStyle="1" w:styleId="WWNum8">
    <w:name w:val="WWNum8"/>
    <w:basedOn w:val="a2"/>
    <w:rsid w:val="00CF491A"/>
    <w:pPr>
      <w:numPr>
        <w:numId w:val="4"/>
      </w:numPr>
    </w:pPr>
  </w:style>
  <w:style w:type="numbering" w:customStyle="1" w:styleId="WWNum10">
    <w:name w:val="WWNum10"/>
    <w:basedOn w:val="a2"/>
    <w:rsid w:val="00CF491A"/>
    <w:pPr>
      <w:numPr>
        <w:numId w:val="3"/>
      </w:numPr>
    </w:pPr>
  </w:style>
  <w:style w:type="paragraph" w:customStyle="1" w:styleId="msonormal0">
    <w:name w:val="msonormal"/>
    <w:basedOn w:val="a"/>
    <w:rsid w:val="0096116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xl65">
    <w:name w:val="xl65"/>
    <w:basedOn w:val="a"/>
    <w:rsid w:val="0096116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customStyle="1" w:styleId="xl66">
    <w:name w:val="xl66"/>
    <w:basedOn w:val="a"/>
    <w:rsid w:val="0096116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customStyle="1" w:styleId="xl67">
    <w:name w:val="xl67"/>
    <w:basedOn w:val="a"/>
    <w:rsid w:val="0096116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customStyle="1" w:styleId="xl68">
    <w:name w:val="xl68"/>
    <w:basedOn w:val="a"/>
    <w:rsid w:val="0096116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customStyle="1" w:styleId="xl69">
    <w:name w:val="xl69"/>
    <w:basedOn w:val="a"/>
    <w:rsid w:val="0096116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70">
    <w:name w:val="xl70"/>
    <w:basedOn w:val="a"/>
    <w:rsid w:val="0096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customStyle="1" w:styleId="xl71">
    <w:name w:val="xl71"/>
    <w:basedOn w:val="a"/>
    <w:rsid w:val="009611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customStyle="1" w:styleId="xl72">
    <w:name w:val="xl72"/>
    <w:basedOn w:val="a"/>
    <w:rsid w:val="0096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73">
    <w:name w:val="xl73"/>
    <w:basedOn w:val="a"/>
    <w:rsid w:val="0096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customStyle="1" w:styleId="xl74">
    <w:name w:val="xl74"/>
    <w:basedOn w:val="a"/>
    <w:rsid w:val="0096116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75">
    <w:name w:val="xl75"/>
    <w:basedOn w:val="a"/>
    <w:rsid w:val="009611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76">
    <w:name w:val="xl76"/>
    <w:basedOn w:val="a"/>
    <w:rsid w:val="0096116F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u w:val="single"/>
      <w:lang w:val="uk-UA" w:eastAsia="uk-UA"/>
    </w:rPr>
  </w:style>
  <w:style w:type="paragraph" w:customStyle="1" w:styleId="xl77">
    <w:name w:val="xl77"/>
    <w:basedOn w:val="a"/>
    <w:rsid w:val="009611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u w:val="single"/>
      <w:lang w:val="uk-UA" w:eastAsia="uk-UA"/>
    </w:rPr>
  </w:style>
  <w:style w:type="paragraph" w:customStyle="1" w:styleId="xl78">
    <w:name w:val="xl78"/>
    <w:basedOn w:val="a"/>
    <w:rsid w:val="0096116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u w:val="single"/>
      <w:lang w:val="uk-UA" w:eastAsia="uk-UA"/>
    </w:rPr>
  </w:style>
  <w:style w:type="paragraph" w:customStyle="1" w:styleId="xl79">
    <w:name w:val="xl79"/>
    <w:basedOn w:val="a"/>
    <w:rsid w:val="0096116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u w:val="single"/>
      <w:lang w:val="uk-UA" w:eastAsia="uk-UA"/>
    </w:rPr>
  </w:style>
  <w:style w:type="paragraph" w:customStyle="1" w:styleId="xl80">
    <w:name w:val="xl80"/>
    <w:basedOn w:val="a"/>
    <w:rsid w:val="009611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u w:val="single"/>
      <w:lang w:val="uk-UA" w:eastAsia="uk-UA"/>
    </w:rPr>
  </w:style>
  <w:style w:type="paragraph" w:customStyle="1" w:styleId="xl81">
    <w:name w:val="xl81"/>
    <w:basedOn w:val="a"/>
    <w:rsid w:val="0096116F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u w:val="single"/>
      <w:lang w:val="uk-UA" w:eastAsia="uk-UA"/>
    </w:rPr>
  </w:style>
  <w:style w:type="paragraph" w:customStyle="1" w:styleId="xl82">
    <w:name w:val="xl82"/>
    <w:basedOn w:val="a"/>
    <w:rsid w:val="0096116F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83">
    <w:name w:val="xl83"/>
    <w:basedOn w:val="a"/>
    <w:rsid w:val="009611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84">
    <w:name w:val="xl84"/>
    <w:basedOn w:val="a"/>
    <w:rsid w:val="009611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85">
    <w:name w:val="xl85"/>
    <w:basedOn w:val="a"/>
    <w:rsid w:val="0096116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86">
    <w:name w:val="xl86"/>
    <w:basedOn w:val="a"/>
    <w:rsid w:val="009611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87">
    <w:name w:val="xl87"/>
    <w:basedOn w:val="a"/>
    <w:rsid w:val="009611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88">
    <w:name w:val="xl88"/>
    <w:basedOn w:val="a"/>
    <w:rsid w:val="009611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89">
    <w:name w:val="xl89"/>
    <w:basedOn w:val="a"/>
    <w:rsid w:val="0096116F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90">
    <w:name w:val="xl90"/>
    <w:basedOn w:val="a"/>
    <w:rsid w:val="0096116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91">
    <w:name w:val="xl91"/>
    <w:basedOn w:val="a"/>
    <w:rsid w:val="0096116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92">
    <w:name w:val="xl92"/>
    <w:basedOn w:val="a"/>
    <w:rsid w:val="009611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93">
    <w:name w:val="xl93"/>
    <w:basedOn w:val="a"/>
    <w:rsid w:val="0096116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customStyle="1" w:styleId="xl94">
    <w:name w:val="xl94"/>
    <w:basedOn w:val="a"/>
    <w:rsid w:val="009611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95">
    <w:name w:val="xl95"/>
    <w:basedOn w:val="a"/>
    <w:rsid w:val="009611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customStyle="1" w:styleId="xl96">
    <w:name w:val="xl96"/>
    <w:basedOn w:val="a"/>
    <w:rsid w:val="0096116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97">
    <w:name w:val="xl97"/>
    <w:basedOn w:val="a"/>
    <w:rsid w:val="0096116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98">
    <w:name w:val="xl98"/>
    <w:basedOn w:val="a"/>
    <w:rsid w:val="009611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customStyle="1" w:styleId="xl99">
    <w:name w:val="xl99"/>
    <w:basedOn w:val="a"/>
    <w:rsid w:val="0096116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customStyle="1" w:styleId="xl100">
    <w:name w:val="xl100"/>
    <w:basedOn w:val="a"/>
    <w:rsid w:val="009611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101">
    <w:name w:val="xl101"/>
    <w:basedOn w:val="a"/>
    <w:rsid w:val="0096116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customStyle="1" w:styleId="xl102">
    <w:name w:val="xl102"/>
    <w:basedOn w:val="a"/>
    <w:rsid w:val="0096116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103">
    <w:name w:val="xl103"/>
    <w:basedOn w:val="a"/>
    <w:rsid w:val="009611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104">
    <w:name w:val="xl104"/>
    <w:basedOn w:val="a"/>
    <w:rsid w:val="009611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105">
    <w:name w:val="xl105"/>
    <w:basedOn w:val="a"/>
    <w:rsid w:val="009611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106">
    <w:name w:val="xl106"/>
    <w:basedOn w:val="a"/>
    <w:rsid w:val="0096116F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107">
    <w:name w:val="xl107"/>
    <w:basedOn w:val="a"/>
    <w:rsid w:val="009611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108">
    <w:name w:val="xl108"/>
    <w:basedOn w:val="a"/>
    <w:rsid w:val="0096116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109">
    <w:name w:val="xl109"/>
    <w:basedOn w:val="a"/>
    <w:rsid w:val="0096116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110">
    <w:name w:val="xl110"/>
    <w:basedOn w:val="a"/>
    <w:rsid w:val="0096116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111">
    <w:name w:val="xl111"/>
    <w:basedOn w:val="a"/>
    <w:rsid w:val="0096116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112">
    <w:name w:val="xl112"/>
    <w:basedOn w:val="a"/>
    <w:rsid w:val="0096116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113">
    <w:name w:val="xl113"/>
    <w:basedOn w:val="a"/>
    <w:rsid w:val="0096116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114">
    <w:name w:val="xl114"/>
    <w:basedOn w:val="a"/>
    <w:rsid w:val="0096116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115">
    <w:name w:val="xl115"/>
    <w:basedOn w:val="a"/>
    <w:rsid w:val="0096116F"/>
    <w:pPr>
      <w:spacing w:before="100" w:beforeAutospacing="1" w:after="100" w:afterAutospacing="1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116">
    <w:name w:val="xl116"/>
    <w:basedOn w:val="a"/>
    <w:rsid w:val="0096116F"/>
    <w:pPr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117">
    <w:name w:val="xl117"/>
    <w:basedOn w:val="a"/>
    <w:rsid w:val="0096116F"/>
    <w:pPr>
      <w:spacing w:before="100" w:beforeAutospacing="1" w:after="100" w:afterAutospacing="1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118">
    <w:name w:val="xl118"/>
    <w:basedOn w:val="a"/>
    <w:rsid w:val="0096116F"/>
    <w:pPr>
      <w:spacing w:before="100" w:beforeAutospacing="1" w:after="100" w:afterAutospacing="1"/>
      <w:jc w:val="center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119">
    <w:name w:val="xl119"/>
    <w:basedOn w:val="a"/>
    <w:rsid w:val="0096116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customStyle="1" w:styleId="xl120">
    <w:name w:val="xl120"/>
    <w:basedOn w:val="a"/>
    <w:rsid w:val="009611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customStyle="1" w:styleId="xl121">
    <w:name w:val="xl121"/>
    <w:basedOn w:val="a"/>
    <w:rsid w:val="0096116F"/>
    <w:pPr>
      <w:spacing w:before="100" w:beforeAutospacing="1" w:after="100" w:afterAutospacing="1"/>
      <w:jc w:val="center"/>
      <w:textAlignment w:val="top"/>
    </w:pPr>
    <w:rPr>
      <w:rFonts w:eastAsia="Times New Roman"/>
      <w:color w:val="000000"/>
      <w:u w:val="single"/>
      <w:lang w:val="uk-UA" w:eastAsia="uk-UA"/>
    </w:rPr>
  </w:style>
  <w:style w:type="paragraph" w:customStyle="1" w:styleId="xl122">
    <w:name w:val="xl122"/>
    <w:basedOn w:val="a"/>
    <w:rsid w:val="0096116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customStyle="1" w:styleId="xl123">
    <w:name w:val="xl123"/>
    <w:basedOn w:val="a"/>
    <w:rsid w:val="0096116F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124">
    <w:name w:val="xl124"/>
    <w:basedOn w:val="a"/>
    <w:rsid w:val="0096116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125">
    <w:name w:val="xl125"/>
    <w:basedOn w:val="a"/>
    <w:rsid w:val="0096116F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126">
    <w:name w:val="xl126"/>
    <w:basedOn w:val="a"/>
    <w:rsid w:val="0096116F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127">
    <w:name w:val="xl127"/>
    <w:basedOn w:val="a"/>
    <w:rsid w:val="0096116F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128">
    <w:name w:val="xl128"/>
    <w:basedOn w:val="a"/>
    <w:rsid w:val="0096116F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129">
    <w:name w:val="xl129"/>
    <w:basedOn w:val="a"/>
    <w:rsid w:val="0096116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color w:val="000000"/>
      <w:lang w:val="uk-UA" w:eastAsia="uk-UA"/>
    </w:rPr>
  </w:style>
  <w:style w:type="character" w:styleId="affff9">
    <w:name w:val="Placeholder Text"/>
    <w:basedOn w:val="a0"/>
    <w:uiPriority w:val="99"/>
    <w:semiHidden/>
    <w:rsid w:val="00145A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0747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559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90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917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1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0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54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bwb.org.ua" TargetMode="External"/><Relationship Id="rId1" Type="http://schemas.openxmlformats.org/officeDocument/2006/relationships/hyperlink" Target="https://www.bwb.org.ua/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DBE59897F842258FE542CC716E534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4126D10-FCB1-4310-AD8F-B3B11ED06162}"/>
      </w:docPartPr>
      <w:docPartBody>
        <w:p w:rsidR="00633B47" w:rsidRDefault="004834FD" w:rsidP="004834FD">
          <w:pPr>
            <w:pStyle w:val="3FDBE59897F842258FE542CC716E5345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DefaultPlaceholder_-185401344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50D1C36-351B-4345-9923-0BA0A39BF7F4}"/>
      </w:docPartPr>
      <w:docPartBody>
        <w:p w:rsidR="00633B47" w:rsidRDefault="004834FD"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B8399DA144AF4CC3962A1B3097304DB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4DF8BD8-271F-47B4-B816-D19502F4F3BB}"/>
      </w:docPartPr>
      <w:docPartBody>
        <w:p w:rsidR="00C671D5" w:rsidRDefault="00E91854" w:rsidP="00E91854">
          <w:pPr>
            <w:pStyle w:val="B8399DA144AF4CC3962A1B3097304DB6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DEFF543A2F134062971829F5AD63D20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2325494-DEE2-47B5-B4C6-592FA79008BA}"/>
      </w:docPartPr>
      <w:docPartBody>
        <w:p w:rsidR="00B004CB" w:rsidRDefault="00C671D5" w:rsidP="00C671D5">
          <w:pPr>
            <w:pStyle w:val="DEFF543A2F134062971829F5AD63D208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CFE087CF7D72411BB6AB2251718FF08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28D4A8C2-AD52-416B-A573-B0E34C17BFE6}"/>
      </w:docPartPr>
      <w:docPartBody>
        <w:p w:rsidR="00B004CB" w:rsidRDefault="00C671D5" w:rsidP="00C671D5">
          <w:pPr>
            <w:pStyle w:val="CFE087CF7D72411BB6AB2251718FF08A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CB9B431D12654B5A9000D5F77E00530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1B968FF-B3F4-4A35-8D26-F177B1DC519D}"/>
      </w:docPartPr>
      <w:docPartBody>
        <w:p w:rsidR="00B004CB" w:rsidRDefault="00C671D5" w:rsidP="00C671D5">
          <w:pPr>
            <w:pStyle w:val="CB9B431D12654B5A9000D5F77E005303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9AF6676840A041E2B5A882EF9E3FD07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420A815-B605-48EC-8F7A-A0A98F56977D}"/>
      </w:docPartPr>
      <w:docPartBody>
        <w:p w:rsidR="00B004CB" w:rsidRDefault="00C671D5" w:rsidP="00C671D5">
          <w:pPr>
            <w:pStyle w:val="9AF6676840A041E2B5A882EF9E3FD073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DB79322D5D7D41F982E3DE857042AD2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E2DB78D-DBD5-4CC7-A20E-716F27CFD6C1}"/>
      </w:docPartPr>
      <w:docPartBody>
        <w:p w:rsidR="00B004CB" w:rsidRDefault="00C671D5" w:rsidP="00C671D5">
          <w:pPr>
            <w:pStyle w:val="DB79322D5D7D41F982E3DE857042AD24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85529FA07D3440B0B77802800AB6B16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330A1FC-95C7-417B-88F5-2B6D2E15C96B}"/>
      </w:docPartPr>
      <w:docPartBody>
        <w:p w:rsidR="00B004CB" w:rsidRDefault="00C671D5" w:rsidP="00C671D5">
          <w:pPr>
            <w:pStyle w:val="85529FA07D3440B0B77802800AB6B16C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026CE1D9A4CC409C9E4BF868135DC9EB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F4B189E-D63D-4B77-A346-66FC30F5EE27}"/>
      </w:docPartPr>
      <w:docPartBody>
        <w:p w:rsidR="00B004CB" w:rsidRDefault="00C671D5" w:rsidP="00C671D5">
          <w:pPr>
            <w:pStyle w:val="026CE1D9A4CC409C9E4BF868135DC9EB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5EAA0349EDA9461EB46F33520C36574D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8EEFB8A-CE85-4F25-97B1-88961634E67B}"/>
      </w:docPartPr>
      <w:docPartBody>
        <w:p w:rsidR="00B004CB" w:rsidRDefault="00C671D5" w:rsidP="00C671D5">
          <w:pPr>
            <w:pStyle w:val="5EAA0349EDA9461EB46F33520C36574D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Cambri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Calibri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FD"/>
    <w:rsid w:val="003E2CAF"/>
    <w:rsid w:val="0041758F"/>
    <w:rsid w:val="004834FD"/>
    <w:rsid w:val="00633B47"/>
    <w:rsid w:val="00926151"/>
    <w:rsid w:val="00B004CB"/>
    <w:rsid w:val="00BA4070"/>
    <w:rsid w:val="00C671D5"/>
    <w:rsid w:val="00DF66DC"/>
    <w:rsid w:val="00E9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671D5"/>
    <w:rPr>
      <w:color w:val="808080"/>
    </w:rPr>
  </w:style>
  <w:style w:type="paragraph" w:customStyle="1" w:styleId="3FDBE59897F842258FE542CC716E5345">
    <w:name w:val="3FDBE59897F842258FE542CC716E5345"/>
    <w:rsid w:val="004834FD"/>
  </w:style>
  <w:style w:type="paragraph" w:customStyle="1" w:styleId="B8399DA144AF4CC3962A1B3097304DB6">
    <w:name w:val="B8399DA144AF4CC3962A1B3097304DB6"/>
    <w:rsid w:val="00E91854"/>
  </w:style>
  <w:style w:type="paragraph" w:customStyle="1" w:styleId="DEFF543A2F134062971829F5AD63D208">
    <w:name w:val="DEFF543A2F134062971829F5AD63D208"/>
    <w:rsid w:val="00C671D5"/>
  </w:style>
  <w:style w:type="paragraph" w:customStyle="1" w:styleId="CFE087CF7D72411BB6AB2251718FF08A">
    <w:name w:val="CFE087CF7D72411BB6AB2251718FF08A"/>
    <w:rsid w:val="00C671D5"/>
  </w:style>
  <w:style w:type="paragraph" w:customStyle="1" w:styleId="CB9B431D12654B5A9000D5F77E005303">
    <w:name w:val="CB9B431D12654B5A9000D5F77E005303"/>
    <w:rsid w:val="00C671D5"/>
  </w:style>
  <w:style w:type="paragraph" w:customStyle="1" w:styleId="9AF6676840A041E2B5A882EF9E3FD073">
    <w:name w:val="9AF6676840A041E2B5A882EF9E3FD073"/>
    <w:rsid w:val="00C671D5"/>
  </w:style>
  <w:style w:type="paragraph" w:customStyle="1" w:styleId="DB79322D5D7D41F982E3DE857042AD24">
    <w:name w:val="DB79322D5D7D41F982E3DE857042AD24"/>
    <w:rsid w:val="00C671D5"/>
  </w:style>
  <w:style w:type="paragraph" w:customStyle="1" w:styleId="85529FA07D3440B0B77802800AB6B16C">
    <w:name w:val="85529FA07D3440B0B77802800AB6B16C"/>
    <w:rsid w:val="00C671D5"/>
  </w:style>
  <w:style w:type="paragraph" w:customStyle="1" w:styleId="026CE1D9A4CC409C9E4BF868135DC9EB">
    <w:name w:val="026CE1D9A4CC409C9E4BF868135DC9EB"/>
    <w:rsid w:val="00C671D5"/>
  </w:style>
  <w:style w:type="paragraph" w:customStyle="1" w:styleId="5EAA0349EDA9461EB46F33520C36574D">
    <w:name w:val="5EAA0349EDA9461EB46F33520C36574D"/>
    <w:rsid w:val="00C671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55E54-E88E-4398-8A24-8538F49B9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5710</Words>
  <Characters>3256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Проекти документів Міністерства економіки України щодо затвердження Типового положення про комітет з конкурсних торгів</vt:lpstr>
      <vt:lpstr>Проекти документів Міністерства економіки України щодо затвердження Типового положення про комітет з конкурсних торгів</vt:lpstr>
    </vt:vector>
  </TitlesOfParts>
  <Company>ПАТ ПОЕ</Company>
  <LinksUpToDate>false</LinksUpToDate>
  <CharactersWithSpaces>8949</CharactersWithSpaces>
  <SharedDoc>false</SharedDoc>
  <HLinks>
    <vt:vector size="42" baseType="variant">
      <vt:variant>
        <vt:i4>7995498</vt:i4>
      </vt:variant>
      <vt:variant>
        <vt:i4>18</vt:i4>
      </vt:variant>
      <vt:variant>
        <vt:i4>0</vt:i4>
      </vt:variant>
      <vt:variant>
        <vt:i4>5</vt:i4>
      </vt:variant>
      <vt:variant>
        <vt:lpwstr>https://zakon.rada.gov.ua/laws/show/922-19</vt:lpwstr>
      </vt:variant>
      <vt:variant>
        <vt:lpwstr>n1261</vt:lpwstr>
      </vt:variant>
      <vt:variant>
        <vt:i4>7929962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https://zakon.rada.gov.ua/laws/show/922-19</vt:lpwstr>
      </vt:variant>
      <vt:variant>
        <vt:lpwstr>n1250</vt:lpwstr>
      </vt:variant>
      <vt:variant>
        <vt:i4>6488179</vt:i4>
      </vt:variant>
      <vt:variant>
        <vt:i4>12</vt:i4>
      </vt:variant>
      <vt:variant>
        <vt:i4>0</vt:i4>
      </vt:variant>
      <vt:variant>
        <vt:i4>5</vt:i4>
      </vt:variant>
      <vt:variant>
        <vt:lpwstr>http://zakon3.rada.gov.ua/laws/show/755-15/paran174</vt:lpwstr>
      </vt:variant>
      <vt:variant>
        <vt:lpwstr>n174</vt:lpwstr>
      </vt:variant>
      <vt:variant>
        <vt:i4>2293801</vt:i4>
      </vt:variant>
      <vt:variant>
        <vt:i4>9</vt:i4>
      </vt:variant>
      <vt:variant>
        <vt:i4>0</vt:i4>
      </vt:variant>
      <vt:variant>
        <vt:i4>5</vt:i4>
      </vt:variant>
      <vt:variant>
        <vt:lpwstr>http://zakon3.rada.gov.ua/laws/show/2210-14</vt:lpwstr>
      </vt:variant>
      <vt:variant>
        <vt:lpwstr/>
      </vt:variant>
      <vt:variant>
        <vt:i4>7798904</vt:i4>
      </vt:variant>
      <vt:variant>
        <vt:i4>6</vt:i4>
      </vt:variant>
      <vt:variant>
        <vt:i4>0</vt:i4>
      </vt:variant>
      <vt:variant>
        <vt:i4>5</vt:i4>
      </vt:variant>
      <vt:variant>
        <vt:lpwstr>http://zakon1.rada.gov.ua/rada/show/922-19/paran294</vt:lpwstr>
      </vt:variant>
      <vt:variant>
        <vt:lpwstr>n294</vt:lpwstr>
      </vt:variant>
      <vt:variant>
        <vt:i4>3473478</vt:i4>
      </vt:variant>
      <vt:variant>
        <vt:i4>3</vt:i4>
      </vt:variant>
      <vt:variant>
        <vt:i4>0</vt:i4>
      </vt:variant>
      <vt:variant>
        <vt:i4>5</vt:i4>
      </vt:variant>
      <vt:variant>
        <vt:lpwstr>mailto:tender04@poe.pl.ua</vt:lpwstr>
      </vt:variant>
      <vt:variant>
        <vt:lpwstr/>
      </vt:variant>
      <vt:variant>
        <vt:i4>2359347</vt:i4>
      </vt:variant>
      <vt:variant>
        <vt:i4>0</vt:i4>
      </vt:variant>
      <vt:variant>
        <vt:i4>0</vt:i4>
      </vt:variant>
      <vt:variant>
        <vt:i4>5</vt:i4>
      </vt:variant>
      <vt:variant>
        <vt:lpwstr>http://zakon0.rada.gov.ua/rada/show/922-19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Проекти документів Міністерства економіки України щодо затвердження Типового положення про комітет з конкурсних торгів</dc:title>
  <dc:subject/>
  <dc:creator>Тендерный</dc:creator>
  <cp:keywords/>
  <dc:description/>
  <cp:lastModifiedBy>Сергей Астратов</cp:lastModifiedBy>
  <cp:revision>8</cp:revision>
  <cp:lastPrinted>2026-03-28T11:53:00Z</cp:lastPrinted>
  <dcterms:created xsi:type="dcterms:W3CDTF">2026-05-02T23:35:00Z</dcterms:created>
  <dcterms:modified xsi:type="dcterms:W3CDTF">2026-05-15T18:58:00Z</dcterms:modified>
</cp:coreProperties>
</file>