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10466"/>
      </w:tblGrid>
      <w:tr w:rsidR="006E4A34" w:rsidRPr="006E4A34" w14:paraId="049784C2" w14:textId="77777777" w:rsidTr="002B49C4">
        <w:trPr>
          <w:trHeight w:val="2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5074A4" w14:textId="36642C3B" w:rsidR="006E4A34" w:rsidRPr="006E4A34" w:rsidRDefault="00663F8A" w:rsidP="00F84088">
            <w:pPr>
              <w:rPr>
                <w:rFonts w:ascii="Calibri" w:eastAsia="MS Mincho" w:hAnsi="Calibri" w:cs="Calibri"/>
                <w:kern w:val="2"/>
                <w:sz w:val="20"/>
                <w:szCs w:val="20"/>
                <w:lang w:val="da-DK" w:eastAsia="en-US"/>
                <w14:ligatures w14:val="standardContextual"/>
              </w:rPr>
            </w:pPr>
            <w:bookmarkStart w:id="0" w:name="_Hlk219975998"/>
            <w:r w:rsidRPr="00663F8A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>ДОДАТОК 3</w:t>
            </w:r>
            <w:r w:rsidRPr="00663F8A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val="en-US" w:eastAsia="da-DK"/>
              </w:rPr>
              <w:t xml:space="preserve"> :</w:t>
            </w:r>
            <w:r w:rsidRPr="00663F8A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 xml:space="preserve"> ФІНАНСОВА ПРОПОЗИЦІЯ</w:t>
            </w:r>
          </w:p>
        </w:tc>
      </w:tr>
    </w:tbl>
    <w:bookmarkEnd w:id="0"/>
    <w:p w14:paraId="339A4DDB" w14:textId="47C37BB7" w:rsidR="0002797A" w:rsidRPr="0002797A" w:rsidRDefault="00546B85" w:rsidP="0002797A">
      <w:pPr>
        <w:pStyle w:val="1"/>
        <w:rPr>
          <w:lang w:val="en-GB"/>
        </w:rPr>
      </w:pPr>
      <w:r w:rsidRPr="002511B7">
        <w:rPr>
          <w:rFonts w:asciiTheme="minorHAnsi" w:hAnsiTheme="minorHAnsi" w:cstheme="minorHAnsi"/>
          <w:sz w:val="20"/>
          <w:szCs w:val="20"/>
          <w:lang w:val="uk-UA"/>
        </w:rPr>
        <w:t>Подан</w:t>
      </w:r>
      <w:r w:rsidR="0002797A">
        <w:rPr>
          <w:rFonts w:asciiTheme="minorHAnsi" w:hAnsiTheme="minorHAnsi" w:cstheme="minorHAnsi"/>
          <w:sz w:val="20"/>
          <w:szCs w:val="20"/>
          <w:lang w:val="uk-UA"/>
        </w:rPr>
        <w:t>о</w:t>
      </w:r>
      <w:r w:rsidRPr="002511B7">
        <w:rPr>
          <w:rFonts w:asciiTheme="minorHAnsi" w:hAnsiTheme="minorHAnsi" w:cstheme="minorHAnsi"/>
          <w:sz w:val="20"/>
          <w:szCs w:val="20"/>
          <w:lang w:val="en-GB"/>
        </w:rPr>
        <w:t>:</w:t>
      </w:r>
    </w:p>
    <w:tbl>
      <w:tblPr>
        <w:tblW w:w="10485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46B85" w:rsidRPr="002511B7" w14:paraId="0BE0B260" w14:textId="77777777" w:rsidTr="003C0687">
        <w:trPr>
          <w:cantSplit/>
        </w:trPr>
        <w:tc>
          <w:tcPr>
            <w:tcW w:w="10485" w:type="dxa"/>
            <w:shd w:val="clear" w:color="auto" w:fill="DEEAF6" w:themeFill="accent1" w:themeFillTint="33"/>
          </w:tcPr>
          <w:p w14:paraId="5BE218DD" w14:textId="08AC6767" w:rsidR="00546B85" w:rsidRPr="00FB76B3" w:rsidRDefault="007D13F2" w:rsidP="003C0687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Повна офіційна назва підприємства (</w:t>
            </w:r>
            <w:r w:rsidR="0002797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У</w:t>
            </w: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часника) :</w:t>
            </w:r>
          </w:p>
        </w:tc>
      </w:tr>
      <w:tr w:rsidR="007D13F2" w:rsidRPr="002511B7" w14:paraId="287B124F" w14:textId="77777777" w:rsidTr="00B42F85">
        <w:tc>
          <w:tcPr>
            <w:tcW w:w="10485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/>
                <w:color w:val="2E74B5" w:themeColor="accent1" w:themeShade="BF"/>
                <w:sz w:val="20"/>
                <w:szCs w:val="20"/>
                <w:lang w:eastAsia="uk-UA"/>
              </w:rPr>
              <w:id w:val="183560979"/>
              <w:placeholder>
                <w:docPart w:val="DefaultPlaceholder_-1854013440"/>
              </w:placeholder>
            </w:sdtPr>
            <w:sdtEndPr/>
            <w:sdtContent>
              <w:p w14:paraId="7F66DEB7" w14:textId="29ADA3F9" w:rsidR="007D13F2" w:rsidRPr="004C36F4" w:rsidRDefault="004C36F4" w:rsidP="008C7C40">
                <w:pPr>
                  <w:spacing w:before="60" w:after="60"/>
                  <w:rPr>
                    <w:rFonts w:asciiTheme="minorHAnsi" w:hAnsiTheme="minorHAnsi" w:cstheme="minorHAnsi"/>
                    <w:b/>
                    <w:sz w:val="20"/>
                    <w:szCs w:val="20"/>
                    <w:lang w:val="en-GB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</w:tbl>
    <w:p w14:paraId="6CE8FB52" w14:textId="2C100201" w:rsidR="0002797A" w:rsidRDefault="0002797A" w:rsidP="003C0687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0"/>
          <w:szCs w:val="20"/>
          <w:lang w:eastAsia="en-US" w:bidi="en-US"/>
        </w:rPr>
      </w:pPr>
    </w:p>
    <w:p w14:paraId="4B20CF0F" w14:textId="0994223F" w:rsidR="00B5318C" w:rsidRPr="009246BB" w:rsidRDefault="00B5318C" w:rsidP="00B5318C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9246BB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ІНФОРМАЦІЯ ПРО ТЕНДЕР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945384" w:rsidRPr="009246BB" w14:paraId="27BBFB4B" w14:textId="77777777" w:rsidTr="00382119">
        <w:tc>
          <w:tcPr>
            <w:tcW w:w="2529" w:type="dxa"/>
            <w:vAlign w:val="center"/>
            <w:hideMark/>
          </w:tcPr>
          <w:p w14:paraId="6DA9A2CD" w14:textId="77777777" w:rsidR="00945384" w:rsidRPr="009246BB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9246BB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Номер тендеру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2124681359"/>
              <w:placeholder>
                <w:docPart w:val="B8399DA144AF4CC3962A1B3097304DB6"/>
              </w:placeholder>
            </w:sdtPr>
            <w:sdtEndPr/>
            <w:sdtContent>
              <w:p w14:paraId="1FD7754E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04 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 SUP O1</w:t>
                </w:r>
              </w:p>
            </w:sdtContent>
          </w:sdt>
        </w:tc>
      </w:tr>
      <w:tr w:rsidR="00945384" w:rsidRPr="009246BB" w14:paraId="1C793092" w14:textId="77777777" w:rsidTr="00382119">
        <w:tc>
          <w:tcPr>
            <w:tcW w:w="2529" w:type="dxa"/>
            <w:vAlign w:val="center"/>
            <w:hideMark/>
          </w:tcPr>
          <w:p w14:paraId="71A42A6F" w14:textId="77777777" w:rsidR="00945384" w:rsidRPr="00C61BD6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Донор</w:t>
            </w:r>
          </w:p>
        </w:tc>
        <w:tc>
          <w:tcPr>
            <w:tcW w:w="7961" w:type="dxa"/>
            <w:vAlign w:val="center"/>
            <w:hideMark/>
          </w:tcPr>
          <w:bookmarkStart w:id="1" w:name="_Hlk229342150" w:displacedByCustomXml="next"/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871995317"/>
              <w:placeholder>
                <w:docPart w:val="B8399DA144AF4CC3962A1B3097304DB6"/>
              </w:placeholder>
            </w:sdtPr>
            <w:sdtEndPr/>
            <w:sdtContent>
              <w:p w14:paraId="41FCDB63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Medair – міжнародна гуманітарна організація зі штаб-квартирою в Швейцарії</w:t>
                </w:r>
              </w:p>
            </w:sdtContent>
          </w:sdt>
          <w:bookmarkEnd w:id="1" w:displacedByCustomXml="prev"/>
        </w:tc>
      </w:tr>
      <w:tr w:rsidR="00945384" w:rsidRPr="009246BB" w14:paraId="4CF87EA3" w14:textId="77777777" w:rsidTr="00382119">
        <w:tc>
          <w:tcPr>
            <w:tcW w:w="2529" w:type="dxa"/>
            <w:hideMark/>
          </w:tcPr>
          <w:p w14:paraId="70490F14" w14:textId="77777777" w:rsidR="00945384" w:rsidRPr="009246BB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9246BB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Предмет закупівлі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479276717"/>
              <w:placeholder>
                <w:docPart w:val="B8399DA144AF4CC3962A1B3097304DB6"/>
              </w:placeholder>
            </w:sdtPr>
            <w:sdtEndPr/>
            <w:sdtContent>
              <w:p w14:paraId="3DD45B64" w14:textId="77777777" w:rsidR="00945384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1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м. Шостка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 (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не менше 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5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0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  <w:p w14:paraId="16C2DF2D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LOT2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м. Суми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bookmarkStart w:id="2" w:name="_Hlk229342135"/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</w:t>
                </w:r>
                <w:bookmarkEnd w:id="2"/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(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не менше 20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</w:sdtContent>
          </w:sdt>
        </w:tc>
      </w:tr>
    </w:tbl>
    <w:p w14:paraId="7D29AE96" w14:textId="77777777" w:rsidR="00B5318C" w:rsidRDefault="00B5318C" w:rsidP="003C0687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0"/>
          <w:szCs w:val="20"/>
          <w:lang w:eastAsia="en-US" w:bidi="en-US"/>
        </w:rPr>
      </w:pPr>
    </w:p>
    <w:p w14:paraId="7DD64C0D" w14:textId="77777777" w:rsidR="000465F3" w:rsidRPr="000465F3" w:rsidRDefault="000465F3" w:rsidP="000465F3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b/>
          <w:bCs/>
          <w:sz w:val="20"/>
          <w:szCs w:val="20"/>
          <w:lang w:val="uk-UA" w:eastAsia="en-US" w:bidi="en-US"/>
        </w:rPr>
      </w:pPr>
      <w:r w:rsidRPr="000465F3">
        <w:rPr>
          <w:rFonts w:ascii="Calibri" w:eastAsia="Times New Roman" w:hAnsi="Calibri" w:cs="Calibri"/>
          <w:b/>
          <w:bCs/>
          <w:sz w:val="20"/>
          <w:szCs w:val="20"/>
          <w:lang w:val="uk-UA" w:eastAsia="en-US" w:bidi="en-US"/>
        </w:rPr>
        <w:t>1. ЗАГАЛЬНА ПРОПОЗИЦІЯ</w:t>
      </w:r>
    </w:p>
    <w:p w14:paraId="21307E4B" w14:textId="176A31F4" w:rsidR="000465F3" w:rsidRPr="000465F3" w:rsidRDefault="000C34FF" w:rsidP="000C34FF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val="uk-UA" w:eastAsia="en-US" w:bidi="en-US"/>
        </w:rPr>
      </w:pPr>
      <w:r w:rsidRPr="000C34FF">
        <w:rPr>
          <w:rFonts w:ascii="Calibri" w:eastAsia="Times New Roman" w:hAnsi="Calibri" w:cs="Calibri"/>
          <w:sz w:val="20"/>
          <w:szCs w:val="20"/>
          <w:lang w:eastAsia="en-US" w:bidi="en-US"/>
        </w:rPr>
        <w:t>Після ознайомлення з вашою тендерною документацією від</w:t>
      </w:r>
      <w:r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val="uk-UA" w:eastAsia="en-US" w:bidi="en-US"/>
          </w:rPr>
          <w:id w:val="701761164"/>
          <w:placeholder>
            <w:docPart w:val="DefaultPlaceholder_-1854013440"/>
          </w:placeholder>
        </w:sdtPr>
        <w:sdtEndPr/>
        <w:sdtContent>
          <w:r w:rsidR="00B5318C">
            <w:rPr>
              <w:rFonts w:ascii="Calibri" w:eastAsia="Times New Roman" w:hAnsi="Calibri" w:cs="Calibri"/>
              <w:sz w:val="20"/>
              <w:szCs w:val="20"/>
              <w:lang w:val="uk-UA" w:eastAsia="en-US" w:bidi="en-US"/>
            </w:rPr>
            <w:t xml:space="preserve">11. 05. </w:t>
          </w:r>
        </w:sdtContent>
      </w:sdt>
      <w:r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2026 року та </w:t>
      </w:r>
      <w:r w:rsidR="000465F3" w:rsidRPr="000465F3"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детального вивчення тендерної документації, ми пропонуємо здійснити </w:t>
      </w:r>
      <w:r w:rsidR="000465F3" w:rsidRPr="000465F3">
        <w:rPr>
          <w:rFonts w:ascii="Calibri" w:eastAsia="Times New Roman" w:hAnsi="Calibri" w:cs="Calibri"/>
          <w:b/>
          <w:bCs/>
          <w:sz w:val="20"/>
          <w:szCs w:val="20"/>
          <w:lang w:val="uk-UA" w:eastAsia="en-US" w:bidi="en-US"/>
        </w:rPr>
        <w:t>постачання товарів / надання послуг / виконання робіт</w:t>
      </w:r>
      <w:r w:rsidR="000465F3" w:rsidRPr="000465F3"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 відповідно до встановлених умов за ціною, зазначеною у фінансовій пропозиції.</w:t>
      </w:r>
    </w:p>
    <w:p w14:paraId="4EFBFFCD" w14:textId="77777777" w:rsidR="005B3597" w:rsidRDefault="000465F3" w:rsidP="003C068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0465F3">
        <w:rPr>
          <w:rFonts w:asciiTheme="minorHAnsi" w:hAnsiTheme="minorHAnsi" w:cstheme="minorHAnsi"/>
          <w:b/>
          <w:bCs/>
          <w:sz w:val="20"/>
          <w:szCs w:val="20"/>
        </w:rPr>
        <w:t>2. ФІНАНСОВА ПРОПОЗИЦІЯ</w:t>
      </w:r>
      <w:r w:rsidR="005B3597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74486711" w14:textId="51B2AF4D" w:rsidR="003C0687" w:rsidRPr="005B3597" w:rsidRDefault="005B3597" w:rsidP="003C068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LOT #1</w:t>
      </w:r>
    </w:p>
    <w:tbl>
      <w:tblPr>
        <w:tblW w:w="10490" w:type="dxa"/>
        <w:tblInd w:w="-5" w:type="dxa"/>
        <w:tblBorders>
          <w:top w:val="single" w:sz="8" w:space="0" w:color="5B9BD5" w:themeColor="accent1"/>
          <w:bottom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1E0" w:firstRow="1" w:lastRow="1" w:firstColumn="1" w:lastColumn="1" w:noHBand="0" w:noVBand="0"/>
      </w:tblPr>
      <w:tblGrid>
        <w:gridCol w:w="10490"/>
      </w:tblGrid>
      <w:tr w:rsidR="003C0687" w:rsidRPr="002511B7" w14:paraId="57EBBBE1" w14:textId="77777777" w:rsidTr="00B42F85">
        <w:trPr>
          <w:trHeight w:val="170"/>
        </w:trPr>
        <w:tc>
          <w:tcPr>
            <w:tcW w:w="10490" w:type="dxa"/>
            <w:shd w:val="clear" w:color="auto" w:fill="DEEAF6" w:themeFill="accent1" w:themeFillTint="33"/>
          </w:tcPr>
          <w:p w14:paraId="18A6F402" w14:textId="77777777" w:rsidR="003C0687" w:rsidRPr="002511B7" w:rsidRDefault="003C0687" w:rsidP="008C7C4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Сума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ГРН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)*</w:t>
            </w:r>
          </w:p>
        </w:tc>
      </w:tr>
      <w:tr w:rsidR="003C0687" w:rsidRPr="002511B7" w14:paraId="7F1F10B0" w14:textId="77777777" w:rsidTr="00B42F85">
        <w:trPr>
          <w:trHeight w:val="170"/>
        </w:trPr>
        <w:tc>
          <w:tcPr>
            <w:tcW w:w="10490" w:type="dxa"/>
            <w:shd w:val="clear" w:color="auto" w:fill="auto"/>
          </w:tcPr>
          <w:p w14:paraId="7BC99326" w14:textId="0A6976C9" w:rsidR="003C0687" w:rsidRPr="00BF7096" w:rsidRDefault="004E3D97" w:rsidP="008C7C4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hd w:val="clear" w:color="auto" w:fill="FFF2CC" w:themeFill="accent4" w:themeFillTint="33"/>
                  <w:lang w:val="uk-UA"/>
                </w:rPr>
                <w:id w:val="615098064"/>
                <w:placeholder>
                  <w:docPart w:val="DefaultPlaceholder_-1854013440"/>
                </w:placeholder>
              </w:sdtPr>
              <w:sdtEndPr/>
              <w:sdtContent>
                <w:r w:rsidR="009A224A" w:rsidRPr="004C36F4">
                  <w:rPr>
                    <w:rFonts w:asciiTheme="minorHAnsi" w:hAnsiTheme="minorHAnsi" w:cstheme="minorHAnsi"/>
                    <w:b/>
                    <w:bCs/>
                    <w:shd w:val="clear" w:color="auto" w:fill="FFF2CC" w:themeFill="accent4" w:themeFillTint="33"/>
                    <w:lang w:val="uk-UA"/>
                  </w:rPr>
                  <w:t>ХХ ХХХ.ХХ</w:t>
                </w:r>
              </w:sdtContent>
            </w:sdt>
            <w:r w:rsidR="00C0477C" w:rsidRPr="00BF7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477C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грн (</w:t>
            </w:r>
            <w:r w:rsidR="009A22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uk-UA"/>
                </w:rPr>
                <w:id w:val="-1169941693"/>
                <w:placeholder>
                  <w:docPart w:val="DefaultPlaceholder_-1854013440"/>
                </w:placeholder>
              </w:sdtPr>
              <w:sdtEndPr>
                <w:rPr>
                  <w:shd w:val="clear" w:color="auto" w:fill="FFF2CC" w:themeFill="accent4" w:themeFillTint="33"/>
                </w:rPr>
              </w:sdtEndPr>
              <w:sdtContent>
                <w:r w:rsidR="00B42F85" w:rsidRPr="004C36F4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shd w:val="clear" w:color="auto" w:fill="FFF2CC" w:themeFill="accent4" w:themeFillTint="33"/>
                    <w:lang w:val="uk-UA"/>
                  </w:rPr>
                  <w:t>______________________________________________________________</w:t>
                </w:r>
              </w:sdtContent>
            </w:sdt>
            <w:r w:rsidR="00C0477C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гривень</w:t>
            </w:r>
            <w:sdt>
              <w:sdtPr>
                <w:rPr>
                  <w:rStyle w:val="a4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368956424"/>
                <w:placeholder>
                  <w:docPart w:val="DefaultPlaceholder_-1854013440"/>
                </w:placeholder>
              </w:sdtPr>
              <w:sdtEndPr>
                <w:rPr>
                  <w:rStyle w:val="a4"/>
                  <w:b/>
                  <w:bCs/>
                  <w:sz w:val="24"/>
                  <w:szCs w:val="24"/>
                  <w:shd w:val="clear" w:color="auto" w:fill="FFF2CC" w:themeFill="accent4" w:themeFillTint="33"/>
                  <w:lang w:val="uk-UA"/>
                </w:rPr>
              </w:sdtEndPr>
              <w:sdtContent>
                <w:r w:rsidR="00B42F85" w:rsidRPr="004C36F4">
                  <w:rPr>
                    <w:rStyle w:val="a4"/>
                    <w:rFonts w:asciiTheme="minorHAnsi" w:hAnsiTheme="minorHAnsi" w:cstheme="minorHAnsi"/>
                    <w:shd w:val="clear" w:color="auto" w:fill="FFF2CC" w:themeFill="accent4" w:themeFillTint="33"/>
                    <w:lang w:val="uk-UA"/>
                  </w:rPr>
                  <w:t>_____</w:t>
                </w:r>
              </w:sdtContent>
            </w:sdt>
            <w:r w:rsidR="00C0477C" w:rsidRPr="009A224A">
              <w:rPr>
                <w:rStyle w:val="a4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77C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копійок</w:t>
            </w:r>
            <w:r w:rsidR="009A224A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C0477C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BF70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*</w:t>
            </w:r>
          </w:p>
        </w:tc>
      </w:tr>
      <w:tr w:rsidR="003C0687" w:rsidRPr="002511B7" w14:paraId="7CABBFA7" w14:textId="77777777" w:rsidTr="00B42F85">
        <w:trPr>
          <w:trHeight w:val="170"/>
        </w:trPr>
        <w:tc>
          <w:tcPr>
            <w:tcW w:w="10490" w:type="dxa"/>
            <w:shd w:val="clear" w:color="auto" w:fill="DEEAF6" w:themeFill="accent1" w:themeFillTint="33"/>
          </w:tcPr>
          <w:p w14:paraId="65D021C0" w14:textId="77777777" w:rsidR="003C0687" w:rsidRPr="002511B7" w:rsidRDefault="003C0687" w:rsidP="008C7C4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*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ціна з урахуванням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ПДВ</w:t>
            </w:r>
          </w:p>
        </w:tc>
      </w:tr>
    </w:tbl>
    <w:p w14:paraId="2F890437" w14:textId="34FA6B5C" w:rsidR="007D13F2" w:rsidRDefault="007D13F2" w:rsidP="007D13F2">
      <w:pPr>
        <w:pStyle w:val="13"/>
      </w:pPr>
    </w:p>
    <w:p w14:paraId="314E2149" w14:textId="34914BB7" w:rsidR="005B3597" w:rsidRPr="005B3597" w:rsidRDefault="005B3597" w:rsidP="005B359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LOT #2</w:t>
      </w:r>
    </w:p>
    <w:tbl>
      <w:tblPr>
        <w:tblW w:w="10490" w:type="dxa"/>
        <w:tblInd w:w="-5" w:type="dxa"/>
        <w:tblBorders>
          <w:top w:val="single" w:sz="8" w:space="0" w:color="5B9BD5" w:themeColor="accent1"/>
          <w:bottom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1E0" w:firstRow="1" w:lastRow="1" w:firstColumn="1" w:lastColumn="1" w:noHBand="0" w:noVBand="0"/>
      </w:tblPr>
      <w:tblGrid>
        <w:gridCol w:w="10490"/>
      </w:tblGrid>
      <w:tr w:rsidR="005B3597" w:rsidRPr="002511B7" w14:paraId="7BB84563" w14:textId="77777777" w:rsidTr="000229DE">
        <w:trPr>
          <w:trHeight w:val="170"/>
        </w:trPr>
        <w:tc>
          <w:tcPr>
            <w:tcW w:w="10490" w:type="dxa"/>
            <w:shd w:val="clear" w:color="auto" w:fill="DEEAF6" w:themeFill="accent1" w:themeFillTint="33"/>
          </w:tcPr>
          <w:p w14:paraId="1D5FB53A" w14:textId="77777777" w:rsidR="005B3597" w:rsidRPr="002511B7" w:rsidRDefault="005B3597" w:rsidP="000229D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Сума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ГРН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)*</w:t>
            </w:r>
          </w:p>
        </w:tc>
      </w:tr>
      <w:tr w:rsidR="005B3597" w:rsidRPr="002511B7" w14:paraId="3F7C2F67" w14:textId="77777777" w:rsidTr="000229DE">
        <w:trPr>
          <w:trHeight w:val="170"/>
        </w:trPr>
        <w:tc>
          <w:tcPr>
            <w:tcW w:w="10490" w:type="dxa"/>
            <w:shd w:val="clear" w:color="auto" w:fill="auto"/>
          </w:tcPr>
          <w:p w14:paraId="674AE691" w14:textId="77777777" w:rsidR="005B3597" w:rsidRPr="00BF7096" w:rsidRDefault="004E3D97" w:rsidP="000229D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hd w:val="clear" w:color="auto" w:fill="FFF2CC" w:themeFill="accent4" w:themeFillTint="33"/>
                  <w:lang w:val="uk-UA"/>
                </w:rPr>
                <w:id w:val="1785228387"/>
                <w:placeholder>
                  <w:docPart w:val="549723BE1EB84EBEAC4009C50A8A4816"/>
                </w:placeholder>
              </w:sdtPr>
              <w:sdtEndPr/>
              <w:sdtContent>
                <w:r w:rsidR="005B3597" w:rsidRPr="004C36F4">
                  <w:rPr>
                    <w:rFonts w:asciiTheme="minorHAnsi" w:hAnsiTheme="minorHAnsi" w:cstheme="minorHAnsi"/>
                    <w:b/>
                    <w:bCs/>
                    <w:shd w:val="clear" w:color="auto" w:fill="FFF2CC" w:themeFill="accent4" w:themeFillTint="33"/>
                    <w:lang w:val="uk-UA"/>
                  </w:rPr>
                  <w:t>ХХ ХХХ.ХХ</w:t>
                </w:r>
              </w:sdtContent>
            </w:sdt>
            <w:r w:rsidR="005B3597" w:rsidRPr="00BF7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B3597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грн (</w:t>
            </w:r>
            <w:r w:rsidR="005B35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uk-UA"/>
                </w:rPr>
                <w:id w:val="1630510283"/>
                <w:placeholder>
                  <w:docPart w:val="549723BE1EB84EBEAC4009C50A8A4816"/>
                </w:placeholder>
              </w:sdtPr>
              <w:sdtEndPr>
                <w:rPr>
                  <w:shd w:val="clear" w:color="auto" w:fill="FFF2CC" w:themeFill="accent4" w:themeFillTint="33"/>
                </w:rPr>
              </w:sdtEndPr>
              <w:sdtContent>
                <w:r w:rsidR="005B3597" w:rsidRPr="004C36F4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shd w:val="clear" w:color="auto" w:fill="FFF2CC" w:themeFill="accent4" w:themeFillTint="33"/>
                    <w:lang w:val="uk-UA"/>
                  </w:rPr>
                  <w:t>______________________________________________________________</w:t>
                </w:r>
              </w:sdtContent>
            </w:sdt>
            <w:r w:rsidR="005B3597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гривень</w:t>
            </w:r>
            <w:sdt>
              <w:sdtPr>
                <w:rPr>
                  <w:rStyle w:val="a4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916356380"/>
                <w:placeholder>
                  <w:docPart w:val="549723BE1EB84EBEAC4009C50A8A4816"/>
                </w:placeholder>
              </w:sdtPr>
              <w:sdtEndPr>
                <w:rPr>
                  <w:rStyle w:val="a4"/>
                  <w:b/>
                  <w:bCs/>
                  <w:sz w:val="24"/>
                  <w:szCs w:val="24"/>
                  <w:shd w:val="clear" w:color="auto" w:fill="FFF2CC" w:themeFill="accent4" w:themeFillTint="33"/>
                  <w:lang w:val="uk-UA"/>
                </w:rPr>
              </w:sdtEndPr>
              <w:sdtContent>
                <w:r w:rsidR="005B3597" w:rsidRPr="004C36F4">
                  <w:rPr>
                    <w:rStyle w:val="a4"/>
                    <w:rFonts w:asciiTheme="minorHAnsi" w:hAnsiTheme="minorHAnsi" w:cstheme="minorHAnsi"/>
                    <w:shd w:val="clear" w:color="auto" w:fill="FFF2CC" w:themeFill="accent4" w:themeFillTint="33"/>
                    <w:lang w:val="uk-UA"/>
                  </w:rPr>
                  <w:t>_____</w:t>
                </w:r>
              </w:sdtContent>
            </w:sdt>
            <w:r w:rsidR="005B3597" w:rsidRPr="009A224A">
              <w:rPr>
                <w:rStyle w:val="a4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3597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копійок</w:t>
            </w:r>
            <w:r w:rsidR="005B3597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5B3597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5B35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*</w:t>
            </w:r>
          </w:p>
        </w:tc>
      </w:tr>
      <w:tr w:rsidR="005B3597" w:rsidRPr="002511B7" w14:paraId="3F923FB5" w14:textId="77777777" w:rsidTr="000229DE">
        <w:trPr>
          <w:trHeight w:val="170"/>
        </w:trPr>
        <w:tc>
          <w:tcPr>
            <w:tcW w:w="10490" w:type="dxa"/>
            <w:shd w:val="clear" w:color="auto" w:fill="DEEAF6" w:themeFill="accent1" w:themeFillTint="33"/>
          </w:tcPr>
          <w:p w14:paraId="1A335D62" w14:textId="77777777" w:rsidR="005B3597" w:rsidRPr="002511B7" w:rsidRDefault="005B3597" w:rsidP="000229D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*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ціна з урахуванням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ПДВ</w:t>
            </w:r>
          </w:p>
        </w:tc>
      </w:tr>
    </w:tbl>
    <w:p w14:paraId="68A2EB0D" w14:textId="77777777" w:rsidR="005B3597" w:rsidRDefault="005B3597" w:rsidP="005B3597">
      <w:pPr>
        <w:pStyle w:val="13"/>
      </w:pPr>
    </w:p>
    <w:p w14:paraId="05F57920" w14:textId="77777777" w:rsidR="005B3597" w:rsidRDefault="005B3597" w:rsidP="007D13F2">
      <w:pPr>
        <w:pStyle w:val="13"/>
      </w:pPr>
    </w:p>
    <w:p w14:paraId="46152671" w14:textId="359FE3DC" w:rsidR="000C34FF" w:rsidRPr="000C34FF" w:rsidRDefault="000C34FF" w:rsidP="000C34FF">
      <w:pPr>
        <w:pStyle w:val="13"/>
        <w:rPr>
          <w:b/>
          <w:bCs/>
        </w:rPr>
      </w:pPr>
      <w:r>
        <w:rPr>
          <w:b/>
          <w:bCs/>
        </w:rPr>
        <w:t>3</w:t>
      </w:r>
      <w:r w:rsidRPr="000C34FF">
        <w:rPr>
          <w:b/>
          <w:bCs/>
        </w:rPr>
        <w:t>. ЗАЯВА УЧАСНИКА</w:t>
      </w:r>
    </w:p>
    <w:p w14:paraId="347099F7" w14:textId="77777777" w:rsidR="000C34FF" w:rsidRPr="000C34FF" w:rsidRDefault="000C34FF" w:rsidP="000C34FF">
      <w:pPr>
        <w:pStyle w:val="13"/>
      </w:pPr>
      <w:r w:rsidRPr="000C34FF">
        <w:t>Підписуючи цей документ, Учасник підтверджує, що:</w:t>
      </w:r>
    </w:p>
    <w:p w14:paraId="284EEACA" w14:textId="4325FFAB" w:rsidR="00FB76B3" w:rsidRDefault="000C34FF" w:rsidP="0002797A">
      <w:pPr>
        <w:pStyle w:val="13"/>
      </w:pPr>
      <w:r w:rsidRPr="000C34FF">
        <w:t>ознайомлений з тендерною документацією</w:t>
      </w:r>
      <w:r w:rsidR="00B5318C">
        <w:t xml:space="preserve"> та </w:t>
      </w:r>
      <w:r w:rsidRPr="000C34FF">
        <w:rPr>
          <w:rFonts w:cs="Calibri"/>
        </w:rPr>
        <w:t>приймає</w:t>
      </w:r>
      <w:r w:rsidRPr="000C34FF">
        <w:t xml:space="preserve"> </w:t>
      </w:r>
      <w:r w:rsidRPr="000C34FF">
        <w:rPr>
          <w:rFonts w:cs="Calibri"/>
        </w:rPr>
        <w:t>всі</w:t>
      </w:r>
      <w:r w:rsidRPr="000C34FF">
        <w:t xml:space="preserve"> </w:t>
      </w:r>
      <w:r w:rsidRPr="000C34FF">
        <w:rPr>
          <w:rFonts w:cs="Calibri"/>
        </w:rPr>
        <w:t>умови</w:t>
      </w:r>
      <w:r w:rsidRPr="000C34FF">
        <w:t xml:space="preserve"> </w:t>
      </w:r>
      <w:r w:rsidRPr="000C34FF">
        <w:rPr>
          <w:rFonts w:cs="Calibri"/>
        </w:rPr>
        <w:t>без</w:t>
      </w:r>
      <w:r w:rsidRPr="000C34FF">
        <w:t xml:space="preserve"> </w:t>
      </w:r>
      <w:r w:rsidRPr="000C34FF">
        <w:rPr>
          <w:rFonts w:cs="Calibri"/>
        </w:rPr>
        <w:t>застережень</w:t>
      </w:r>
      <w:r w:rsidRPr="000C34FF">
        <w:br/>
      </w:r>
      <w:r w:rsidRPr="000C34FF">
        <w:rPr>
          <w:rFonts w:cs="Calibri"/>
        </w:rPr>
        <w:t>пропозиція</w:t>
      </w:r>
      <w:r w:rsidRPr="000C34FF">
        <w:t xml:space="preserve"> </w:t>
      </w:r>
      <w:r w:rsidRPr="000C34FF">
        <w:rPr>
          <w:rFonts w:cs="Calibri"/>
        </w:rPr>
        <w:t>є</w:t>
      </w:r>
      <w:r w:rsidRPr="000C34FF">
        <w:t xml:space="preserve"> </w:t>
      </w:r>
      <w:r w:rsidRPr="000C34FF">
        <w:rPr>
          <w:rFonts w:cs="Calibri"/>
        </w:rPr>
        <w:t>дійсною</w:t>
      </w:r>
      <w:r w:rsidRPr="000C34FF">
        <w:t xml:space="preserve"> </w:t>
      </w:r>
      <w:r w:rsidRPr="000C34FF">
        <w:rPr>
          <w:rFonts w:cs="Calibri"/>
        </w:rPr>
        <w:t>протягом</w:t>
      </w:r>
      <w:r w:rsidRPr="000C34FF">
        <w:t xml:space="preserve"> 30 </w:t>
      </w:r>
      <w:r w:rsidRPr="000C34FF">
        <w:rPr>
          <w:rFonts w:cs="Calibri"/>
        </w:rPr>
        <w:t>календарних</w:t>
      </w:r>
      <w:r w:rsidRPr="000C34FF">
        <w:t xml:space="preserve"> </w:t>
      </w:r>
      <w:r w:rsidRPr="000C34FF">
        <w:rPr>
          <w:rFonts w:cs="Calibri"/>
        </w:rPr>
        <w:t>днів</w:t>
      </w:r>
      <w:r w:rsidRPr="000C34FF">
        <w:br/>
      </w:r>
      <w:r w:rsidRPr="000C34FF">
        <w:rPr>
          <w:rFonts w:cs="Calibri"/>
        </w:rPr>
        <w:t>має</w:t>
      </w:r>
      <w:r w:rsidRPr="000C34FF">
        <w:t xml:space="preserve"> </w:t>
      </w:r>
      <w:r w:rsidRPr="000C34FF">
        <w:rPr>
          <w:rFonts w:cs="Calibri"/>
        </w:rPr>
        <w:t>необхідні</w:t>
      </w:r>
      <w:r w:rsidRPr="000C34FF">
        <w:t xml:space="preserve"> </w:t>
      </w:r>
      <w:r w:rsidRPr="000C34FF">
        <w:rPr>
          <w:rFonts w:cs="Calibri"/>
        </w:rPr>
        <w:t>ресурси</w:t>
      </w:r>
      <w:r w:rsidRPr="000C34FF">
        <w:t xml:space="preserve"> </w:t>
      </w:r>
      <w:r w:rsidRPr="000C34FF">
        <w:rPr>
          <w:rFonts w:cs="Calibri"/>
        </w:rPr>
        <w:t>та</w:t>
      </w:r>
      <w:r w:rsidRPr="000C34FF">
        <w:t xml:space="preserve"> </w:t>
      </w:r>
      <w:r w:rsidRPr="000C34FF">
        <w:rPr>
          <w:rFonts w:cs="Calibri"/>
        </w:rPr>
        <w:t>досвід</w:t>
      </w:r>
      <w:r w:rsidR="00B5318C">
        <w:rPr>
          <w:rFonts w:cs="Calibri"/>
        </w:rPr>
        <w:t xml:space="preserve"> та</w:t>
      </w:r>
      <w:r w:rsidRPr="000C34FF">
        <w:t>у разі визначення переможцем</w:t>
      </w:r>
      <w:r>
        <w:t xml:space="preserve"> </w:t>
      </w:r>
      <w:r w:rsidRPr="000C34FF">
        <w:t>зобов’язується виконати договір відповідно до умов</w:t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</w:p>
    <w:tbl>
      <w:tblPr>
        <w:tblStyle w:val="1f0"/>
        <w:tblW w:w="10598" w:type="dxa"/>
        <w:tblLook w:val="04A0" w:firstRow="1" w:lastRow="0" w:firstColumn="1" w:lastColumn="0" w:noHBand="0" w:noVBand="1"/>
      </w:tblPr>
      <w:tblGrid>
        <w:gridCol w:w="2689"/>
        <w:gridCol w:w="7909"/>
      </w:tblGrid>
      <w:tr w:rsidR="0002518F" w:rsidRPr="00C147B0" w14:paraId="1DAE5A85" w14:textId="77777777" w:rsidTr="00800037">
        <w:tc>
          <w:tcPr>
            <w:tcW w:w="2689" w:type="dxa"/>
            <w:hideMark/>
          </w:tcPr>
          <w:p w14:paraId="3202239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lastRenderedPageBreak/>
              <w:t>ПІБ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289321261"/>
              <w:placeholder>
                <w:docPart w:val="3FDBE59897F842258FE542CC716E5345"/>
              </w:placeholder>
            </w:sdtPr>
            <w:sdtEndPr/>
            <w:sdtContent>
              <w:p w14:paraId="171BB9AA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1B13C1E4" w14:textId="77777777" w:rsidTr="00800037">
        <w:tc>
          <w:tcPr>
            <w:tcW w:w="2689" w:type="dxa"/>
            <w:hideMark/>
          </w:tcPr>
          <w:p w14:paraId="44D356CA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Посада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781610098"/>
              <w:placeholder>
                <w:docPart w:val="3FDBE59897F842258FE542CC716E5345"/>
              </w:placeholder>
            </w:sdtPr>
            <w:sdtEndPr/>
            <w:sdtContent>
              <w:p w14:paraId="7AB55F3E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03C47A17" w14:textId="77777777" w:rsidTr="00800037">
        <w:tc>
          <w:tcPr>
            <w:tcW w:w="2689" w:type="dxa"/>
            <w:hideMark/>
          </w:tcPr>
          <w:p w14:paraId="6001FEC0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Дата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306547545"/>
              <w:placeholder>
                <w:docPart w:val="3FDBE59897F842258FE542CC716E5345"/>
              </w:placeholder>
            </w:sdtPr>
            <w:sdtEndPr/>
            <w:sdtContent>
              <w:p w14:paraId="4796EB0F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  <w:lang w:val="ru-RU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5322E9E9" w14:textId="77777777" w:rsidTr="00800037">
        <w:tc>
          <w:tcPr>
            <w:tcW w:w="2689" w:type="dxa"/>
            <w:hideMark/>
          </w:tcPr>
          <w:p w14:paraId="238C7D7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Підпис</w:t>
            </w:r>
          </w:p>
        </w:tc>
        <w:tc>
          <w:tcPr>
            <w:tcW w:w="7909" w:type="dxa"/>
            <w:hideMark/>
          </w:tcPr>
          <w:p w14:paraId="5FB58E5A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</w:p>
        </w:tc>
      </w:tr>
      <w:tr w:rsidR="0002518F" w:rsidRPr="00C147B0" w14:paraId="2C22EB55" w14:textId="77777777" w:rsidTr="00800037">
        <w:tc>
          <w:tcPr>
            <w:tcW w:w="2689" w:type="dxa"/>
            <w:hideMark/>
          </w:tcPr>
          <w:p w14:paraId="7D7479F7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Печатка</w:t>
            </w:r>
          </w:p>
        </w:tc>
        <w:tc>
          <w:tcPr>
            <w:tcW w:w="7909" w:type="dxa"/>
            <w:hideMark/>
          </w:tcPr>
          <w:p w14:paraId="7877EF4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</w:p>
        </w:tc>
      </w:tr>
    </w:tbl>
    <w:p w14:paraId="68BFF4D0" w14:textId="77777777" w:rsidR="007D13F2" w:rsidRDefault="007D13F2" w:rsidP="007D13F2">
      <w:pPr>
        <w:pStyle w:val="13"/>
        <w:rPr>
          <w:sz w:val="16"/>
          <w:szCs w:val="16"/>
        </w:rPr>
      </w:pPr>
    </w:p>
    <w:p w14:paraId="67C32077" w14:textId="507BDCFC" w:rsidR="000C34FF" w:rsidRPr="000C34FF" w:rsidRDefault="000C34FF" w:rsidP="000C34FF">
      <w:pPr>
        <w:pStyle w:val="2"/>
        <w:rPr>
          <w:rFonts w:ascii="Calibri" w:hAnsi="Calibri" w:cs="Calibri"/>
          <w:i w:val="0"/>
          <w:iCs w:val="0"/>
          <w:sz w:val="20"/>
          <w:szCs w:val="20"/>
        </w:rPr>
      </w:pPr>
      <w:r w:rsidRPr="000C34FF">
        <w:rPr>
          <w:rStyle w:val="a4"/>
          <w:rFonts w:ascii="Calibri" w:hAnsi="Calibri" w:cs="Calibri"/>
          <w:b/>
          <w:bCs/>
          <w:i w:val="0"/>
          <w:iCs w:val="0"/>
          <w:sz w:val="20"/>
          <w:szCs w:val="20"/>
        </w:rPr>
        <w:t>ПРИМІТКА</w:t>
      </w:r>
    </w:p>
    <w:p w14:paraId="2D1E55ED" w14:textId="77777777" w:rsidR="000C34FF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eastAsia="uk-UA"/>
        </w:rPr>
        <w:t>Інформація, надана Учасником, може бути використана Замовником виключно з метою оцінки пропозиції та визначення переможця.</w:t>
      </w:r>
      <w:r w:rsidR="004C36F4"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  <w:t xml:space="preserve"> </w:t>
      </w:r>
    </w:p>
    <w:p w14:paraId="24512B62" w14:textId="6CAFBE24" w:rsidR="0048251C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  <w:t>Надання недостовірної інформації може бути підставою для відхилення пропозиції або розірвання договору.</w:t>
      </w:r>
    </w:p>
    <w:p w14:paraId="154EE074" w14:textId="726EBB9E" w:rsidR="000465F3" w:rsidRPr="000465F3" w:rsidRDefault="00145A4F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4</w:t>
      </w:r>
      <w:r w:rsidR="000465F3" w:rsidRPr="000465F3">
        <w:rPr>
          <w:rFonts w:asciiTheme="minorHAnsi" w:eastAsia="Times New Roman" w:hAnsiTheme="minorHAnsi" w:cstheme="minorHAnsi"/>
          <w:b/>
          <w:sz w:val="20"/>
          <w:szCs w:val="20"/>
          <w:lang w:eastAsia="uk-UA"/>
        </w:rPr>
        <w:t xml:space="preserve">. ТАБЛИЦЯ ПРОПОЗИЦІЇ </w:t>
      </w:r>
    </w:p>
    <w:tbl>
      <w:tblPr>
        <w:tblStyle w:val="ac"/>
        <w:tblW w:w="0" w:type="auto"/>
        <w:tblInd w:w="0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471"/>
        <w:gridCol w:w="5196"/>
        <w:gridCol w:w="993"/>
        <w:gridCol w:w="994"/>
        <w:gridCol w:w="1401"/>
        <w:gridCol w:w="1401"/>
      </w:tblGrid>
      <w:tr w:rsidR="0002518F" w:rsidRPr="00B42F85" w14:paraId="6480522E" w14:textId="77777777" w:rsidTr="00B5318C">
        <w:trPr>
          <w:trHeight w:val="780"/>
        </w:trPr>
        <w:tc>
          <w:tcPr>
            <w:tcW w:w="471" w:type="dxa"/>
            <w:shd w:val="clear" w:color="auto" w:fill="DEEAF6" w:themeFill="accent1" w:themeFillTint="33"/>
            <w:hideMark/>
          </w:tcPr>
          <w:p w14:paraId="3A022EAC" w14:textId="77777777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B42F8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5196" w:type="dxa"/>
            <w:shd w:val="clear" w:color="auto" w:fill="DEEAF6" w:themeFill="accent1" w:themeFillTint="33"/>
            <w:hideMark/>
          </w:tcPr>
          <w:p w14:paraId="2E3FB7CF" w14:textId="3E157BC6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02518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>Послуги, товари та роботи, що мають надаватися / постачатися / виконуватися відповідно до технічного завдання / вимог</w:t>
            </w:r>
          </w:p>
        </w:tc>
        <w:tc>
          <w:tcPr>
            <w:tcW w:w="993" w:type="dxa"/>
            <w:shd w:val="clear" w:color="auto" w:fill="DEEAF6" w:themeFill="accent1" w:themeFillTint="33"/>
            <w:hideMark/>
          </w:tcPr>
          <w:p w14:paraId="5D7B4043" w14:textId="2F7946E9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B42F8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994" w:type="dxa"/>
            <w:shd w:val="clear" w:color="auto" w:fill="DEEAF6" w:themeFill="accent1" w:themeFillTint="33"/>
            <w:hideMark/>
          </w:tcPr>
          <w:p w14:paraId="5C5D3B4B" w14:textId="50CBA4AC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B42F8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 xml:space="preserve">Одиниця </w:t>
            </w:r>
          </w:p>
        </w:tc>
        <w:tc>
          <w:tcPr>
            <w:tcW w:w="1401" w:type="dxa"/>
            <w:shd w:val="clear" w:color="auto" w:fill="DEEAF6" w:themeFill="accent1" w:themeFillTint="33"/>
            <w:hideMark/>
          </w:tcPr>
          <w:p w14:paraId="7FB89272" w14:textId="20027F1B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B42F8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 xml:space="preserve">Вартість за одиницю без ПДВ </w:t>
            </w:r>
            <w:r w:rsidR="004C36F4" w:rsidRPr="0002518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uk-UA"/>
              </w:rPr>
              <w:t>UAH</w:t>
            </w:r>
            <w:r w:rsidR="004C36F4" w:rsidRPr="000251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  </w:t>
            </w:r>
          </w:p>
        </w:tc>
        <w:tc>
          <w:tcPr>
            <w:tcW w:w="1401" w:type="dxa"/>
            <w:shd w:val="clear" w:color="auto" w:fill="DEEAF6" w:themeFill="accent1" w:themeFillTint="33"/>
            <w:hideMark/>
          </w:tcPr>
          <w:p w14:paraId="66D71653" w14:textId="1AD2F7B7" w:rsidR="0002518F" w:rsidRPr="00B42F85" w:rsidRDefault="0002518F" w:rsidP="00B42F85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B42F8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  <w:t xml:space="preserve">Вартість загальна без ПДВ  </w:t>
            </w:r>
            <w:r w:rsidR="004C36F4" w:rsidRPr="0002518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uk-UA"/>
              </w:rPr>
              <w:t>UAH</w:t>
            </w:r>
            <w:r w:rsidR="004C36F4" w:rsidRPr="000251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  </w:t>
            </w:r>
          </w:p>
        </w:tc>
      </w:tr>
      <w:tr w:rsidR="00B5318C" w:rsidRPr="00B42F85" w14:paraId="1A214F8B" w14:textId="77777777" w:rsidTr="00B5318C">
        <w:trPr>
          <w:trHeight w:val="567"/>
        </w:trPr>
        <w:tc>
          <w:tcPr>
            <w:tcW w:w="471" w:type="dxa"/>
            <w:noWrap/>
            <w:hideMark/>
          </w:tcPr>
          <w:p w14:paraId="29DD9B5C" w14:textId="29355749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196" w:type="dxa"/>
            <w:hideMark/>
          </w:tcPr>
          <w:p w14:paraId="03D1AF24" w14:textId="1EF15671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>LOT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 1</w:t>
            </w:r>
          </w:p>
        </w:tc>
        <w:tc>
          <w:tcPr>
            <w:tcW w:w="993" w:type="dxa"/>
            <w:hideMark/>
          </w:tcPr>
          <w:p w14:paraId="1E38B140" w14:textId="2B8DF702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hideMark/>
          </w:tcPr>
          <w:p w14:paraId="7FF4AE6D" w14:textId="0049C5EC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603007318"/>
              <w:placeholder>
                <w:docPart w:val="574C3440BCEF4BEFBDD4EED5C2FE55A5"/>
              </w:placeholder>
            </w:sdtPr>
            <w:sdtEndPr/>
            <w:sdtContent>
              <w:p w14:paraId="68D4850E" w14:textId="6D41D798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455791807"/>
              <w:placeholder>
                <w:docPart w:val="574C3440BCEF4BEFBDD4EED5C2FE55A5"/>
              </w:placeholder>
            </w:sdtPr>
            <w:sdtEndPr/>
            <w:sdtContent>
              <w:p w14:paraId="3C0154DC" w14:textId="7EBEA274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3F4B6208" w14:textId="77777777" w:rsidTr="00B5318C">
        <w:trPr>
          <w:trHeight w:val="567"/>
        </w:trPr>
        <w:tc>
          <w:tcPr>
            <w:tcW w:w="471" w:type="dxa"/>
            <w:noWrap/>
            <w:hideMark/>
          </w:tcPr>
          <w:p w14:paraId="0AF55640" w14:textId="480F1311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196" w:type="dxa"/>
            <w:hideMark/>
          </w:tcPr>
          <w:p w14:paraId="1D584517" w14:textId="77777777" w:rsidR="00B5318C" w:rsidRDefault="00B5318C" w:rsidP="00B5318C">
            <w:pPr>
              <w:spacing w:line="276" w:lineRule="auto"/>
              <w:rPr>
                <w:rFonts w:asciiTheme="minorHAnsi" w:eastAsia="Calibri" w:hAnsiTheme="minorHAnsi" w:cstheme="minorHAnsi"/>
                <w:color w:val="002060"/>
                <w:kern w:val="2"/>
                <w:sz w:val="20"/>
                <w:szCs w:val="20"/>
                <w14:ligatures w14:val="standardContextual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Трифазний гібридний інвертор </w:t>
            </w:r>
          </w:p>
          <w:p w14:paraId="5E5F3EC6" w14:textId="77777777" w:rsidR="00B5318C" w:rsidRPr="00C21F35" w:rsidRDefault="00B5318C" w:rsidP="00B5318C">
            <w:pPr>
              <w:spacing w:line="276" w:lineRule="auto"/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Номінальна потужність: ≥</w:t>
            </w:r>
            <w:r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5</w:t>
            </w: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0 кВт</w:t>
            </w:r>
          </w:p>
          <w:p w14:paraId="06F80D59" w14:textId="77777777" w:rsidR="00B5318C" w:rsidRPr="00C21F35" w:rsidRDefault="00B5318C" w:rsidP="00B5318C">
            <w:pPr>
              <w:spacing w:line="276" w:lineRule="auto"/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Тип: гібридний з підтримкою роботи з мережею, генератором і сонячними панелями</w:t>
            </w:r>
          </w:p>
          <w:p w14:paraId="25CF3F95" w14:textId="7524B385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Детально дивись у Додаток 1 – Технічне завдання</w:t>
            </w:r>
          </w:p>
        </w:tc>
        <w:tc>
          <w:tcPr>
            <w:tcW w:w="993" w:type="dxa"/>
            <w:hideMark/>
          </w:tcPr>
          <w:p w14:paraId="1AC6F446" w14:textId="76D8F2DA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  <w:hideMark/>
          </w:tcPr>
          <w:p w14:paraId="5D95E8CC" w14:textId="4B79D75A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1552911279"/>
              <w:placeholder>
                <w:docPart w:val="95253F89D21E488894519DD5D8135EDD"/>
              </w:placeholder>
            </w:sdtPr>
            <w:sdtEndPr/>
            <w:sdtContent>
              <w:p w14:paraId="5B10C79E" w14:textId="44765E54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1704553361"/>
              <w:placeholder>
                <w:docPart w:val="AFC8BDB6884D46DFAAE69B043798D217"/>
              </w:placeholder>
            </w:sdtPr>
            <w:sdtEndPr/>
            <w:sdtContent>
              <w:p w14:paraId="2DC6D0F7" w14:textId="7E3B73FA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0C0F4F1F" w14:textId="77777777" w:rsidTr="00B5318C">
        <w:trPr>
          <w:trHeight w:val="567"/>
        </w:trPr>
        <w:tc>
          <w:tcPr>
            <w:tcW w:w="471" w:type="dxa"/>
            <w:noWrap/>
            <w:hideMark/>
          </w:tcPr>
          <w:p w14:paraId="49FC9FA0" w14:textId="79858157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196" w:type="dxa"/>
            <w:hideMark/>
          </w:tcPr>
          <w:p w14:paraId="062F512E" w14:textId="77777777" w:rsidR="00B5318C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Акумуляторна батарея 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>≥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6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>0 кВт/год</w:t>
            </w:r>
          </w:p>
          <w:p w14:paraId="604A01AA" w14:textId="77777777" w:rsidR="00B5318C" w:rsidRPr="00C21F35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</w:pP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>Технологія: LiFePO4</w:t>
            </w:r>
          </w:p>
          <w:p w14:paraId="122EBA31" w14:textId="77777777" w:rsidR="00B5318C" w:rsidRPr="00C21F35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</w:pP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 xml:space="preserve">Енергоємність: 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eastAsia="uk-UA"/>
              </w:rPr>
              <w:t>≥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>6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eastAsia="uk-UA"/>
              </w:rPr>
              <w:t>0 кВт/год</w:t>
            </w:r>
          </w:p>
          <w:p w14:paraId="2BAE303A" w14:textId="25A99EB4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>Детально дивись у Додаток 1 – Технічне завдання</w:t>
            </w:r>
          </w:p>
        </w:tc>
        <w:tc>
          <w:tcPr>
            <w:tcW w:w="993" w:type="dxa"/>
            <w:hideMark/>
          </w:tcPr>
          <w:p w14:paraId="547CF237" w14:textId="0B51508C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  <w:hideMark/>
          </w:tcPr>
          <w:p w14:paraId="58651D51" w14:textId="106542AD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1961642704"/>
              <w:placeholder>
                <w:docPart w:val="462F52398AEF40BAAB9BF98184D136CC"/>
              </w:placeholder>
            </w:sdtPr>
            <w:sdtEndPr/>
            <w:sdtContent>
              <w:p w14:paraId="3A229780" w14:textId="2757A67A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2131624802"/>
              <w:placeholder>
                <w:docPart w:val="4D8C8C383A3346138D2BD8403673781F"/>
              </w:placeholder>
            </w:sdtPr>
            <w:sdtEndPr/>
            <w:sdtContent>
              <w:p w14:paraId="5C1AD2A1" w14:textId="4E28B928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4ACE946E" w14:textId="77777777" w:rsidTr="00B5318C">
        <w:trPr>
          <w:trHeight w:val="567"/>
        </w:trPr>
        <w:tc>
          <w:tcPr>
            <w:tcW w:w="471" w:type="dxa"/>
            <w:noWrap/>
          </w:tcPr>
          <w:p w14:paraId="0DE8FA08" w14:textId="159A571E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196" w:type="dxa"/>
          </w:tcPr>
          <w:p w14:paraId="3DCCCFC3" w14:textId="4FFEA43C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Щит захисту АС</w:t>
            </w:r>
          </w:p>
        </w:tc>
        <w:tc>
          <w:tcPr>
            <w:tcW w:w="993" w:type="dxa"/>
          </w:tcPr>
          <w:p w14:paraId="754B30EC" w14:textId="5B76CD13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60A0B9B4" w14:textId="3D0B6825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2145193881"/>
              <w:placeholder>
                <w:docPart w:val="A4B05C3F6CF84272A493A4185434AA7E"/>
              </w:placeholder>
            </w:sdtPr>
            <w:sdtEndPr/>
            <w:sdtContent>
              <w:p w14:paraId="110124DB" w14:textId="08DC922B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1719812635"/>
              <w:placeholder>
                <w:docPart w:val="D8381ABEDCFB47D58C8CE3B262AA146A"/>
              </w:placeholder>
            </w:sdtPr>
            <w:sdtEndPr/>
            <w:sdtContent>
              <w:p w14:paraId="73EF9FB3" w14:textId="27BD949E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4FE93E30" w14:textId="77777777" w:rsidTr="00B5318C">
        <w:trPr>
          <w:trHeight w:val="567"/>
        </w:trPr>
        <w:tc>
          <w:tcPr>
            <w:tcW w:w="471" w:type="dxa"/>
            <w:noWrap/>
          </w:tcPr>
          <w:p w14:paraId="72212A48" w14:textId="1BCC087D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196" w:type="dxa"/>
          </w:tcPr>
          <w:p w14:paraId="0EDF7EEE" w14:textId="77777777" w:rsidR="00B5318C" w:rsidRPr="0092657E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Монтаж обладнання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 xml:space="preserve"> 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та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 xml:space="preserve"> </w:t>
            </w:r>
          </w:p>
          <w:p w14:paraId="7D6002B0" w14:textId="2F153253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Пусконалагоджувальні роботи</w:t>
            </w:r>
          </w:p>
        </w:tc>
        <w:tc>
          <w:tcPr>
            <w:tcW w:w="993" w:type="dxa"/>
          </w:tcPr>
          <w:p w14:paraId="675427ED" w14:textId="1DD55F52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228C9108" w14:textId="00ADBC7D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послуга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2040109639"/>
              <w:placeholder>
                <w:docPart w:val="1394EAC0834D4DD8B08AFD21BB8B75D2"/>
              </w:placeholder>
            </w:sdtPr>
            <w:sdtEndPr/>
            <w:sdtContent>
              <w:p w14:paraId="05A4A2E5" w14:textId="60FEC940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1902645224"/>
              <w:placeholder>
                <w:docPart w:val="873CE6EC6DB74FF6BCED7879689217C1"/>
              </w:placeholder>
            </w:sdtPr>
            <w:sdtEndPr/>
            <w:sdtContent>
              <w:p w14:paraId="1809ED81" w14:textId="4778AC47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566CD1F0" w14:textId="77777777" w:rsidTr="00B5318C">
        <w:trPr>
          <w:trHeight w:val="567"/>
        </w:trPr>
        <w:tc>
          <w:tcPr>
            <w:tcW w:w="471" w:type="dxa"/>
            <w:noWrap/>
          </w:tcPr>
          <w:p w14:paraId="4203867D" w14:textId="2D56A857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196" w:type="dxa"/>
          </w:tcPr>
          <w:p w14:paraId="1C4B3517" w14:textId="367E73B2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Накладні витрати </w:t>
            </w:r>
          </w:p>
        </w:tc>
        <w:tc>
          <w:tcPr>
            <w:tcW w:w="993" w:type="dxa"/>
          </w:tcPr>
          <w:p w14:paraId="0C40785E" w14:textId="44B50062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20566CCA" w14:textId="1F23F39F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послуга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632088957"/>
              <w:placeholder>
                <w:docPart w:val="ECAF2C19F9C74B169D2814F771B49FFA"/>
              </w:placeholder>
            </w:sdtPr>
            <w:sdtEndPr/>
            <w:sdtContent>
              <w:p w14:paraId="2E985587" w14:textId="768D213F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611329954"/>
              <w:placeholder>
                <w:docPart w:val="604D052DDEB440E4A7FECA3D121EA826"/>
              </w:placeholder>
            </w:sdtPr>
            <w:sdtEndPr/>
            <w:sdtContent>
              <w:p w14:paraId="2515F536" w14:textId="6940F33B" w:rsidR="00B5318C" w:rsidRPr="004C36F4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5B3597" w:rsidRPr="00B42F85" w14:paraId="07763FBA" w14:textId="77777777" w:rsidTr="005B3597">
        <w:trPr>
          <w:trHeight w:val="567"/>
        </w:trPr>
        <w:tc>
          <w:tcPr>
            <w:tcW w:w="7654" w:type="dxa"/>
            <w:gridSpan w:val="4"/>
            <w:noWrap/>
          </w:tcPr>
          <w:p w14:paraId="364A08A8" w14:textId="77777777" w:rsidR="005B3597" w:rsidRPr="000C34FF" w:rsidRDefault="005B3597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</w:pPr>
            <w:r w:rsidRPr="00B531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>LOT</w:t>
            </w:r>
            <w:r w:rsidRPr="00B531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uk-UA" w:eastAsia="uk-UA"/>
              </w:rPr>
              <w:t xml:space="preserve">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:  </w:t>
            </w:r>
            <w:r w:rsidRPr="000C34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Загальна вартість в гривнях, без ПДВ:                                                                                                                             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2E74B5" w:themeColor="accent1" w:themeShade="BF"/>
              <w:sz w:val="20"/>
              <w:szCs w:val="20"/>
              <w:lang w:eastAsia="uk-UA"/>
            </w:rPr>
            <w:id w:val="1115867442"/>
            <w:placeholder>
              <w:docPart w:val="DefaultPlaceholder_-1854013440"/>
            </w:placeholder>
          </w:sdtPr>
          <w:sdtEndPr/>
          <w:sdtContent>
            <w:tc>
              <w:tcPr>
                <w:tcW w:w="2802" w:type="dxa"/>
                <w:gridSpan w:val="2"/>
                <w:shd w:val="clear" w:color="auto" w:fill="FFF2CC" w:themeFill="accent4" w:themeFillTint="33"/>
              </w:tcPr>
              <w:p w14:paraId="41E4F420" w14:textId="7B17C359" w:rsidR="005B3597" w:rsidRDefault="005B3597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5B3597">
                  <w:rPr>
                    <w:rFonts w:asciiTheme="minorHAnsi" w:eastAsia="Times New Roman" w:hAnsiTheme="minorHAnsi" w:cstheme="minorHAnsi"/>
                    <w:b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tc>
          </w:sdtContent>
        </w:sdt>
      </w:tr>
      <w:tr w:rsidR="00B5318C" w:rsidRPr="00B42F85" w14:paraId="4E808CBB" w14:textId="77777777" w:rsidTr="00B5318C">
        <w:trPr>
          <w:trHeight w:val="567"/>
        </w:trPr>
        <w:tc>
          <w:tcPr>
            <w:tcW w:w="471" w:type="dxa"/>
            <w:noWrap/>
          </w:tcPr>
          <w:p w14:paraId="65F7901D" w14:textId="4145CC70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196" w:type="dxa"/>
          </w:tcPr>
          <w:p w14:paraId="65609DB9" w14:textId="58CF9664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>LOT 2</w:t>
            </w:r>
          </w:p>
        </w:tc>
        <w:tc>
          <w:tcPr>
            <w:tcW w:w="993" w:type="dxa"/>
          </w:tcPr>
          <w:p w14:paraId="468F9F58" w14:textId="2EC965ED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</w:tcPr>
          <w:p w14:paraId="0EE0C458" w14:textId="7F5808A4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1070309822"/>
              <w:placeholder>
                <w:docPart w:val="438A5DFBAE6947FE96D01601EA0B4349"/>
              </w:placeholder>
            </w:sdtPr>
            <w:sdtEndPr/>
            <w:sdtContent>
              <w:p w14:paraId="5FD9217C" w14:textId="233C8D31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1398124262"/>
              <w:placeholder>
                <w:docPart w:val="CE8439D315A54E57B80BCB0EB2E8C98C"/>
              </w:placeholder>
            </w:sdtPr>
            <w:sdtEndPr/>
            <w:sdtContent>
              <w:p w14:paraId="27E670C2" w14:textId="578A0D2C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1F7D7F1F" w14:textId="77777777" w:rsidTr="00B5318C">
        <w:trPr>
          <w:trHeight w:val="567"/>
        </w:trPr>
        <w:tc>
          <w:tcPr>
            <w:tcW w:w="471" w:type="dxa"/>
            <w:noWrap/>
          </w:tcPr>
          <w:p w14:paraId="34A3BC00" w14:textId="7AF4B8A4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196" w:type="dxa"/>
          </w:tcPr>
          <w:p w14:paraId="0B04195F" w14:textId="77777777" w:rsidR="00B5318C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Трифазний гібридний інвертор </w:t>
            </w:r>
          </w:p>
          <w:p w14:paraId="374DFF38" w14:textId="77777777" w:rsidR="00B5318C" w:rsidRPr="00C21F35" w:rsidRDefault="00B5318C" w:rsidP="00B5318C">
            <w:pPr>
              <w:spacing w:line="276" w:lineRule="auto"/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Номінальна потужність: ≥</w:t>
            </w:r>
            <w:r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2</w:t>
            </w: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0 кВт</w:t>
            </w:r>
          </w:p>
          <w:p w14:paraId="4644D98A" w14:textId="77777777" w:rsidR="00B5318C" w:rsidRPr="00C21F35" w:rsidRDefault="00B5318C" w:rsidP="00B5318C">
            <w:pPr>
              <w:spacing w:line="276" w:lineRule="auto"/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Тип: гібридний з підтримкою роботи з мережею, генератором і сонячними панелями</w:t>
            </w:r>
          </w:p>
          <w:p w14:paraId="08700C38" w14:textId="5A5A66F0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C21F35">
              <w:rPr>
                <w:rFonts w:asciiTheme="minorHAnsi" w:eastAsia="Calibri" w:hAnsiTheme="minorHAnsi" w:cs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  <w:t>Детально дивись у Додаток 1 – Технічне завдання</w:t>
            </w:r>
          </w:p>
        </w:tc>
        <w:tc>
          <w:tcPr>
            <w:tcW w:w="993" w:type="dxa"/>
          </w:tcPr>
          <w:p w14:paraId="4D916702" w14:textId="02C764D7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5E298713" w14:textId="24B24910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337235208"/>
              <w:placeholder>
                <w:docPart w:val="DD953A15054244908314850AF63A9D3B"/>
              </w:placeholder>
            </w:sdtPr>
            <w:sdtEndPr/>
            <w:sdtContent>
              <w:p w14:paraId="7A2FCB73" w14:textId="51AE041F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1384293846"/>
              <w:placeholder>
                <w:docPart w:val="0301F4D4419D4891BCC58C4BF7084A55"/>
              </w:placeholder>
            </w:sdtPr>
            <w:sdtEndPr/>
            <w:sdtContent>
              <w:p w14:paraId="169CFC08" w14:textId="2D6C751D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60EFA25F" w14:textId="77777777" w:rsidTr="00B5318C">
        <w:trPr>
          <w:trHeight w:val="567"/>
        </w:trPr>
        <w:tc>
          <w:tcPr>
            <w:tcW w:w="471" w:type="dxa"/>
            <w:noWrap/>
          </w:tcPr>
          <w:p w14:paraId="2C82954A" w14:textId="18C7B968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196" w:type="dxa"/>
          </w:tcPr>
          <w:p w14:paraId="15A9E663" w14:textId="77777777" w:rsidR="00B5318C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Акумуляторна батарея </w:t>
            </w:r>
          </w:p>
          <w:p w14:paraId="31F813C5" w14:textId="77777777" w:rsidR="00B5318C" w:rsidRPr="00C21F35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</w:pP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>Технологія: LiFePO4</w:t>
            </w:r>
          </w:p>
          <w:p w14:paraId="151B4210" w14:textId="77777777" w:rsidR="00B5318C" w:rsidRPr="00C21F35" w:rsidRDefault="00B5318C" w:rsidP="00B5318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</w:pP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 xml:space="preserve">Енергоємність: 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eastAsia="uk-UA"/>
              </w:rPr>
              <w:t>≥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t>6</w:t>
            </w:r>
            <w:r w:rsidRPr="00C21F35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eastAsia="uk-UA"/>
              </w:rPr>
              <w:t>0 кВт/год</w:t>
            </w:r>
          </w:p>
          <w:p w14:paraId="28A6073C" w14:textId="51C21CF4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444F1A">
              <w:rPr>
                <w:rFonts w:asciiTheme="minorHAnsi" w:eastAsia="Times New Roman" w:hAnsiTheme="minorHAnsi" w:cstheme="minorHAnsi"/>
                <w:bCs/>
                <w:color w:val="002060"/>
                <w:sz w:val="20"/>
                <w:szCs w:val="20"/>
                <w:lang w:val="uk-UA" w:eastAsia="uk-UA"/>
              </w:rPr>
              <w:lastRenderedPageBreak/>
              <w:t>Детально дивись у Додаток 1 – Технічне завдання</w:t>
            </w:r>
          </w:p>
        </w:tc>
        <w:tc>
          <w:tcPr>
            <w:tcW w:w="993" w:type="dxa"/>
          </w:tcPr>
          <w:p w14:paraId="047049FD" w14:textId="3724AFDF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lastRenderedPageBreak/>
              <w:t>1</w:t>
            </w:r>
          </w:p>
        </w:tc>
        <w:tc>
          <w:tcPr>
            <w:tcW w:w="994" w:type="dxa"/>
          </w:tcPr>
          <w:p w14:paraId="62D3236F" w14:textId="4AD55AB6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1895777545"/>
              <w:placeholder>
                <w:docPart w:val="75AEADC549E04F8CB517A2A1583C7883"/>
              </w:placeholder>
            </w:sdtPr>
            <w:sdtEndPr/>
            <w:sdtContent>
              <w:p w14:paraId="59033FD3" w14:textId="5959444D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2040012681"/>
              <w:placeholder>
                <w:docPart w:val="8DFF35308D324C0682ECF9DD2CD93A9B"/>
              </w:placeholder>
            </w:sdtPr>
            <w:sdtEndPr/>
            <w:sdtContent>
              <w:p w14:paraId="6CB46E12" w14:textId="0837F09B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B5318C" w:rsidRPr="00B42F85" w14:paraId="19A0BCD7" w14:textId="77777777" w:rsidTr="00B5318C">
        <w:trPr>
          <w:trHeight w:val="567"/>
        </w:trPr>
        <w:tc>
          <w:tcPr>
            <w:tcW w:w="471" w:type="dxa"/>
            <w:noWrap/>
          </w:tcPr>
          <w:p w14:paraId="6434FDD6" w14:textId="5A59DE65" w:rsidR="00B5318C" w:rsidRPr="0002518F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196" w:type="dxa"/>
          </w:tcPr>
          <w:p w14:paraId="5FFAE716" w14:textId="0AEEE1A1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Щит захисту АС</w:t>
            </w:r>
          </w:p>
        </w:tc>
        <w:tc>
          <w:tcPr>
            <w:tcW w:w="993" w:type="dxa"/>
          </w:tcPr>
          <w:p w14:paraId="378029DC" w14:textId="3EF4EC63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4AD2A1DB" w14:textId="63871D79" w:rsidR="00B5318C" w:rsidRPr="00B42F85" w:rsidRDefault="00B5318C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штука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527683183"/>
              <w:placeholder>
                <w:docPart w:val="7183FD2142A04EC2AF0B5934F9073713"/>
              </w:placeholder>
            </w:sdtPr>
            <w:sdtEndPr/>
            <w:sdtContent>
              <w:p w14:paraId="0D982C99" w14:textId="70EFB993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999468419"/>
              <w:placeholder>
                <w:docPart w:val="31A3BE7369C04B138FEA45468F6CAF07"/>
              </w:placeholder>
            </w:sdtPr>
            <w:sdtEndPr/>
            <w:sdtContent>
              <w:p w14:paraId="21F39B7D" w14:textId="6E527884" w:rsidR="00B5318C" w:rsidRPr="00B42F85" w:rsidRDefault="00B5318C" w:rsidP="00B5318C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5B3597" w:rsidRPr="00B42F85" w14:paraId="1E35433B" w14:textId="77777777" w:rsidTr="00B5318C">
        <w:trPr>
          <w:trHeight w:val="567"/>
        </w:trPr>
        <w:tc>
          <w:tcPr>
            <w:tcW w:w="471" w:type="dxa"/>
            <w:noWrap/>
          </w:tcPr>
          <w:p w14:paraId="77AA0E34" w14:textId="51829B6C" w:rsidR="005B3597" w:rsidRPr="00B42F85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196" w:type="dxa"/>
          </w:tcPr>
          <w:p w14:paraId="1A9170BA" w14:textId="77777777" w:rsidR="005B3597" w:rsidRPr="0092657E" w:rsidRDefault="005B3597" w:rsidP="005B3597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Монтаж обладнання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 xml:space="preserve"> 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та</w:t>
            </w: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eastAsia="uk-UA"/>
              </w:rPr>
              <w:t xml:space="preserve"> </w:t>
            </w:r>
          </w:p>
          <w:p w14:paraId="51EFE7E9" w14:textId="589E5806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Пусконалагоджувальні роботи</w:t>
            </w:r>
          </w:p>
        </w:tc>
        <w:tc>
          <w:tcPr>
            <w:tcW w:w="993" w:type="dxa"/>
          </w:tcPr>
          <w:p w14:paraId="7BA0BBC5" w14:textId="4DA3D0D2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60506482" w14:textId="208EDEAF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послуга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70479252"/>
              <w:placeholder>
                <w:docPart w:val="F5A5C3A227004CDFB46D810B996F9040"/>
              </w:placeholder>
            </w:sdtPr>
            <w:sdtEndPr/>
            <w:sdtContent>
              <w:p w14:paraId="072CB775" w14:textId="09402D1E" w:rsidR="005B3597" w:rsidRDefault="005B3597" w:rsidP="005B3597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424994501"/>
              <w:placeholder>
                <w:docPart w:val="A743D5723407402FB8C1D8E9CF5E13DD"/>
              </w:placeholder>
            </w:sdtPr>
            <w:sdtEndPr/>
            <w:sdtContent>
              <w:p w14:paraId="5986AA04" w14:textId="4D87F5DB" w:rsidR="005B3597" w:rsidRDefault="005B3597" w:rsidP="005B3597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5B3597" w:rsidRPr="00B42F85" w14:paraId="78442C9F" w14:textId="77777777" w:rsidTr="00B5318C">
        <w:trPr>
          <w:trHeight w:val="567"/>
        </w:trPr>
        <w:tc>
          <w:tcPr>
            <w:tcW w:w="471" w:type="dxa"/>
            <w:noWrap/>
          </w:tcPr>
          <w:p w14:paraId="7C60F7DC" w14:textId="2401A39C" w:rsidR="005B3597" w:rsidRPr="00B42F85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196" w:type="dxa"/>
          </w:tcPr>
          <w:p w14:paraId="2F11B36D" w14:textId="6DEE6ED0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Накладні витрати </w:t>
            </w:r>
          </w:p>
        </w:tc>
        <w:tc>
          <w:tcPr>
            <w:tcW w:w="993" w:type="dxa"/>
          </w:tcPr>
          <w:p w14:paraId="551D23DA" w14:textId="6F1E04EA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94" w:type="dxa"/>
          </w:tcPr>
          <w:p w14:paraId="59F5586E" w14:textId="6DAF7FD0" w:rsidR="005B3597" w:rsidRDefault="005B3597" w:rsidP="005B3597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  <w:r w:rsidRPr="0092657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послуга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1730333452"/>
              <w:placeholder>
                <w:docPart w:val="A5B9C0E7E6084380A851DE385FE143D3"/>
              </w:placeholder>
            </w:sdtPr>
            <w:sdtEndPr/>
            <w:sdtContent>
              <w:p w14:paraId="344E65EE" w14:textId="71556CA9" w:rsidR="005B3597" w:rsidRDefault="005B3597" w:rsidP="005B3597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  <w:tc>
          <w:tcPr>
            <w:tcW w:w="1401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Cs/>
                <w:color w:val="2E74B5" w:themeColor="accent1" w:themeShade="BF"/>
                <w:sz w:val="20"/>
                <w:szCs w:val="20"/>
                <w:lang w:eastAsia="uk-UA"/>
              </w:rPr>
              <w:id w:val="-586923801"/>
              <w:placeholder>
                <w:docPart w:val="55A26A6BB8724267AE361612864F5728"/>
              </w:placeholder>
            </w:sdtPr>
            <w:sdtEndPr/>
            <w:sdtContent>
              <w:p w14:paraId="3EA91981" w14:textId="193CC67A" w:rsidR="005B3597" w:rsidRDefault="005B3597" w:rsidP="005B3597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5B3597" w:rsidRPr="00B42F85" w14:paraId="69719442" w14:textId="77777777" w:rsidTr="008537CE">
        <w:trPr>
          <w:trHeight w:val="567"/>
        </w:trPr>
        <w:tc>
          <w:tcPr>
            <w:tcW w:w="7654" w:type="dxa"/>
            <w:gridSpan w:val="4"/>
            <w:noWrap/>
          </w:tcPr>
          <w:p w14:paraId="50C78109" w14:textId="55CEF5B5" w:rsidR="005B3597" w:rsidRPr="000C34FF" w:rsidRDefault="005B3597" w:rsidP="00B5318C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</w:pPr>
            <w:r w:rsidRPr="00B531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>LOT</w:t>
            </w:r>
            <w:r w:rsidRPr="00B531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uk-UA" w:eastAsia="uk-UA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:  </w:t>
            </w:r>
            <w:r w:rsidRPr="000C34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Загальна вартість в гривнях, без ПДВ:                                                                                                                             </w:t>
            </w:r>
          </w:p>
          <w:p w14:paraId="544C5B76" w14:textId="77777777" w:rsidR="005B3597" w:rsidRDefault="005B3597" w:rsidP="00145A4F">
            <w:pPr>
              <w:spacing w:after="120"/>
              <w:ind w:hanging="2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uk-UA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bCs/>
              <w:color w:val="2E74B5" w:themeColor="accent1" w:themeShade="BF"/>
              <w:sz w:val="20"/>
              <w:szCs w:val="20"/>
              <w:lang w:eastAsia="uk-UA"/>
            </w:rPr>
            <w:id w:val="572782912"/>
            <w:placeholder>
              <w:docPart w:val="DefaultPlaceholder_-1854013440"/>
            </w:placeholder>
          </w:sdtPr>
          <w:sdtEndPr/>
          <w:sdtContent>
            <w:tc>
              <w:tcPr>
                <w:tcW w:w="2802" w:type="dxa"/>
                <w:gridSpan w:val="2"/>
                <w:shd w:val="clear" w:color="auto" w:fill="FFF2CC" w:themeFill="accent4" w:themeFillTint="33"/>
              </w:tcPr>
              <w:p w14:paraId="734998A3" w14:textId="544A178D" w:rsidR="005B3597" w:rsidRDefault="005B3597" w:rsidP="00145A4F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</w:pPr>
                <w:r w:rsidRPr="005B3597">
                  <w:rPr>
                    <w:rFonts w:asciiTheme="minorHAnsi" w:eastAsia="Times New Roman" w:hAnsiTheme="minorHAnsi" w:cstheme="minorHAnsi"/>
                    <w:b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tc>
          </w:sdtContent>
        </w:sdt>
      </w:tr>
    </w:tbl>
    <w:p w14:paraId="732125FE" w14:textId="77777777" w:rsidR="005B3597" w:rsidRDefault="005B3597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433B9D56" w14:textId="45128911" w:rsidR="000465F3" w:rsidRPr="000C34FF" w:rsidRDefault="00145A4F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5</w:t>
      </w:r>
      <w:r w:rsidR="000465F3" w:rsidRPr="000465F3">
        <w:rPr>
          <w:rFonts w:asciiTheme="minorHAnsi" w:eastAsia="Times New Roman" w:hAnsiTheme="minorHAnsi" w:cstheme="minorHAnsi"/>
          <w:b/>
          <w:sz w:val="20"/>
          <w:szCs w:val="20"/>
          <w:lang w:eastAsia="uk-UA"/>
        </w:rPr>
        <w:t xml:space="preserve">. </w:t>
      </w:r>
      <w:r w:rsidR="000465F3" w:rsidRPr="000C34FF">
        <w:rPr>
          <w:rFonts w:asciiTheme="minorHAnsi" w:eastAsia="Times New Roman" w:hAnsiTheme="minorHAnsi" w:cstheme="minorHAnsi"/>
          <w:b/>
          <w:sz w:val="20"/>
          <w:szCs w:val="20"/>
          <w:lang w:eastAsia="uk-UA"/>
        </w:rPr>
        <w:t>ПІДСУМКОВІ ДАНІ</w:t>
      </w:r>
    </w:p>
    <w:tbl>
      <w:tblPr>
        <w:tblStyle w:val="ac"/>
        <w:tblW w:w="0" w:type="auto"/>
        <w:tblInd w:w="0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7669"/>
        <w:gridCol w:w="2787"/>
      </w:tblGrid>
      <w:tr w:rsidR="004C36F4" w:rsidRPr="000C34FF" w14:paraId="4148E4B8" w14:textId="77777777" w:rsidTr="000C34FF">
        <w:trPr>
          <w:trHeight w:val="567"/>
        </w:trPr>
        <w:tc>
          <w:tcPr>
            <w:tcW w:w="7669" w:type="dxa"/>
            <w:hideMark/>
          </w:tcPr>
          <w:p w14:paraId="7806EC5E" w14:textId="2F22B4A0" w:rsidR="004C36F4" w:rsidRPr="000C34FF" w:rsidRDefault="004C36F4" w:rsidP="0002518F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</w:pPr>
            <w:r w:rsidRPr="000C34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Загальна вартість в гривнях, без ПДВ:                                                                                                                             </w:t>
            </w:r>
          </w:p>
          <w:p w14:paraId="7E85EA74" w14:textId="6A0B33EF" w:rsidR="004C36F4" w:rsidRPr="000C34FF" w:rsidRDefault="004C36F4" w:rsidP="0002518F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87" w:type="dxa"/>
            <w:shd w:val="clear" w:color="auto" w:fill="FFF2CC" w:themeFill="accent4" w:themeFillTint="33"/>
            <w:hideMark/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id w:val="1898625347"/>
              <w:placeholder>
                <w:docPart w:val="DefaultPlaceholder_-1854013440"/>
              </w:placeholder>
            </w:sdtPr>
            <w:sdtEndPr/>
            <w:sdtContent>
              <w:p w14:paraId="72805BA6" w14:textId="4F38294F" w:rsidR="004C36F4" w:rsidRPr="000C34FF" w:rsidRDefault="004C36F4" w:rsidP="0002518F">
                <w:pPr>
                  <w:spacing w:after="120"/>
                  <w:ind w:hanging="2"/>
                  <w:rPr>
                    <w:rFonts w:asciiTheme="minorHAnsi" w:eastAsia="Times New Roman" w:hAnsiTheme="minorHAnsi" w:cstheme="minorHAnsi"/>
                    <w:b/>
                    <w:bCs/>
                    <w:sz w:val="20"/>
                    <w:szCs w:val="20"/>
                    <w:lang w:eastAsia="uk-UA"/>
                  </w:rPr>
                </w:pPr>
                <w:r w:rsidRPr="000C34FF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  <w:tr w:rsidR="004C36F4" w:rsidRPr="000C34FF" w14:paraId="0E48C8FC" w14:textId="77777777" w:rsidTr="000C34FF">
        <w:trPr>
          <w:trHeight w:val="567"/>
        </w:trPr>
        <w:tc>
          <w:tcPr>
            <w:tcW w:w="7669" w:type="dxa"/>
            <w:hideMark/>
          </w:tcPr>
          <w:p w14:paraId="2D20341B" w14:textId="77777777" w:rsidR="0087206E" w:rsidRDefault="004C36F4" w:rsidP="0087206E">
            <w:pPr>
              <w:pStyle w:val="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34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ПДВ в гривнях, (за наявності) :  </w:t>
            </w:r>
          </w:p>
          <w:p w14:paraId="61D038AE" w14:textId="57D1F7E7" w:rsidR="004C36F4" w:rsidRPr="000C34FF" w:rsidRDefault="004C36F4" w:rsidP="0087206E">
            <w:pPr>
              <w:pStyle w:val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C34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Якщо Учасник є платником ПДВ — у відповідній колонці зазначається сума ПДВ; якщо Учасник не є платником ПДВ — зазначається “0”.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7" w:type="dxa"/>
            <w:shd w:val="clear" w:color="auto" w:fill="FFF2CC" w:themeFill="accent4" w:themeFillTint="33"/>
            <w:hideMark/>
          </w:tcPr>
          <w:p w14:paraId="0C1B4C3F" w14:textId="6E54560F" w:rsidR="004C36F4" w:rsidRPr="000C34FF" w:rsidRDefault="004C36F4" w:rsidP="0002518F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</w:pPr>
            <w:r w:rsidRPr="000C34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1760328448"/>
                <w:placeholder>
                  <w:docPart w:val="DefaultPlaceholder_-1854013440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0C34FF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0C34FF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C36F4" w:rsidRPr="000C34FF" w14:paraId="3CF3CFFC" w14:textId="77777777" w:rsidTr="000C34FF">
        <w:trPr>
          <w:trHeight w:val="567"/>
        </w:trPr>
        <w:tc>
          <w:tcPr>
            <w:tcW w:w="7669" w:type="dxa"/>
            <w:hideMark/>
          </w:tcPr>
          <w:p w14:paraId="08B96D0B" w14:textId="77777777" w:rsidR="0087206E" w:rsidRDefault="004C36F4" w:rsidP="0087206E">
            <w:pPr>
              <w:pStyle w:val="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34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Загальна вартість пропозиції в гривнях, з ПДВ (за наявності) </w:t>
            </w:r>
          </w:p>
          <w:p w14:paraId="676E593A" w14:textId="73471339" w:rsidR="004C36F4" w:rsidRPr="000C34FF" w:rsidRDefault="004C36F4" w:rsidP="0087206E">
            <w:pPr>
              <w:pStyle w:val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C34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Ціна включає всі витрати, податки, збори, транспортні витрати та інші платежі, необхідні для повного виконання Договору.</w:t>
            </w:r>
          </w:p>
        </w:tc>
        <w:tc>
          <w:tcPr>
            <w:tcW w:w="2787" w:type="dxa"/>
            <w:shd w:val="clear" w:color="auto" w:fill="FFF2CC" w:themeFill="accent4" w:themeFillTint="33"/>
            <w:hideMark/>
          </w:tcPr>
          <w:p w14:paraId="0F61FB56" w14:textId="76B3710A" w:rsidR="004C36F4" w:rsidRPr="000C34FF" w:rsidRDefault="004C36F4" w:rsidP="0002518F">
            <w:pPr>
              <w:spacing w:after="120"/>
              <w:ind w:hanging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</w:pPr>
            <w:r w:rsidRPr="000C34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173870771"/>
                <w:placeholder>
                  <w:docPart w:val="DefaultPlaceholder_-1854013440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0C34FF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0C34FF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50CAC82B" w14:textId="195F06CB" w:rsidR="005B2271" w:rsidRPr="000C34FF" w:rsidRDefault="005B2271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10A2B13F" w14:textId="77777777" w:rsidR="004109D2" w:rsidRPr="004109D2" w:rsidRDefault="004109D2" w:rsidP="004109D2">
      <w:pPr>
        <w:widowControl w:val="0"/>
        <w:ind w:right="113" w:hanging="2"/>
        <w:rPr>
          <w:rFonts w:asciiTheme="minorHAnsi" w:eastAsia="Times New Roman" w:hAnsiTheme="minorHAnsi" w:cstheme="minorHAnsi"/>
          <w:b/>
          <w:bCs/>
          <w:iCs/>
          <w:color w:val="0070C0"/>
          <w:sz w:val="20"/>
          <w:szCs w:val="20"/>
          <w:lang w:val="uk-UA" w:eastAsia="uk-UA"/>
        </w:rPr>
      </w:pPr>
    </w:p>
    <w:sectPr w:rsidR="004109D2" w:rsidRPr="004109D2" w:rsidSect="00CF491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1992" w14:textId="77777777" w:rsidR="004E3D97" w:rsidRDefault="004E3D97">
      <w:r>
        <w:separator/>
      </w:r>
    </w:p>
  </w:endnote>
  <w:endnote w:type="continuationSeparator" w:id="0">
    <w:p w14:paraId="7A2F7F24" w14:textId="77777777" w:rsidR="004E3D97" w:rsidRDefault="004E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4DD" w14:textId="77777777" w:rsidR="00A54B95" w:rsidRDefault="00A54B95"/>
  <w:tbl>
    <w:tblPr>
      <w:tblStyle w:val="ac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  <w:gridCol w:w="2222"/>
    </w:tblGrid>
    <w:tr w:rsidR="00A54B95" w:rsidRPr="0048738F" w14:paraId="3D064E96" w14:textId="77777777" w:rsidTr="00CF491A">
      <w:tc>
        <w:tcPr>
          <w:tcW w:w="0" w:type="auto"/>
          <w:tcBorders>
            <w:top w:val="single" w:sz="4" w:space="0" w:color="auto"/>
          </w:tcBorders>
        </w:tcPr>
        <w:p w14:paraId="5D3A2808" w14:textId="77777777" w:rsidR="00D77319" w:rsidRPr="00D77319" w:rsidRDefault="00FB3585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</w:pPr>
          <w:r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</w:rPr>
            <w:t>Неприбуткова благодійна організація «БФ «ЮА Брокери без кордонів Україна»</w:t>
          </w:r>
          <w:r w:rsidR="00D77319"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  <w:t xml:space="preserve">  </w:t>
          </w:r>
        </w:p>
        <w:p w14:paraId="1083E1B3" w14:textId="233E56A1" w:rsidR="00D77319" w:rsidRPr="00CF491A" w:rsidRDefault="00D77319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</w:pP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Сайт: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🌐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</w:t>
          </w:r>
          <w:hyperlink r:id="rId1" w:tgtFrame="_new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https://www.bwb.org.ua/uk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Email: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✉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️ </w:t>
          </w:r>
          <w:hyperlink r:id="rId2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contact@bwb.org.ua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Телефон: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📞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+380 66 613 18 40</w:t>
          </w:r>
        </w:p>
        <w:p w14:paraId="4C0AF61B" w14:textId="02967D70" w:rsidR="00A54B95" w:rsidRPr="006E4A34" w:rsidRDefault="00D77319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ascii="Arial" w:hAnsi="Arial" w:cs="Arial"/>
              <w:color w:val="405E66"/>
              <w:shd w:val="clear" w:color="auto" w:fill="FFFFFF"/>
              <w:lang w:val="uk-UA"/>
            </w:rPr>
            <w:t xml:space="preserve">                                        </w:t>
          </w:r>
        </w:p>
      </w:tc>
      <w:tc>
        <w:tcPr>
          <w:tcW w:w="2222" w:type="dxa"/>
          <w:tcBorders>
            <w:top w:val="single" w:sz="4" w:space="0" w:color="auto"/>
          </w:tcBorders>
        </w:tcPr>
        <w:p w14:paraId="4868A44C" w14:textId="77777777" w:rsidR="00A54B95" w:rsidRPr="006E4A34" w:rsidRDefault="00A54B95" w:rsidP="00A54B95">
          <w:pPr>
            <w:tabs>
              <w:tab w:val="center" w:pos="4550"/>
              <w:tab w:val="left" w:pos="5818"/>
            </w:tabs>
            <w:jc w:val="right"/>
            <w:rPr>
              <w:rFonts w:asciiTheme="minorHAnsi" w:hAnsiTheme="minorHAnsi" w:cstheme="minorHAnsi"/>
              <w:b/>
              <w:bCs/>
              <w:color w:val="0F243E"/>
              <w:sz w:val="16"/>
              <w:szCs w:val="16"/>
            </w:rPr>
          </w:pPr>
          <w:r w:rsidRPr="006E4A34"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  <w:t>Сторінка</w:t>
          </w:r>
          <w:r w:rsidRPr="006E4A34">
            <w:rPr>
              <w:rFonts w:asciiTheme="minorHAnsi" w:hAnsiTheme="minorHAnsi" w:cstheme="minorHAnsi"/>
              <w:b/>
              <w:bCs/>
              <w:color w:val="548DD4"/>
              <w:sz w:val="16"/>
              <w:szCs w:val="16"/>
              <w:lang w:val="uk-UA"/>
            </w:rPr>
            <w:t xml:space="preserve">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PAGE 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  <w:lang w:val="uk-UA"/>
            </w:rPr>
            <w:t xml:space="preserve"> |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NUMPAGES  \* Arabic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24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</w:p>
        <w:p w14:paraId="68EBE6E8" w14:textId="2CB0039F" w:rsidR="00A54B95" w:rsidRPr="006E4A34" w:rsidRDefault="00A54B95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</w:p>
      </w:tc>
    </w:tr>
  </w:tbl>
  <w:p w14:paraId="7393E966" w14:textId="77777777" w:rsidR="00C25E86" w:rsidRPr="006E4A34" w:rsidRDefault="00C25E86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3D0A" w14:textId="77777777" w:rsidR="004E3D97" w:rsidRDefault="004E3D97">
      <w:r>
        <w:separator/>
      </w:r>
    </w:p>
  </w:footnote>
  <w:footnote w:type="continuationSeparator" w:id="0">
    <w:p w14:paraId="13818EF1" w14:textId="77777777" w:rsidR="004E3D97" w:rsidRDefault="004E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F27" w14:textId="4CFB7AF8" w:rsidR="00453655" w:rsidRDefault="00CA3567" w:rsidP="00CF491A">
    <w:pPr>
      <w:pStyle w:val="afe"/>
      <w:tabs>
        <w:tab w:val="left" w:pos="4619"/>
        <w:tab w:val="right" w:pos="15398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="00FB3585">
      <w:rPr>
        <w:noProof/>
      </w:rPr>
      <w:drawing>
        <wp:inline distT="0" distB="0" distL="0" distR="0" wp14:anchorId="2B8E3489" wp14:editId="06F28675">
          <wp:extent cx="1287780" cy="434030"/>
          <wp:effectExtent l="0" t="0" r="7620" b="4445"/>
          <wp:docPr id="131" name="Рисунок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47" cy="43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14F6" w14:textId="77777777" w:rsidR="00E719E1" w:rsidRPr="00453655" w:rsidRDefault="00E719E1" w:rsidP="00453655">
    <w:pPr>
      <w:pStyle w:val="afe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4FA" w14:textId="0B1043C0" w:rsidR="00453655" w:rsidRDefault="006F5412" w:rsidP="00453655">
    <w:pPr>
      <w:pStyle w:val="afe"/>
      <w:jc w:val="right"/>
      <w:rPr>
        <w:lang w:val="uk-UA"/>
      </w:rPr>
    </w:pPr>
    <w:r w:rsidRPr="00CE1C47">
      <w:rPr>
        <w: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3C238" wp14:editId="529528D3">
              <wp:simplePos x="0" y="0"/>
              <wp:positionH relativeFrom="page">
                <wp:posOffset>84667</wp:posOffset>
              </wp:positionH>
              <wp:positionV relativeFrom="page">
                <wp:posOffset>111760</wp:posOffset>
              </wp:positionV>
              <wp:extent cx="1537407" cy="1088496"/>
              <wp:effectExtent l="0" t="0" r="571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407" cy="1088496"/>
                        <a:chOff x="0" y="0"/>
                        <a:chExt cx="1700784" cy="122097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220977"/>
                          <a:chOff x="0" y="0"/>
                          <a:chExt cx="1700784" cy="122097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198944" y="19685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8950" y="196849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97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44406" y="100846"/>
                          <a:ext cx="1415007" cy="538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4F8" w14:textId="0544ADF2" w:rsidR="00A12D84" w:rsidRPr="00CE1C47" w:rsidRDefault="00BC6CDA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>ПОЛІТИКА ПРОВЕДЕННЯ ЗАКУПІВЛ</w:t>
                            </w:r>
                            <w:r w:rsidR="00A12D84"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 xml:space="preserve">ь </w:t>
                            </w:r>
                          </w:p>
                          <w:p w14:paraId="0183C8F6" w14:textId="22DE49BA" w:rsidR="006F5412" w:rsidRPr="00CE1C47" w:rsidRDefault="006F5412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1C47">
                              <w:rPr>
                                <w:rStyle w:val="NoSpacingChar"/>
                                <w:rFonts w:ascii="Cambria" w:hAnsi="Cambria" w:cs="Cambria"/>
                                <w:b/>
                                <w:bCs/>
                                <w:color w:val="FFFFFF"/>
                              </w:rPr>
                              <w:t>GEN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52640"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3C238" id="Group 158" o:spid="_x0000_s1026" style="position:absolute;left:0;text-align:left;margin-left:6.65pt;margin-top:8.8pt;width:121.05pt;height:85.7pt;z-index:251659264;mso-position-horizontal-relative:page;mso-position-vertical-relative:page;mso-width-relative:margin;mso-height-relative:margin" coordsize="17007,1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">
              <v:group id="Group 159" o:spid="_x0000_s1027" style="position:absolute;width:17007;height:12209" coordsize="17007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1989;top:1968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" path="m,l1462822,,910372,376306,,1014481,,xe" fillcolor="#7030a0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989;top:1968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" stroked="f" strokeweight="1pt">
                  <v:fill r:id="rId2" o:title="" opacity="63570f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444;top:1008;width:14150;height:53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4BF34F8" w14:textId="0544ADF2" w:rsidR="00A12D84" w:rsidRPr="00CE1C47" w:rsidRDefault="00BC6CDA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</w:pPr>
                      <w:r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>ПОЛІТИКА ПРОВЕДЕННЯ ЗАКУПІВЛ</w:t>
                      </w:r>
                      <w:r w:rsidR="00A12D84"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 xml:space="preserve">ь </w:t>
                      </w:r>
                    </w:p>
                    <w:p w14:paraId="0183C8F6" w14:textId="22DE49BA" w:rsidR="006F5412" w:rsidRPr="00CE1C47" w:rsidRDefault="006F5412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CE1C47">
                        <w:rPr>
                          <w:rStyle w:val="NoSpacingChar"/>
                          <w:rFonts w:ascii="Cambria" w:hAnsi="Cambria" w:cs="Cambria"/>
                          <w:b/>
                          <w:bCs/>
                          <w:color w:val="FFFFFF"/>
                        </w:rPr>
                        <w:t>GEN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52640"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6CBC">
      <w:rPr>
        <w:noProof/>
        <w:lang w:val="uk-UA"/>
      </w:rPr>
      <w:drawing>
        <wp:inline distT="0" distB="0" distL="0" distR="0" wp14:anchorId="26DE0E10" wp14:editId="1BBAF133">
          <wp:extent cx="1330419" cy="365760"/>
          <wp:effectExtent l="0" t="0" r="3175" b="0"/>
          <wp:docPr id="1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02315" name="Рисунок 2041402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849" cy="3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11D2C" w14:textId="77777777" w:rsidR="00453655" w:rsidRPr="00453655" w:rsidRDefault="00453655" w:rsidP="00453655">
    <w:pPr>
      <w:pStyle w:val="afe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D2F95"/>
    <w:multiLevelType w:val="hybridMultilevel"/>
    <w:tmpl w:val="C2FE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5780"/>
    <w:multiLevelType w:val="hybridMultilevel"/>
    <w:tmpl w:val="3D7AFAD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E26618D"/>
    <w:multiLevelType w:val="hybridMultilevel"/>
    <w:tmpl w:val="5350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512"/>
    <w:multiLevelType w:val="multilevel"/>
    <w:tmpl w:val="F00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A44AF"/>
    <w:multiLevelType w:val="hybridMultilevel"/>
    <w:tmpl w:val="68085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2938"/>
    <w:multiLevelType w:val="multilevel"/>
    <w:tmpl w:val="26D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464F9"/>
    <w:multiLevelType w:val="multilevel"/>
    <w:tmpl w:val="D6B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819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30C1642"/>
    <w:multiLevelType w:val="hybridMultilevel"/>
    <w:tmpl w:val="19461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33B9"/>
    <w:multiLevelType w:val="multilevel"/>
    <w:tmpl w:val="F40275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6F80693"/>
    <w:multiLevelType w:val="multilevel"/>
    <w:tmpl w:val="C830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F1EC2"/>
    <w:multiLevelType w:val="multilevel"/>
    <w:tmpl w:val="852A2B9E"/>
    <w:styleLink w:val="WWNum10"/>
    <w:lvl w:ilvl="0">
      <w:numFmt w:val="bullet"/>
      <w:lvlText w:val="•"/>
      <w:lvlJc w:val="left"/>
      <w:pPr>
        <w:ind w:left="930" w:hanging="570"/>
      </w:pPr>
      <w:rPr>
        <w:rFonts w:ascii="Calibri" w:hAnsi="Calibri" w:cs="Arial"/>
      </w:rPr>
    </w:lvl>
    <w:lvl w:ilvl="1">
      <w:numFmt w:val="bullet"/>
      <w:lvlText w:val=""/>
      <w:lvlJc w:val="left"/>
      <w:pPr>
        <w:ind w:left="1650" w:hanging="570"/>
      </w:pPr>
      <w:rPr>
        <w:rFonts w:ascii="Symbol" w:hAnsi="Symbo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0A1588"/>
    <w:multiLevelType w:val="hybridMultilevel"/>
    <w:tmpl w:val="2D1E325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2D6D3D"/>
    <w:multiLevelType w:val="multilevel"/>
    <w:tmpl w:val="2A6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259A2"/>
    <w:multiLevelType w:val="hybridMultilevel"/>
    <w:tmpl w:val="1EFCF76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E26817"/>
    <w:multiLevelType w:val="hybridMultilevel"/>
    <w:tmpl w:val="30C45796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F3F5020"/>
    <w:multiLevelType w:val="multilevel"/>
    <w:tmpl w:val="38F69B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5FC146E4"/>
    <w:multiLevelType w:val="multilevel"/>
    <w:tmpl w:val="E2569E34"/>
    <w:name w:val="L_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21" w15:restartNumberingAfterBreak="0">
    <w:nsid w:val="68DF0DB1"/>
    <w:multiLevelType w:val="multilevel"/>
    <w:tmpl w:val="090442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743F5857"/>
    <w:multiLevelType w:val="multilevel"/>
    <w:tmpl w:val="8814040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2"/>
  </w:num>
  <w:num w:numId="5">
    <w:abstractNumId w:val="19"/>
  </w:num>
  <w:num w:numId="6">
    <w:abstractNumId w:val="21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17"/>
  </w:num>
  <w:num w:numId="13">
    <w:abstractNumId w:val="7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  <w:num w:numId="18">
    <w:abstractNumId w:val="18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HRXK3uVjbY3tarnWeJoph2sOC2XNW5k+Ykhb6ac3BapRPSDFPdue9TETH4Z6gQa7H0yyd1jJkuxSnGoa2RL7g==" w:salt="aA6RTsi33Ps5czJUPMAk1w=="/>
  <w:defaultTabStop w:val="708"/>
  <w:hyphenationZone w:val="425"/>
  <w:characterSpacingControl w:val="doNotCompress"/>
  <w:hdrShapeDefaults>
    <o:shapedefaults v:ext="edit" spidmax="2049" style="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5"/>
    <w:rsid w:val="0000057E"/>
    <w:rsid w:val="00001127"/>
    <w:rsid w:val="000012D4"/>
    <w:rsid w:val="000014ED"/>
    <w:rsid w:val="00001864"/>
    <w:rsid w:val="00002163"/>
    <w:rsid w:val="00002491"/>
    <w:rsid w:val="0000254C"/>
    <w:rsid w:val="00002AEF"/>
    <w:rsid w:val="00002B5C"/>
    <w:rsid w:val="00003953"/>
    <w:rsid w:val="000039C2"/>
    <w:rsid w:val="00003B21"/>
    <w:rsid w:val="00004097"/>
    <w:rsid w:val="00004930"/>
    <w:rsid w:val="0000673B"/>
    <w:rsid w:val="0000773C"/>
    <w:rsid w:val="00007875"/>
    <w:rsid w:val="00007E13"/>
    <w:rsid w:val="0001043F"/>
    <w:rsid w:val="000104C8"/>
    <w:rsid w:val="0001066E"/>
    <w:rsid w:val="00011CA7"/>
    <w:rsid w:val="0001217D"/>
    <w:rsid w:val="0001275D"/>
    <w:rsid w:val="00012B55"/>
    <w:rsid w:val="00013E06"/>
    <w:rsid w:val="00014A47"/>
    <w:rsid w:val="00015264"/>
    <w:rsid w:val="000153CF"/>
    <w:rsid w:val="00015BFD"/>
    <w:rsid w:val="000160BE"/>
    <w:rsid w:val="00016713"/>
    <w:rsid w:val="000167FD"/>
    <w:rsid w:val="000171C7"/>
    <w:rsid w:val="00017561"/>
    <w:rsid w:val="0001758C"/>
    <w:rsid w:val="00017AD4"/>
    <w:rsid w:val="00020BC6"/>
    <w:rsid w:val="00021A77"/>
    <w:rsid w:val="00021A8A"/>
    <w:rsid w:val="00021CCE"/>
    <w:rsid w:val="000225DD"/>
    <w:rsid w:val="0002268F"/>
    <w:rsid w:val="0002336F"/>
    <w:rsid w:val="0002339F"/>
    <w:rsid w:val="00023CB1"/>
    <w:rsid w:val="00023CD6"/>
    <w:rsid w:val="0002518F"/>
    <w:rsid w:val="000260A3"/>
    <w:rsid w:val="000262FA"/>
    <w:rsid w:val="00026789"/>
    <w:rsid w:val="00026D19"/>
    <w:rsid w:val="0002703C"/>
    <w:rsid w:val="00027144"/>
    <w:rsid w:val="000275CA"/>
    <w:rsid w:val="00027707"/>
    <w:rsid w:val="0002797A"/>
    <w:rsid w:val="00030137"/>
    <w:rsid w:val="00030B1A"/>
    <w:rsid w:val="00030BDD"/>
    <w:rsid w:val="00030D16"/>
    <w:rsid w:val="00031E8B"/>
    <w:rsid w:val="00032185"/>
    <w:rsid w:val="00032357"/>
    <w:rsid w:val="0003290D"/>
    <w:rsid w:val="00032E3F"/>
    <w:rsid w:val="00032E8E"/>
    <w:rsid w:val="00034225"/>
    <w:rsid w:val="000342D8"/>
    <w:rsid w:val="000349C6"/>
    <w:rsid w:val="00034BEC"/>
    <w:rsid w:val="0003513F"/>
    <w:rsid w:val="00035CD8"/>
    <w:rsid w:val="00035D0D"/>
    <w:rsid w:val="000364BF"/>
    <w:rsid w:val="0003742A"/>
    <w:rsid w:val="000379E7"/>
    <w:rsid w:val="00037A00"/>
    <w:rsid w:val="00040345"/>
    <w:rsid w:val="00041304"/>
    <w:rsid w:val="00041425"/>
    <w:rsid w:val="0004183E"/>
    <w:rsid w:val="000419E1"/>
    <w:rsid w:val="00041F3E"/>
    <w:rsid w:val="00042588"/>
    <w:rsid w:val="0004303A"/>
    <w:rsid w:val="00043F77"/>
    <w:rsid w:val="00044965"/>
    <w:rsid w:val="00044FB8"/>
    <w:rsid w:val="000451F2"/>
    <w:rsid w:val="00045585"/>
    <w:rsid w:val="0004580D"/>
    <w:rsid w:val="00045FC3"/>
    <w:rsid w:val="00046331"/>
    <w:rsid w:val="000465F3"/>
    <w:rsid w:val="00047531"/>
    <w:rsid w:val="0004784E"/>
    <w:rsid w:val="00047880"/>
    <w:rsid w:val="00050220"/>
    <w:rsid w:val="00050AD4"/>
    <w:rsid w:val="00050AE0"/>
    <w:rsid w:val="0005111B"/>
    <w:rsid w:val="00051171"/>
    <w:rsid w:val="000511BB"/>
    <w:rsid w:val="000511CC"/>
    <w:rsid w:val="000517AE"/>
    <w:rsid w:val="00052D15"/>
    <w:rsid w:val="00052EE9"/>
    <w:rsid w:val="000533DA"/>
    <w:rsid w:val="000535A6"/>
    <w:rsid w:val="00054415"/>
    <w:rsid w:val="000546E4"/>
    <w:rsid w:val="0005498F"/>
    <w:rsid w:val="000549A2"/>
    <w:rsid w:val="00054D9E"/>
    <w:rsid w:val="00055013"/>
    <w:rsid w:val="0005538D"/>
    <w:rsid w:val="000564A7"/>
    <w:rsid w:val="00056B73"/>
    <w:rsid w:val="00056D53"/>
    <w:rsid w:val="0005712F"/>
    <w:rsid w:val="00057329"/>
    <w:rsid w:val="0005792B"/>
    <w:rsid w:val="00060605"/>
    <w:rsid w:val="0006098D"/>
    <w:rsid w:val="00060BED"/>
    <w:rsid w:val="000610B4"/>
    <w:rsid w:val="00061989"/>
    <w:rsid w:val="00061C50"/>
    <w:rsid w:val="000621CA"/>
    <w:rsid w:val="00062402"/>
    <w:rsid w:val="00062758"/>
    <w:rsid w:val="00062842"/>
    <w:rsid w:val="00062AA8"/>
    <w:rsid w:val="00062B8D"/>
    <w:rsid w:val="00062DDC"/>
    <w:rsid w:val="00063114"/>
    <w:rsid w:val="00063558"/>
    <w:rsid w:val="00064BB5"/>
    <w:rsid w:val="000657B3"/>
    <w:rsid w:val="00065CD8"/>
    <w:rsid w:val="00065FF8"/>
    <w:rsid w:val="00066253"/>
    <w:rsid w:val="00066B39"/>
    <w:rsid w:val="00067FA3"/>
    <w:rsid w:val="00070479"/>
    <w:rsid w:val="00070616"/>
    <w:rsid w:val="0007089B"/>
    <w:rsid w:val="00070D61"/>
    <w:rsid w:val="000716D9"/>
    <w:rsid w:val="00072817"/>
    <w:rsid w:val="000729C8"/>
    <w:rsid w:val="000729F3"/>
    <w:rsid w:val="00072E52"/>
    <w:rsid w:val="0007390B"/>
    <w:rsid w:val="00073C1C"/>
    <w:rsid w:val="00073D49"/>
    <w:rsid w:val="00074599"/>
    <w:rsid w:val="00074A66"/>
    <w:rsid w:val="00074F31"/>
    <w:rsid w:val="0007539A"/>
    <w:rsid w:val="0007541D"/>
    <w:rsid w:val="00075500"/>
    <w:rsid w:val="000757CB"/>
    <w:rsid w:val="00075BC7"/>
    <w:rsid w:val="0007605E"/>
    <w:rsid w:val="00076116"/>
    <w:rsid w:val="00076458"/>
    <w:rsid w:val="0007654F"/>
    <w:rsid w:val="0007658F"/>
    <w:rsid w:val="000769C3"/>
    <w:rsid w:val="00076CB9"/>
    <w:rsid w:val="00076D4B"/>
    <w:rsid w:val="0007779B"/>
    <w:rsid w:val="000800BA"/>
    <w:rsid w:val="000800E3"/>
    <w:rsid w:val="000801C8"/>
    <w:rsid w:val="000806BD"/>
    <w:rsid w:val="00080EA4"/>
    <w:rsid w:val="0008108B"/>
    <w:rsid w:val="00081898"/>
    <w:rsid w:val="0008192B"/>
    <w:rsid w:val="000820BF"/>
    <w:rsid w:val="00082B9E"/>
    <w:rsid w:val="00082D5B"/>
    <w:rsid w:val="00083B26"/>
    <w:rsid w:val="00083E67"/>
    <w:rsid w:val="00084717"/>
    <w:rsid w:val="00084C8E"/>
    <w:rsid w:val="00084ECE"/>
    <w:rsid w:val="00084F0C"/>
    <w:rsid w:val="000853F1"/>
    <w:rsid w:val="000854F6"/>
    <w:rsid w:val="00085F8B"/>
    <w:rsid w:val="00086308"/>
    <w:rsid w:val="000863B2"/>
    <w:rsid w:val="00086E7F"/>
    <w:rsid w:val="0008754E"/>
    <w:rsid w:val="0008759F"/>
    <w:rsid w:val="00090667"/>
    <w:rsid w:val="00090808"/>
    <w:rsid w:val="000908B8"/>
    <w:rsid w:val="00091754"/>
    <w:rsid w:val="000930BA"/>
    <w:rsid w:val="00093586"/>
    <w:rsid w:val="00093613"/>
    <w:rsid w:val="00093E59"/>
    <w:rsid w:val="000948DA"/>
    <w:rsid w:val="00094B5A"/>
    <w:rsid w:val="00094C01"/>
    <w:rsid w:val="00095939"/>
    <w:rsid w:val="00096165"/>
    <w:rsid w:val="000965F9"/>
    <w:rsid w:val="00097AFF"/>
    <w:rsid w:val="000A091E"/>
    <w:rsid w:val="000A168D"/>
    <w:rsid w:val="000A1AC2"/>
    <w:rsid w:val="000A2061"/>
    <w:rsid w:val="000A2093"/>
    <w:rsid w:val="000A2E4B"/>
    <w:rsid w:val="000A31EE"/>
    <w:rsid w:val="000A35A6"/>
    <w:rsid w:val="000A365A"/>
    <w:rsid w:val="000A3747"/>
    <w:rsid w:val="000A3C0E"/>
    <w:rsid w:val="000A5C5C"/>
    <w:rsid w:val="000A639F"/>
    <w:rsid w:val="000A67E8"/>
    <w:rsid w:val="000A69D5"/>
    <w:rsid w:val="000A6ADC"/>
    <w:rsid w:val="000A6C93"/>
    <w:rsid w:val="000A737F"/>
    <w:rsid w:val="000B0036"/>
    <w:rsid w:val="000B055B"/>
    <w:rsid w:val="000B069B"/>
    <w:rsid w:val="000B0B27"/>
    <w:rsid w:val="000B0E54"/>
    <w:rsid w:val="000B175E"/>
    <w:rsid w:val="000B1E24"/>
    <w:rsid w:val="000B2041"/>
    <w:rsid w:val="000B2640"/>
    <w:rsid w:val="000B289B"/>
    <w:rsid w:val="000B2C1F"/>
    <w:rsid w:val="000B2FE4"/>
    <w:rsid w:val="000B3C2B"/>
    <w:rsid w:val="000B457C"/>
    <w:rsid w:val="000B4A06"/>
    <w:rsid w:val="000B4B04"/>
    <w:rsid w:val="000B4CD7"/>
    <w:rsid w:val="000B585A"/>
    <w:rsid w:val="000B5889"/>
    <w:rsid w:val="000B6097"/>
    <w:rsid w:val="000B72BE"/>
    <w:rsid w:val="000B7B58"/>
    <w:rsid w:val="000C01D7"/>
    <w:rsid w:val="000C0344"/>
    <w:rsid w:val="000C04E3"/>
    <w:rsid w:val="000C124C"/>
    <w:rsid w:val="000C1269"/>
    <w:rsid w:val="000C1513"/>
    <w:rsid w:val="000C188D"/>
    <w:rsid w:val="000C1B47"/>
    <w:rsid w:val="000C1E55"/>
    <w:rsid w:val="000C241F"/>
    <w:rsid w:val="000C25D3"/>
    <w:rsid w:val="000C2C11"/>
    <w:rsid w:val="000C2C4E"/>
    <w:rsid w:val="000C2C97"/>
    <w:rsid w:val="000C3246"/>
    <w:rsid w:val="000C34FF"/>
    <w:rsid w:val="000C44D7"/>
    <w:rsid w:val="000C4DC1"/>
    <w:rsid w:val="000C61CD"/>
    <w:rsid w:val="000C62AB"/>
    <w:rsid w:val="000C646D"/>
    <w:rsid w:val="000C6A56"/>
    <w:rsid w:val="000C705D"/>
    <w:rsid w:val="000C720F"/>
    <w:rsid w:val="000C7DF8"/>
    <w:rsid w:val="000D0007"/>
    <w:rsid w:val="000D001C"/>
    <w:rsid w:val="000D0390"/>
    <w:rsid w:val="000D0B53"/>
    <w:rsid w:val="000D0BC2"/>
    <w:rsid w:val="000D14DF"/>
    <w:rsid w:val="000D28FE"/>
    <w:rsid w:val="000D3899"/>
    <w:rsid w:val="000D40D7"/>
    <w:rsid w:val="000D4424"/>
    <w:rsid w:val="000D442C"/>
    <w:rsid w:val="000D4549"/>
    <w:rsid w:val="000D4851"/>
    <w:rsid w:val="000D4A3B"/>
    <w:rsid w:val="000D4A97"/>
    <w:rsid w:val="000D659A"/>
    <w:rsid w:val="000D65DC"/>
    <w:rsid w:val="000D6B5C"/>
    <w:rsid w:val="000D6FE0"/>
    <w:rsid w:val="000D78C6"/>
    <w:rsid w:val="000D7A62"/>
    <w:rsid w:val="000E049E"/>
    <w:rsid w:val="000E0BBC"/>
    <w:rsid w:val="000E0C69"/>
    <w:rsid w:val="000E0EFB"/>
    <w:rsid w:val="000E149E"/>
    <w:rsid w:val="000E1877"/>
    <w:rsid w:val="000E1C9C"/>
    <w:rsid w:val="000E2214"/>
    <w:rsid w:val="000E2531"/>
    <w:rsid w:val="000E2A0D"/>
    <w:rsid w:val="000E2BDC"/>
    <w:rsid w:val="000E30DE"/>
    <w:rsid w:val="000E3F3F"/>
    <w:rsid w:val="000E4043"/>
    <w:rsid w:val="000E43C5"/>
    <w:rsid w:val="000E4B5E"/>
    <w:rsid w:val="000E5D7A"/>
    <w:rsid w:val="000E5F29"/>
    <w:rsid w:val="000E613A"/>
    <w:rsid w:val="000E6246"/>
    <w:rsid w:val="000E67AA"/>
    <w:rsid w:val="000E6FFC"/>
    <w:rsid w:val="000E70B2"/>
    <w:rsid w:val="000E7307"/>
    <w:rsid w:val="000E7444"/>
    <w:rsid w:val="000E77F1"/>
    <w:rsid w:val="000E7DBA"/>
    <w:rsid w:val="000E7DE9"/>
    <w:rsid w:val="000F0181"/>
    <w:rsid w:val="000F0229"/>
    <w:rsid w:val="000F0550"/>
    <w:rsid w:val="000F08D4"/>
    <w:rsid w:val="000F0B9E"/>
    <w:rsid w:val="000F1001"/>
    <w:rsid w:val="000F11DB"/>
    <w:rsid w:val="000F1499"/>
    <w:rsid w:val="000F160A"/>
    <w:rsid w:val="000F1BDE"/>
    <w:rsid w:val="000F298D"/>
    <w:rsid w:val="000F2EC5"/>
    <w:rsid w:val="000F3154"/>
    <w:rsid w:val="000F35C3"/>
    <w:rsid w:val="000F3B27"/>
    <w:rsid w:val="000F3F30"/>
    <w:rsid w:val="000F49F0"/>
    <w:rsid w:val="000F4E9E"/>
    <w:rsid w:val="000F5042"/>
    <w:rsid w:val="000F5644"/>
    <w:rsid w:val="000F57B1"/>
    <w:rsid w:val="000F57EE"/>
    <w:rsid w:val="000F61B4"/>
    <w:rsid w:val="000F703F"/>
    <w:rsid w:val="000F73B3"/>
    <w:rsid w:val="000F758C"/>
    <w:rsid w:val="000F7EC0"/>
    <w:rsid w:val="0010017C"/>
    <w:rsid w:val="001010B9"/>
    <w:rsid w:val="00101557"/>
    <w:rsid w:val="00101F2E"/>
    <w:rsid w:val="0010241F"/>
    <w:rsid w:val="0010251E"/>
    <w:rsid w:val="00102EC7"/>
    <w:rsid w:val="00102FC9"/>
    <w:rsid w:val="00103977"/>
    <w:rsid w:val="00104699"/>
    <w:rsid w:val="00104B50"/>
    <w:rsid w:val="00104D16"/>
    <w:rsid w:val="00105495"/>
    <w:rsid w:val="0010594A"/>
    <w:rsid w:val="001062D4"/>
    <w:rsid w:val="00107AF7"/>
    <w:rsid w:val="00107C7B"/>
    <w:rsid w:val="0011035D"/>
    <w:rsid w:val="001104C3"/>
    <w:rsid w:val="00110A41"/>
    <w:rsid w:val="00110F90"/>
    <w:rsid w:val="00112B42"/>
    <w:rsid w:val="00112F53"/>
    <w:rsid w:val="0011323D"/>
    <w:rsid w:val="001137F2"/>
    <w:rsid w:val="00114313"/>
    <w:rsid w:val="00114CF0"/>
    <w:rsid w:val="00114D6C"/>
    <w:rsid w:val="00114DCB"/>
    <w:rsid w:val="00114EDF"/>
    <w:rsid w:val="00115323"/>
    <w:rsid w:val="00115DF3"/>
    <w:rsid w:val="001162F1"/>
    <w:rsid w:val="0011685C"/>
    <w:rsid w:val="001169A8"/>
    <w:rsid w:val="00117A5B"/>
    <w:rsid w:val="00117FCD"/>
    <w:rsid w:val="00120301"/>
    <w:rsid w:val="00120437"/>
    <w:rsid w:val="00120BA9"/>
    <w:rsid w:val="00120E6C"/>
    <w:rsid w:val="00120FE2"/>
    <w:rsid w:val="0012188F"/>
    <w:rsid w:val="00121A45"/>
    <w:rsid w:val="00121EF1"/>
    <w:rsid w:val="00122AB8"/>
    <w:rsid w:val="0012340E"/>
    <w:rsid w:val="0012386D"/>
    <w:rsid w:val="00123A5F"/>
    <w:rsid w:val="00123C72"/>
    <w:rsid w:val="001247A4"/>
    <w:rsid w:val="001252F1"/>
    <w:rsid w:val="0012605B"/>
    <w:rsid w:val="00127251"/>
    <w:rsid w:val="00127476"/>
    <w:rsid w:val="0012762C"/>
    <w:rsid w:val="0012783D"/>
    <w:rsid w:val="0013071C"/>
    <w:rsid w:val="00130A4F"/>
    <w:rsid w:val="00130E01"/>
    <w:rsid w:val="0013105F"/>
    <w:rsid w:val="0013317F"/>
    <w:rsid w:val="00133890"/>
    <w:rsid w:val="00133F9E"/>
    <w:rsid w:val="00133FF8"/>
    <w:rsid w:val="001340DD"/>
    <w:rsid w:val="00134A35"/>
    <w:rsid w:val="00134C7A"/>
    <w:rsid w:val="0013524B"/>
    <w:rsid w:val="0013557F"/>
    <w:rsid w:val="00135736"/>
    <w:rsid w:val="00136584"/>
    <w:rsid w:val="001367EA"/>
    <w:rsid w:val="00136C52"/>
    <w:rsid w:val="00136DDB"/>
    <w:rsid w:val="00137576"/>
    <w:rsid w:val="00137DC2"/>
    <w:rsid w:val="00137EB8"/>
    <w:rsid w:val="001412FA"/>
    <w:rsid w:val="00141B7E"/>
    <w:rsid w:val="00142810"/>
    <w:rsid w:val="00142C0D"/>
    <w:rsid w:val="00142E5A"/>
    <w:rsid w:val="00143628"/>
    <w:rsid w:val="00143B0A"/>
    <w:rsid w:val="00143CC9"/>
    <w:rsid w:val="00144BC1"/>
    <w:rsid w:val="00144D4C"/>
    <w:rsid w:val="00145030"/>
    <w:rsid w:val="001451B8"/>
    <w:rsid w:val="001459D8"/>
    <w:rsid w:val="00145A4F"/>
    <w:rsid w:val="00145C28"/>
    <w:rsid w:val="00145CA6"/>
    <w:rsid w:val="001470C1"/>
    <w:rsid w:val="00147C89"/>
    <w:rsid w:val="00147F08"/>
    <w:rsid w:val="00150323"/>
    <w:rsid w:val="0015033F"/>
    <w:rsid w:val="001505A2"/>
    <w:rsid w:val="00150DDA"/>
    <w:rsid w:val="00150F72"/>
    <w:rsid w:val="00151A26"/>
    <w:rsid w:val="00152112"/>
    <w:rsid w:val="001530E7"/>
    <w:rsid w:val="0015317A"/>
    <w:rsid w:val="00153ABF"/>
    <w:rsid w:val="0015416C"/>
    <w:rsid w:val="00154950"/>
    <w:rsid w:val="00154D89"/>
    <w:rsid w:val="00155297"/>
    <w:rsid w:val="00155818"/>
    <w:rsid w:val="001559A7"/>
    <w:rsid w:val="00156146"/>
    <w:rsid w:val="0015715B"/>
    <w:rsid w:val="0015740D"/>
    <w:rsid w:val="0015745E"/>
    <w:rsid w:val="00157474"/>
    <w:rsid w:val="00160E27"/>
    <w:rsid w:val="0016129B"/>
    <w:rsid w:val="00161350"/>
    <w:rsid w:val="001629D4"/>
    <w:rsid w:val="00162A47"/>
    <w:rsid w:val="00162CA5"/>
    <w:rsid w:val="00162D7C"/>
    <w:rsid w:val="001631E0"/>
    <w:rsid w:val="00163771"/>
    <w:rsid w:val="00164B0F"/>
    <w:rsid w:val="00164C39"/>
    <w:rsid w:val="001652E1"/>
    <w:rsid w:val="001654CB"/>
    <w:rsid w:val="001655A7"/>
    <w:rsid w:val="00165A50"/>
    <w:rsid w:val="00165DC7"/>
    <w:rsid w:val="0016611A"/>
    <w:rsid w:val="001661CD"/>
    <w:rsid w:val="0016662C"/>
    <w:rsid w:val="001669D5"/>
    <w:rsid w:val="0016758F"/>
    <w:rsid w:val="00167DA6"/>
    <w:rsid w:val="00170817"/>
    <w:rsid w:val="00170EC7"/>
    <w:rsid w:val="00171186"/>
    <w:rsid w:val="00171A4A"/>
    <w:rsid w:val="00171EED"/>
    <w:rsid w:val="00172C0B"/>
    <w:rsid w:val="00173880"/>
    <w:rsid w:val="001740D1"/>
    <w:rsid w:val="0017468F"/>
    <w:rsid w:val="001751CF"/>
    <w:rsid w:val="00175365"/>
    <w:rsid w:val="0017567C"/>
    <w:rsid w:val="00175CE7"/>
    <w:rsid w:val="001762EE"/>
    <w:rsid w:val="0017664C"/>
    <w:rsid w:val="00176933"/>
    <w:rsid w:val="00176A22"/>
    <w:rsid w:val="00176BFF"/>
    <w:rsid w:val="00177435"/>
    <w:rsid w:val="00177B18"/>
    <w:rsid w:val="001807EB"/>
    <w:rsid w:val="001811A1"/>
    <w:rsid w:val="0018180E"/>
    <w:rsid w:val="0018387A"/>
    <w:rsid w:val="00183E04"/>
    <w:rsid w:val="00184494"/>
    <w:rsid w:val="00184519"/>
    <w:rsid w:val="001848BA"/>
    <w:rsid w:val="00184C68"/>
    <w:rsid w:val="00184E85"/>
    <w:rsid w:val="00184FF3"/>
    <w:rsid w:val="001852DA"/>
    <w:rsid w:val="0018593E"/>
    <w:rsid w:val="00185D5C"/>
    <w:rsid w:val="0018624B"/>
    <w:rsid w:val="00186581"/>
    <w:rsid w:val="0018661B"/>
    <w:rsid w:val="00186B40"/>
    <w:rsid w:val="00186F2C"/>
    <w:rsid w:val="001876DD"/>
    <w:rsid w:val="001902AA"/>
    <w:rsid w:val="00190A87"/>
    <w:rsid w:val="00191183"/>
    <w:rsid w:val="001911F4"/>
    <w:rsid w:val="0019146C"/>
    <w:rsid w:val="001915F7"/>
    <w:rsid w:val="00191F86"/>
    <w:rsid w:val="00192011"/>
    <w:rsid w:val="00192800"/>
    <w:rsid w:val="00192BA6"/>
    <w:rsid w:val="00192DB7"/>
    <w:rsid w:val="00192F74"/>
    <w:rsid w:val="00193BC8"/>
    <w:rsid w:val="00193BE5"/>
    <w:rsid w:val="00193CE9"/>
    <w:rsid w:val="0019428A"/>
    <w:rsid w:val="001949E3"/>
    <w:rsid w:val="0019521E"/>
    <w:rsid w:val="0019538C"/>
    <w:rsid w:val="001956AC"/>
    <w:rsid w:val="001961DE"/>
    <w:rsid w:val="00196227"/>
    <w:rsid w:val="001964B1"/>
    <w:rsid w:val="0019663F"/>
    <w:rsid w:val="001968BF"/>
    <w:rsid w:val="00196C9A"/>
    <w:rsid w:val="00196CFE"/>
    <w:rsid w:val="00197185"/>
    <w:rsid w:val="001973A0"/>
    <w:rsid w:val="001975FA"/>
    <w:rsid w:val="001A02BA"/>
    <w:rsid w:val="001A0652"/>
    <w:rsid w:val="001A09DB"/>
    <w:rsid w:val="001A1278"/>
    <w:rsid w:val="001A1D66"/>
    <w:rsid w:val="001A2291"/>
    <w:rsid w:val="001A26C9"/>
    <w:rsid w:val="001A2A2F"/>
    <w:rsid w:val="001A349F"/>
    <w:rsid w:val="001A3C1A"/>
    <w:rsid w:val="001A3C39"/>
    <w:rsid w:val="001A3EE0"/>
    <w:rsid w:val="001A4259"/>
    <w:rsid w:val="001A482A"/>
    <w:rsid w:val="001A48C0"/>
    <w:rsid w:val="001A542C"/>
    <w:rsid w:val="001A57A0"/>
    <w:rsid w:val="001A5957"/>
    <w:rsid w:val="001A5A53"/>
    <w:rsid w:val="001A627F"/>
    <w:rsid w:val="001A65A4"/>
    <w:rsid w:val="001A65EA"/>
    <w:rsid w:val="001A6C12"/>
    <w:rsid w:val="001A6F15"/>
    <w:rsid w:val="001A7560"/>
    <w:rsid w:val="001A7668"/>
    <w:rsid w:val="001B019E"/>
    <w:rsid w:val="001B0E8D"/>
    <w:rsid w:val="001B0F5A"/>
    <w:rsid w:val="001B0F63"/>
    <w:rsid w:val="001B0FFF"/>
    <w:rsid w:val="001B2546"/>
    <w:rsid w:val="001B315B"/>
    <w:rsid w:val="001B3677"/>
    <w:rsid w:val="001B3910"/>
    <w:rsid w:val="001B3CBC"/>
    <w:rsid w:val="001B406A"/>
    <w:rsid w:val="001B4148"/>
    <w:rsid w:val="001B4856"/>
    <w:rsid w:val="001B4FB6"/>
    <w:rsid w:val="001B5656"/>
    <w:rsid w:val="001B5D5B"/>
    <w:rsid w:val="001B6007"/>
    <w:rsid w:val="001B6282"/>
    <w:rsid w:val="001B6DC0"/>
    <w:rsid w:val="001B70F9"/>
    <w:rsid w:val="001B71BF"/>
    <w:rsid w:val="001B7506"/>
    <w:rsid w:val="001B7508"/>
    <w:rsid w:val="001B77C1"/>
    <w:rsid w:val="001B792F"/>
    <w:rsid w:val="001B79DF"/>
    <w:rsid w:val="001B7ADD"/>
    <w:rsid w:val="001B7EFB"/>
    <w:rsid w:val="001C06B8"/>
    <w:rsid w:val="001C08EB"/>
    <w:rsid w:val="001C2538"/>
    <w:rsid w:val="001C265D"/>
    <w:rsid w:val="001C27B3"/>
    <w:rsid w:val="001C2AB8"/>
    <w:rsid w:val="001C3511"/>
    <w:rsid w:val="001C3613"/>
    <w:rsid w:val="001C3AD9"/>
    <w:rsid w:val="001C3CA1"/>
    <w:rsid w:val="001C3DAB"/>
    <w:rsid w:val="001C4130"/>
    <w:rsid w:val="001C50B5"/>
    <w:rsid w:val="001C51BE"/>
    <w:rsid w:val="001C5BAF"/>
    <w:rsid w:val="001C61D4"/>
    <w:rsid w:val="001C647E"/>
    <w:rsid w:val="001C65C7"/>
    <w:rsid w:val="001C69D1"/>
    <w:rsid w:val="001C6A30"/>
    <w:rsid w:val="001C6D52"/>
    <w:rsid w:val="001C6E18"/>
    <w:rsid w:val="001D1440"/>
    <w:rsid w:val="001D146B"/>
    <w:rsid w:val="001D1E89"/>
    <w:rsid w:val="001D1E9B"/>
    <w:rsid w:val="001D2757"/>
    <w:rsid w:val="001D2FF7"/>
    <w:rsid w:val="001D3402"/>
    <w:rsid w:val="001D3DF5"/>
    <w:rsid w:val="001D43F7"/>
    <w:rsid w:val="001D468E"/>
    <w:rsid w:val="001D4DA1"/>
    <w:rsid w:val="001D5033"/>
    <w:rsid w:val="001D53BC"/>
    <w:rsid w:val="001D5844"/>
    <w:rsid w:val="001D5C41"/>
    <w:rsid w:val="001D5DD1"/>
    <w:rsid w:val="001D6002"/>
    <w:rsid w:val="001D6D54"/>
    <w:rsid w:val="001D71C1"/>
    <w:rsid w:val="001D7835"/>
    <w:rsid w:val="001D7DC8"/>
    <w:rsid w:val="001D7FCD"/>
    <w:rsid w:val="001E006B"/>
    <w:rsid w:val="001E0228"/>
    <w:rsid w:val="001E03F4"/>
    <w:rsid w:val="001E044A"/>
    <w:rsid w:val="001E066A"/>
    <w:rsid w:val="001E0967"/>
    <w:rsid w:val="001E0CD8"/>
    <w:rsid w:val="001E177D"/>
    <w:rsid w:val="001E1B42"/>
    <w:rsid w:val="001E232D"/>
    <w:rsid w:val="001E3454"/>
    <w:rsid w:val="001E373D"/>
    <w:rsid w:val="001E3C69"/>
    <w:rsid w:val="001E3CFC"/>
    <w:rsid w:val="001E3EDB"/>
    <w:rsid w:val="001E3FF0"/>
    <w:rsid w:val="001E4127"/>
    <w:rsid w:val="001E5542"/>
    <w:rsid w:val="001E5E58"/>
    <w:rsid w:val="001E6803"/>
    <w:rsid w:val="001E6CCE"/>
    <w:rsid w:val="001E6E26"/>
    <w:rsid w:val="001E7967"/>
    <w:rsid w:val="001E796F"/>
    <w:rsid w:val="001E7A2C"/>
    <w:rsid w:val="001F0C18"/>
    <w:rsid w:val="001F1377"/>
    <w:rsid w:val="001F1948"/>
    <w:rsid w:val="001F1A0E"/>
    <w:rsid w:val="001F1B7E"/>
    <w:rsid w:val="001F35AC"/>
    <w:rsid w:val="001F3CF6"/>
    <w:rsid w:val="001F55D6"/>
    <w:rsid w:val="001F649F"/>
    <w:rsid w:val="001F7E98"/>
    <w:rsid w:val="001F7FE8"/>
    <w:rsid w:val="00200FBE"/>
    <w:rsid w:val="0020110C"/>
    <w:rsid w:val="00201A20"/>
    <w:rsid w:val="00201AB4"/>
    <w:rsid w:val="002029D7"/>
    <w:rsid w:val="0020353C"/>
    <w:rsid w:val="002036A8"/>
    <w:rsid w:val="00203A49"/>
    <w:rsid w:val="002042C0"/>
    <w:rsid w:val="00204890"/>
    <w:rsid w:val="00204F13"/>
    <w:rsid w:val="002056DF"/>
    <w:rsid w:val="00205937"/>
    <w:rsid w:val="0020601F"/>
    <w:rsid w:val="002067A0"/>
    <w:rsid w:val="00206FB2"/>
    <w:rsid w:val="00207028"/>
    <w:rsid w:val="0021007D"/>
    <w:rsid w:val="00210B8F"/>
    <w:rsid w:val="00210C9D"/>
    <w:rsid w:val="00211FFD"/>
    <w:rsid w:val="0021215B"/>
    <w:rsid w:val="002126C1"/>
    <w:rsid w:val="00212974"/>
    <w:rsid w:val="00212D44"/>
    <w:rsid w:val="00213194"/>
    <w:rsid w:val="00213EF7"/>
    <w:rsid w:val="00214138"/>
    <w:rsid w:val="0021557D"/>
    <w:rsid w:val="00217012"/>
    <w:rsid w:val="00217019"/>
    <w:rsid w:val="002173B3"/>
    <w:rsid w:val="0021743A"/>
    <w:rsid w:val="00221920"/>
    <w:rsid w:val="0022206A"/>
    <w:rsid w:val="002220F3"/>
    <w:rsid w:val="002224D6"/>
    <w:rsid w:val="0022279E"/>
    <w:rsid w:val="00222B21"/>
    <w:rsid w:val="00222B42"/>
    <w:rsid w:val="00222E0E"/>
    <w:rsid w:val="0022378A"/>
    <w:rsid w:val="002237E6"/>
    <w:rsid w:val="002237F1"/>
    <w:rsid w:val="00223821"/>
    <w:rsid w:val="00223D43"/>
    <w:rsid w:val="00224009"/>
    <w:rsid w:val="00224496"/>
    <w:rsid w:val="0022459C"/>
    <w:rsid w:val="0022466F"/>
    <w:rsid w:val="002247A6"/>
    <w:rsid w:val="00224B93"/>
    <w:rsid w:val="00224E92"/>
    <w:rsid w:val="00225E4C"/>
    <w:rsid w:val="002262CC"/>
    <w:rsid w:val="002267E3"/>
    <w:rsid w:val="0022739D"/>
    <w:rsid w:val="00230EB6"/>
    <w:rsid w:val="002310A6"/>
    <w:rsid w:val="002311E3"/>
    <w:rsid w:val="002313C9"/>
    <w:rsid w:val="00231C37"/>
    <w:rsid w:val="002321AA"/>
    <w:rsid w:val="00232E21"/>
    <w:rsid w:val="00233110"/>
    <w:rsid w:val="0023356E"/>
    <w:rsid w:val="00233ADF"/>
    <w:rsid w:val="00233E08"/>
    <w:rsid w:val="00235A3B"/>
    <w:rsid w:val="00235E86"/>
    <w:rsid w:val="0023618B"/>
    <w:rsid w:val="00236356"/>
    <w:rsid w:val="0023636F"/>
    <w:rsid w:val="00236E0B"/>
    <w:rsid w:val="00237144"/>
    <w:rsid w:val="00237420"/>
    <w:rsid w:val="0024088D"/>
    <w:rsid w:val="0024099B"/>
    <w:rsid w:val="002415F2"/>
    <w:rsid w:val="002416D8"/>
    <w:rsid w:val="00241F8C"/>
    <w:rsid w:val="002429F2"/>
    <w:rsid w:val="002439AD"/>
    <w:rsid w:val="00243A42"/>
    <w:rsid w:val="00243F21"/>
    <w:rsid w:val="00244D42"/>
    <w:rsid w:val="00244FD7"/>
    <w:rsid w:val="002451AB"/>
    <w:rsid w:val="00245382"/>
    <w:rsid w:val="002454C3"/>
    <w:rsid w:val="00245549"/>
    <w:rsid w:val="00245604"/>
    <w:rsid w:val="00245A56"/>
    <w:rsid w:val="00245D86"/>
    <w:rsid w:val="00246984"/>
    <w:rsid w:val="00247045"/>
    <w:rsid w:val="0024799C"/>
    <w:rsid w:val="00247A52"/>
    <w:rsid w:val="00247EEA"/>
    <w:rsid w:val="002501F7"/>
    <w:rsid w:val="00250E0E"/>
    <w:rsid w:val="00250F13"/>
    <w:rsid w:val="00251116"/>
    <w:rsid w:val="0025129B"/>
    <w:rsid w:val="0025178A"/>
    <w:rsid w:val="00252236"/>
    <w:rsid w:val="00252BE2"/>
    <w:rsid w:val="00252E40"/>
    <w:rsid w:val="00252EB7"/>
    <w:rsid w:val="0025332D"/>
    <w:rsid w:val="002543A6"/>
    <w:rsid w:val="002543B0"/>
    <w:rsid w:val="002545D6"/>
    <w:rsid w:val="002547DE"/>
    <w:rsid w:val="002553C7"/>
    <w:rsid w:val="0025579A"/>
    <w:rsid w:val="00255936"/>
    <w:rsid w:val="00255D0A"/>
    <w:rsid w:val="0025609D"/>
    <w:rsid w:val="002567ED"/>
    <w:rsid w:val="00256E1A"/>
    <w:rsid w:val="00257805"/>
    <w:rsid w:val="00257A09"/>
    <w:rsid w:val="00257C51"/>
    <w:rsid w:val="00257D7A"/>
    <w:rsid w:val="0026054F"/>
    <w:rsid w:val="00260D02"/>
    <w:rsid w:val="002611AB"/>
    <w:rsid w:val="00261362"/>
    <w:rsid w:val="002619B7"/>
    <w:rsid w:val="002619CB"/>
    <w:rsid w:val="00261DA5"/>
    <w:rsid w:val="00261FA7"/>
    <w:rsid w:val="00262060"/>
    <w:rsid w:val="002620DC"/>
    <w:rsid w:val="002620E0"/>
    <w:rsid w:val="00262211"/>
    <w:rsid w:val="00262B4F"/>
    <w:rsid w:val="0026340D"/>
    <w:rsid w:val="002635A0"/>
    <w:rsid w:val="0026361A"/>
    <w:rsid w:val="0026369C"/>
    <w:rsid w:val="00263FDE"/>
    <w:rsid w:val="00264267"/>
    <w:rsid w:val="00264787"/>
    <w:rsid w:val="00264CD3"/>
    <w:rsid w:val="00264D73"/>
    <w:rsid w:val="00265CAB"/>
    <w:rsid w:val="00265FA4"/>
    <w:rsid w:val="002665B4"/>
    <w:rsid w:val="00266922"/>
    <w:rsid w:val="00266C65"/>
    <w:rsid w:val="00266F8A"/>
    <w:rsid w:val="002701C5"/>
    <w:rsid w:val="002701D5"/>
    <w:rsid w:val="0027051B"/>
    <w:rsid w:val="0027068B"/>
    <w:rsid w:val="002709F9"/>
    <w:rsid w:val="0027148A"/>
    <w:rsid w:val="002717C2"/>
    <w:rsid w:val="00272106"/>
    <w:rsid w:val="002729FE"/>
    <w:rsid w:val="00272A04"/>
    <w:rsid w:val="00272B11"/>
    <w:rsid w:val="00273136"/>
    <w:rsid w:val="00273915"/>
    <w:rsid w:val="002744C7"/>
    <w:rsid w:val="00276332"/>
    <w:rsid w:val="002767ED"/>
    <w:rsid w:val="00277D63"/>
    <w:rsid w:val="00280C9D"/>
    <w:rsid w:val="00281B22"/>
    <w:rsid w:val="002826B6"/>
    <w:rsid w:val="002839EF"/>
    <w:rsid w:val="00283A4D"/>
    <w:rsid w:val="00283F89"/>
    <w:rsid w:val="002843DC"/>
    <w:rsid w:val="00285260"/>
    <w:rsid w:val="00285405"/>
    <w:rsid w:val="00285A5D"/>
    <w:rsid w:val="00285FC9"/>
    <w:rsid w:val="002863BA"/>
    <w:rsid w:val="002871D5"/>
    <w:rsid w:val="0028726D"/>
    <w:rsid w:val="002877A6"/>
    <w:rsid w:val="00287A75"/>
    <w:rsid w:val="00287AF1"/>
    <w:rsid w:val="00287B5D"/>
    <w:rsid w:val="00290555"/>
    <w:rsid w:val="00290B5C"/>
    <w:rsid w:val="002919E8"/>
    <w:rsid w:val="00291AE2"/>
    <w:rsid w:val="00291B5E"/>
    <w:rsid w:val="002927C4"/>
    <w:rsid w:val="00292A47"/>
    <w:rsid w:val="00292F41"/>
    <w:rsid w:val="0029318F"/>
    <w:rsid w:val="0029329B"/>
    <w:rsid w:val="00293453"/>
    <w:rsid w:val="00294165"/>
    <w:rsid w:val="0029483A"/>
    <w:rsid w:val="002949E2"/>
    <w:rsid w:val="00294B82"/>
    <w:rsid w:val="00295665"/>
    <w:rsid w:val="002956C7"/>
    <w:rsid w:val="00295D0D"/>
    <w:rsid w:val="00296A33"/>
    <w:rsid w:val="00296B42"/>
    <w:rsid w:val="00296D29"/>
    <w:rsid w:val="002970ED"/>
    <w:rsid w:val="002A003D"/>
    <w:rsid w:val="002A0C36"/>
    <w:rsid w:val="002A0C76"/>
    <w:rsid w:val="002A163F"/>
    <w:rsid w:val="002A1704"/>
    <w:rsid w:val="002A1C43"/>
    <w:rsid w:val="002A23BB"/>
    <w:rsid w:val="002A2A86"/>
    <w:rsid w:val="002A37DA"/>
    <w:rsid w:val="002A46AF"/>
    <w:rsid w:val="002A4F00"/>
    <w:rsid w:val="002A5412"/>
    <w:rsid w:val="002A55A3"/>
    <w:rsid w:val="002A5DD2"/>
    <w:rsid w:val="002A616E"/>
    <w:rsid w:val="002A6589"/>
    <w:rsid w:val="002A76B0"/>
    <w:rsid w:val="002A7C65"/>
    <w:rsid w:val="002B00D8"/>
    <w:rsid w:val="002B0512"/>
    <w:rsid w:val="002B062A"/>
    <w:rsid w:val="002B068C"/>
    <w:rsid w:val="002B0973"/>
    <w:rsid w:val="002B19D2"/>
    <w:rsid w:val="002B1A58"/>
    <w:rsid w:val="002B1F60"/>
    <w:rsid w:val="002B1FBD"/>
    <w:rsid w:val="002B2453"/>
    <w:rsid w:val="002B25A1"/>
    <w:rsid w:val="002B2C3C"/>
    <w:rsid w:val="002B3177"/>
    <w:rsid w:val="002B394F"/>
    <w:rsid w:val="002B3F24"/>
    <w:rsid w:val="002B49C4"/>
    <w:rsid w:val="002B512F"/>
    <w:rsid w:val="002B5C5D"/>
    <w:rsid w:val="002B6093"/>
    <w:rsid w:val="002B6836"/>
    <w:rsid w:val="002B76F9"/>
    <w:rsid w:val="002B78E7"/>
    <w:rsid w:val="002C03C3"/>
    <w:rsid w:val="002C0525"/>
    <w:rsid w:val="002C0688"/>
    <w:rsid w:val="002C0861"/>
    <w:rsid w:val="002C0955"/>
    <w:rsid w:val="002C18D7"/>
    <w:rsid w:val="002C1D38"/>
    <w:rsid w:val="002C1FCB"/>
    <w:rsid w:val="002C2187"/>
    <w:rsid w:val="002C29E7"/>
    <w:rsid w:val="002C31B6"/>
    <w:rsid w:val="002C3899"/>
    <w:rsid w:val="002C3F1C"/>
    <w:rsid w:val="002C4237"/>
    <w:rsid w:val="002C45A1"/>
    <w:rsid w:val="002C4BF4"/>
    <w:rsid w:val="002C4EC0"/>
    <w:rsid w:val="002C4F86"/>
    <w:rsid w:val="002C51D8"/>
    <w:rsid w:val="002C54D5"/>
    <w:rsid w:val="002C64C0"/>
    <w:rsid w:val="002C6562"/>
    <w:rsid w:val="002C6D65"/>
    <w:rsid w:val="002C6E43"/>
    <w:rsid w:val="002D0209"/>
    <w:rsid w:val="002D0452"/>
    <w:rsid w:val="002D0990"/>
    <w:rsid w:val="002D0C46"/>
    <w:rsid w:val="002D0CC0"/>
    <w:rsid w:val="002D1D83"/>
    <w:rsid w:val="002D1F40"/>
    <w:rsid w:val="002D22A5"/>
    <w:rsid w:val="002D2C38"/>
    <w:rsid w:val="002D31B3"/>
    <w:rsid w:val="002D32AD"/>
    <w:rsid w:val="002D3330"/>
    <w:rsid w:val="002D349F"/>
    <w:rsid w:val="002D3B0B"/>
    <w:rsid w:val="002D3B41"/>
    <w:rsid w:val="002D3B94"/>
    <w:rsid w:val="002D3BCB"/>
    <w:rsid w:val="002D3E4E"/>
    <w:rsid w:val="002D44B2"/>
    <w:rsid w:val="002D47D2"/>
    <w:rsid w:val="002D4BBC"/>
    <w:rsid w:val="002D5024"/>
    <w:rsid w:val="002D598C"/>
    <w:rsid w:val="002D67A9"/>
    <w:rsid w:val="002D6B64"/>
    <w:rsid w:val="002D6CC2"/>
    <w:rsid w:val="002D6E28"/>
    <w:rsid w:val="002D6F5D"/>
    <w:rsid w:val="002D6F6C"/>
    <w:rsid w:val="002D701B"/>
    <w:rsid w:val="002D732E"/>
    <w:rsid w:val="002D7581"/>
    <w:rsid w:val="002E006E"/>
    <w:rsid w:val="002E0C55"/>
    <w:rsid w:val="002E0F81"/>
    <w:rsid w:val="002E1608"/>
    <w:rsid w:val="002E1B84"/>
    <w:rsid w:val="002E1F19"/>
    <w:rsid w:val="002E216F"/>
    <w:rsid w:val="002E22E5"/>
    <w:rsid w:val="002E268C"/>
    <w:rsid w:val="002E2B2A"/>
    <w:rsid w:val="002E2C6A"/>
    <w:rsid w:val="002E2F8E"/>
    <w:rsid w:val="002E3167"/>
    <w:rsid w:val="002E3AE2"/>
    <w:rsid w:val="002E3D79"/>
    <w:rsid w:val="002E49C4"/>
    <w:rsid w:val="002E4D58"/>
    <w:rsid w:val="002E4FC9"/>
    <w:rsid w:val="002E5EE4"/>
    <w:rsid w:val="002E6380"/>
    <w:rsid w:val="002E6ACD"/>
    <w:rsid w:val="002F00BC"/>
    <w:rsid w:val="002F0583"/>
    <w:rsid w:val="002F0DB8"/>
    <w:rsid w:val="002F104F"/>
    <w:rsid w:val="002F3129"/>
    <w:rsid w:val="002F3571"/>
    <w:rsid w:val="002F3EDC"/>
    <w:rsid w:val="002F490E"/>
    <w:rsid w:val="002F55AC"/>
    <w:rsid w:val="002F5753"/>
    <w:rsid w:val="002F74E0"/>
    <w:rsid w:val="002F754C"/>
    <w:rsid w:val="002F7671"/>
    <w:rsid w:val="002F7957"/>
    <w:rsid w:val="0030045A"/>
    <w:rsid w:val="00301495"/>
    <w:rsid w:val="00301796"/>
    <w:rsid w:val="00301A82"/>
    <w:rsid w:val="00301AD3"/>
    <w:rsid w:val="00302F42"/>
    <w:rsid w:val="0030348D"/>
    <w:rsid w:val="0030401B"/>
    <w:rsid w:val="00304394"/>
    <w:rsid w:val="0030447F"/>
    <w:rsid w:val="003045FA"/>
    <w:rsid w:val="00304A8E"/>
    <w:rsid w:val="00304CD3"/>
    <w:rsid w:val="00304E5F"/>
    <w:rsid w:val="00305084"/>
    <w:rsid w:val="003057A2"/>
    <w:rsid w:val="00305B36"/>
    <w:rsid w:val="00305C59"/>
    <w:rsid w:val="00305F09"/>
    <w:rsid w:val="003065EF"/>
    <w:rsid w:val="00306D41"/>
    <w:rsid w:val="00307BAB"/>
    <w:rsid w:val="00307D1D"/>
    <w:rsid w:val="0031096A"/>
    <w:rsid w:val="003109E5"/>
    <w:rsid w:val="0031147D"/>
    <w:rsid w:val="003115EC"/>
    <w:rsid w:val="003118E7"/>
    <w:rsid w:val="00311973"/>
    <w:rsid w:val="003123D1"/>
    <w:rsid w:val="00312432"/>
    <w:rsid w:val="00312A2B"/>
    <w:rsid w:val="00312A2F"/>
    <w:rsid w:val="00313065"/>
    <w:rsid w:val="00313669"/>
    <w:rsid w:val="003139D7"/>
    <w:rsid w:val="00313A49"/>
    <w:rsid w:val="00313C9E"/>
    <w:rsid w:val="00313EF1"/>
    <w:rsid w:val="003142E3"/>
    <w:rsid w:val="00314FA6"/>
    <w:rsid w:val="003151DD"/>
    <w:rsid w:val="00315593"/>
    <w:rsid w:val="00315A3B"/>
    <w:rsid w:val="00315DC7"/>
    <w:rsid w:val="0031607D"/>
    <w:rsid w:val="00316930"/>
    <w:rsid w:val="00316A0E"/>
    <w:rsid w:val="00316E47"/>
    <w:rsid w:val="003172BA"/>
    <w:rsid w:val="0031749A"/>
    <w:rsid w:val="003175D3"/>
    <w:rsid w:val="00320062"/>
    <w:rsid w:val="0032007A"/>
    <w:rsid w:val="00320226"/>
    <w:rsid w:val="0032055B"/>
    <w:rsid w:val="00320A17"/>
    <w:rsid w:val="00320A94"/>
    <w:rsid w:val="00320AF5"/>
    <w:rsid w:val="00320D20"/>
    <w:rsid w:val="00322601"/>
    <w:rsid w:val="0032280A"/>
    <w:rsid w:val="0032295A"/>
    <w:rsid w:val="00322CA7"/>
    <w:rsid w:val="003231BC"/>
    <w:rsid w:val="00323BEA"/>
    <w:rsid w:val="00324093"/>
    <w:rsid w:val="003247D8"/>
    <w:rsid w:val="00324934"/>
    <w:rsid w:val="003250D1"/>
    <w:rsid w:val="0032518D"/>
    <w:rsid w:val="003255CB"/>
    <w:rsid w:val="0032612A"/>
    <w:rsid w:val="003265C6"/>
    <w:rsid w:val="003273FC"/>
    <w:rsid w:val="0032795A"/>
    <w:rsid w:val="00327C9D"/>
    <w:rsid w:val="0033022C"/>
    <w:rsid w:val="00330614"/>
    <w:rsid w:val="003307B2"/>
    <w:rsid w:val="00330A1C"/>
    <w:rsid w:val="0033113D"/>
    <w:rsid w:val="00331484"/>
    <w:rsid w:val="0033194A"/>
    <w:rsid w:val="00331E87"/>
    <w:rsid w:val="00332039"/>
    <w:rsid w:val="003323EE"/>
    <w:rsid w:val="00333094"/>
    <w:rsid w:val="00333957"/>
    <w:rsid w:val="00333D62"/>
    <w:rsid w:val="00333E43"/>
    <w:rsid w:val="00333FB3"/>
    <w:rsid w:val="00334111"/>
    <w:rsid w:val="003343C5"/>
    <w:rsid w:val="00335086"/>
    <w:rsid w:val="00335690"/>
    <w:rsid w:val="0033579B"/>
    <w:rsid w:val="00336587"/>
    <w:rsid w:val="003366CE"/>
    <w:rsid w:val="00336B6F"/>
    <w:rsid w:val="00337A83"/>
    <w:rsid w:val="00337C75"/>
    <w:rsid w:val="00337DE9"/>
    <w:rsid w:val="003403B4"/>
    <w:rsid w:val="00340557"/>
    <w:rsid w:val="00340F0D"/>
    <w:rsid w:val="00340FB9"/>
    <w:rsid w:val="0034156F"/>
    <w:rsid w:val="00341836"/>
    <w:rsid w:val="00341847"/>
    <w:rsid w:val="003419DB"/>
    <w:rsid w:val="00342057"/>
    <w:rsid w:val="00342A1B"/>
    <w:rsid w:val="00342FC9"/>
    <w:rsid w:val="003434FB"/>
    <w:rsid w:val="003436E2"/>
    <w:rsid w:val="00343AD0"/>
    <w:rsid w:val="00344723"/>
    <w:rsid w:val="0034485D"/>
    <w:rsid w:val="00344931"/>
    <w:rsid w:val="00345982"/>
    <w:rsid w:val="00345C9B"/>
    <w:rsid w:val="00345EBD"/>
    <w:rsid w:val="0034641C"/>
    <w:rsid w:val="0034653F"/>
    <w:rsid w:val="00346F25"/>
    <w:rsid w:val="0034718A"/>
    <w:rsid w:val="003475D5"/>
    <w:rsid w:val="00347B97"/>
    <w:rsid w:val="00350642"/>
    <w:rsid w:val="00350706"/>
    <w:rsid w:val="00351172"/>
    <w:rsid w:val="003516A8"/>
    <w:rsid w:val="003526C6"/>
    <w:rsid w:val="00352BC7"/>
    <w:rsid w:val="00353804"/>
    <w:rsid w:val="00353B05"/>
    <w:rsid w:val="00353B97"/>
    <w:rsid w:val="003542F4"/>
    <w:rsid w:val="0035470C"/>
    <w:rsid w:val="00354773"/>
    <w:rsid w:val="00354B52"/>
    <w:rsid w:val="00355A5B"/>
    <w:rsid w:val="00355C6D"/>
    <w:rsid w:val="0035725E"/>
    <w:rsid w:val="00357780"/>
    <w:rsid w:val="003578A9"/>
    <w:rsid w:val="003578F4"/>
    <w:rsid w:val="00357996"/>
    <w:rsid w:val="00357A03"/>
    <w:rsid w:val="0036029A"/>
    <w:rsid w:val="00361065"/>
    <w:rsid w:val="00361DE1"/>
    <w:rsid w:val="003620A0"/>
    <w:rsid w:val="00362889"/>
    <w:rsid w:val="00362FF3"/>
    <w:rsid w:val="003638E8"/>
    <w:rsid w:val="00364279"/>
    <w:rsid w:val="00365D96"/>
    <w:rsid w:val="00365DEA"/>
    <w:rsid w:val="003669EB"/>
    <w:rsid w:val="00366A82"/>
    <w:rsid w:val="00366D6D"/>
    <w:rsid w:val="003674C7"/>
    <w:rsid w:val="00367715"/>
    <w:rsid w:val="0036777F"/>
    <w:rsid w:val="00370141"/>
    <w:rsid w:val="0037039C"/>
    <w:rsid w:val="00370B38"/>
    <w:rsid w:val="00372AC8"/>
    <w:rsid w:val="00373181"/>
    <w:rsid w:val="00373D68"/>
    <w:rsid w:val="0037408D"/>
    <w:rsid w:val="003744F2"/>
    <w:rsid w:val="003750C9"/>
    <w:rsid w:val="00375DF2"/>
    <w:rsid w:val="00375ED5"/>
    <w:rsid w:val="00375FE5"/>
    <w:rsid w:val="00375FF0"/>
    <w:rsid w:val="00376619"/>
    <w:rsid w:val="00376670"/>
    <w:rsid w:val="00377636"/>
    <w:rsid w:val="0037773C"/>
    <w:rsid w:val="00377F15"/>
    <w:rsid w:val="00380607"/>
    <w:rsid w:val="003809EC"/>
    <w:rsid w:val="00381636"/>
    <w:rsid w:val="003819F6"/>
    <w:rsid w:val="00381BCA"/>
    <w:rsid w:val="00382CEC"/>
    <w:rsid w:val="00384023"/>
    <w:rsid w:val="0038420F"/>
    <w:rsid w:val="00384375"/>
    <w:rsid w:val="00384A65"/>
    <w:rsid w:val="00384D5C"/>
    <w:rsid w:val="003853F9"/>
    <w:rsid w:val="00386168"/>
    <w:rsid w:val="00386567"/>
    <w:rsid w:val="00386616"/>
    <w:rsid w:val="00386953"/>
    <w:rsid w:val="00386BB3"/>
    <w:rsid w:val="00386D6A"/>
    <w:rsid w:val="00386F8B"/>
    <w:rsid w:val="00387FD7"/>
    <w:rsid w:val="00390034"/>
    <w:rsid w:val="00390525"/>
    <w:rsid w:val="00391415"/>
    <w:rsid w:val="00392657"/>
    <w:rsid w:val="00392D98"/>
    <w:rsid w:val="00394218"/>
    <w:rsid w:val="0039447A"/>
    <w:rsid w:val="00394C20"/>
    <w:rsid w:val="0039555C"/>
    <w:rsid w:val="00395810"/>
    <w:rsid w:val="00395DD9"/>
    <w:rsid w:val="00395EB5"/>
    <w:rsid w:val="00396EC9"/>
    <w:rsid w:val="00397333"/>
    <w:rsid w:val="003A0450"/>
    <w:rsid w:val="003A0478"/>
    <w:rsid w:val="003A0924"/>
    <w:rsid w:val="003A1212"/>
    <w:rsid w:val="003A2EB7"/>
    <w:rsid w:val="003A34FB"/>
    <w:rsid w:val="003A3CE5"/>
    <w:rsid w:val="003A51AD"/>
    <w:rsid w:val="003A52EE"/>
    <w:rsid w:val="003A5D60"/>
    <w:rsid w:val="003A6529"/>
    <w:rsid w:val="003A6643"/>
    <w:rsid w:val="003A6EA5"/>
    <w:rsid w:val="003A7011"/>
    <w:rsid w:val="003A749F"/>
    <w:rsid w:val="003A7BC8"/>
    <w:rsid w:val="003A7FD7"/>
    <w:rsid w:val="003B056B"/>
    <w:rsid w:val="003B0E26"/>
    <w:rsid w:val="003B268F"/>
    <w:rsid w:val="003B2E1C"/>
    <w:rsid w:val="003B3094"/>
    <w:rsid w:val="003B3489"/>
    <w:rsid w:val="003B3E82"/>
    <w:rsid w:val="003B4388"/>
    <w:rsid w:val="003B4A01"/>
    <w:rsid w:val="003B4FC5"/>
    <w:rsid w:val="003B5409"/>
    <w:rsid w:val="003B582A"/>
    <w:rsid w:val="003B7171"/>
    <w:rsid w:val="003B7C12"/>
    <w:rsid w:val="003C0687"/>
    <w:rsid w:val="003C1016"/>
    <w:rsid w:val="003C12DE"/>
    <w:rsid w:val="003C15F6"/>
    <w:rsid w:val="003C1772"/>
    <w:rsid w:val="003C1B9C"/>
    <w:rsid w:val="003C1FF1"/>
    <w:rsid w:val="003C2CBC"/>
    <w:rsid w:val="003C2D6A"/>
    <w:rsid w:val="003C3563"/>
    <w:rsid w:val="003C362B"/>
    <w:rsid w:val="003C4BB1"/>
    <w:rsid w:val="003C4C40"/>
    <w:rsid w:val="003C4D2B"/>
    <w:rsid w:val="003C4E81"/>
    <w:rsid w:val="003C4F80"/>
    <w:rsid w:val="003C5335"/>
    <w:rsid w:val="003C586A"/>
    <w:rsid w:val="003C6061"/>
    <w:rsid w:val="003C617C"/>
    <w:rsid w:val="003C64A5"/>
    <w:rsid w:val="003C6544"/>
    <w:rsid w:val="003C6B65"/>
    <w:rsid w:val="003C6E45"/>
    <w:rsid w:val="003C6E79"/>
    <w:rsid w:val="003C7814"/>
    <w:rsid w:val="003C7F4B"/>
    <w:rsid w:val="003D05EF"/>
    <w:rsid w:val="003D0BE8"/>
    <w:rsid w:val="003D0F58"/>
    <w:rsid w:val="003D1F6F"/>
    <w:rsid w:val="003D240E"/>
    <w:rsid w:val="003D2954"/>
    <w:rsid w:val="003D2D92"/>
    <w:rsid w:val="003D316B"/>
    <w:rsid w:val="003D33F2"/>
    <w:rsid w:val="003D3476"/>
    <w:rsid w:val="003D35D8"/>
    <w:rsid w:val="003D38B3"/>
    <w:rsid w:val="003D3FBA"/>
    <w:rsid w:val="003D4EAC"/>
    <w:rsid w:val="003D4FD0"/>
    <w:rsid w:val="003D5365"/>
    <w:rsid w:val="003D5E20"/>
    <w:rsid w:val="003D6A8C"/>
    <w:rsid w:val="003D6C7C"/>
    <w:rsid w:val="003D6D32"/>
    <w:rsid w:val="003D73ED"/>
    <w:rsid w:val="003D77D1"/>
    <w:rsid w:val="003D7D0A"/>
    <w:rsid w:val="003D7E47"/>
    <w:rsid w:val="003D7FE1"/>
    <w:rsid w:val="003E0588"/>
    <w:rsid w:val="003E0E3A"/>
    <w:rsid w:val="003E133F"/>
    <w:rsid w:val="003E188F"/>
    <w:rsid w:val="003E2517"/>
    <w:rsid w:val="003E2C2E"/>
    <w:rsid w:val="003E3259"/>
    <w:rsid w:val="003E3720"/>
    <w:rsid w:val="003E3BF3"/>
    <w:rsid w:val="003E433B"/>
    <w:rsid w:val="003E442A"/>
    <w:rsid w:val="003E575A"/>
    <w:rsid w:val="003E6B8B"/>
    <w:rsid w:val="003E7A5B"/>
    <w:rsid w:val="003F132A"/>
    <w:rsid w:val="003F1ABB"/>
    <w:rsid w:val="003F1B7F"/>
    <w:rsid w:val="003F1CE0"/>
    <w:rsid w:val="003F1D40"/>
    <w:rsid w:val="003F2A21"/>
    <w:rsid w:val="003F3B57"/>
    <w:rsid w:val="003F3C2A"/>
    <w:rsid w:val="003F4CBC"/>
    <w:rsid w:val="003F4E5A"/>
    <w:rsid w:val="003F54BF"/>
    <w:rsid w:val="003F5CB8"/>
    <w:rsid w:val="003F61E5"/>
    <w:rsid w:val="003F6775"/>
    <w:rsid w:val="003F69A0"/>
    <w:rsid w:val="003F6E0C"/>
    <w:rsid w:val="003F7405"/>
    <w:rsid w:val="003F7A67"/>
    <w:rsid w:val="003F7CB1"/>
    <w:rsid w:val="0040033E"/>
    <w:rsid w:val="004003F5"/>
    <w:rsid w:val="00400B7D"/>
    <w:rsid w:val="00401641"/>
    <w:rsid w:val="004019D4"/>
    <w:rsid w:val="00401D4A"/>
    <w:rsid w:val="00401FC1"/>
    <w:rsid w:val="004020D2"/>
    <w:rsid w:val="00402160"/>
    <w:rsid w:val="00402759"/>
    <w:rsid w:val="004049F1"/>
    <w:rsid w:val="0040546C"/>
    <w:rsid w:val="00405820"/>
    <w:rsid w:val="004066C1"/>
    <w:rsid w:val="004068F1"/>
    <w:rsid w:val="004109D2"/>
    <w:rsid w:val="00412101"/>
    <w:rsid w:val="0041217D"/>
    <w:rsid w:val="00412CDE"/>
    <w:rsid w:val="00414002"/>
    <w:rsid w:val="0041412B"/>
    <w:rsid w:val="004149C9"/>
    <w:rsid w:val="00414AE6"/>
    <w:rsid w:val="00414AF1"/>
    <w:rsid w:val="0041538D"/>
    <w:rsid w:val="0041546C"/>
    <w:rsid w:val="0041640D"/>
    <w:rsid w:val="004166FF"/>
    <w:rsid w:val="004179CD"/>
    <w:rsid w:val="00420881"/>
    <w:rsid w:val="004210EA"/>
    <w:rsid w:val="00421B6E"/>
    <w:rsid w:val="00421C1C"/>
    <w:rsid w:val="0042225E"/>
    <w:rsid w:val="00422B71"/>
    <w:rsid w:val="00422CA4"/>
    <w:rsid w:val="00423002"/>
    <w:rsid w:val="004230E9"/>
    <w:rsid w:val="00423A7E"/>
    <w:rsid w:val="00423CCE"/>
    <w:rsid w:val="00423FB7"/>
    <w:rsid w:val="004240BE"/>
    <w:rsid w:val="0042437D"/>
    <w:rsid w:val="00424889"/>
    <w:rsid w:val="00424F75"/>
    <w:rsid w:val="00425306"/>
    <w:rsid w:val="004253B4"/>
    <w:rsid w:val="00425637"/>
    <w:rsid w:val="00425DD2"/>
    <w:rsid w:val="0042654B"/>
    <w:rsid w:val="00426858"/>
    <w:rsid w:val="00426C26"/>
    <w:rsid w:val="00427C45"/>
    <w:rsid w:val="00427D91"/>
    <w:rsid w:val="004300BF"/>
    <w:rsid w:val="0043024F"/>
    <w:rsid w:val="00430A9E"/>
    <w:rsid w:val="00430C8B"/>
    <w:rsid w:val="004318CD"/>
    <w:rsid w:val="004319D9"/>
    <w:rsid w:val="00431E52"/>
    <w:rsid w:val="004325C0"/>
    <w:rsid w:val="00432C04"/>
    <w:rsid w:val="00432E80"/>
    <w:rsid w:val="00434597"/>
    <w:rsid w:val="00434CEF"/>
    <w:rsid w:val="00434DB5"/>
    <w:rsid w:val="00435502"/>
    <w:rsid w:val="00436A6D"/>
    <w:rsid w:val="00436EB0"/>
    <w:rsid w:val="0044017E"/>
    <w:rsid w:val="00440206"/>
    <w:rsid w:val="00440284"/>
    <w:rsid w:val="00441FC8"/>
    <w:rsid w:val="00442CCB"/>
    <w:rsid w:val="00443AC9"/>
    <w:rsid w:val="00443C7D"/>
    <w:rsid w:val="004440A8"/>
    <w:rsid w:val="004440EA"/>
    <w:rsid w:val="004445DA"/>
    <w:rsid w:val="00445406"/>
    <w:rsid w:val="00445511"/>
    <w:rsid w:val="00445A43"/>
    <w:rsid w:val="00445CD9"/>
    <w:rsid w:val="00445EA6"/>
    <w:rsid w:val="00445FB8"/>
    <w:rsid w:val="004466CE"/>
    <w:rsid w:val="00446CBC"/>
    <w:rsid w:val="004505D7"/>
    <w:rsid w:val="004506B3"/>
    <w:rsid w:val="004507EE"/>
    <w:rsid w:val="00450A20"/>
    <w:rsid w:val="00450A6F"/>
    <w:rsid w:val="0045112E"/>
    <w:rsid w:val="0045128B"/>
    <w:rsid w:val="004517EA"/>
    <w:rsid w:val="00451E1D"/>
    <w:rsid w:val="0045227C"/>
    <w:rsid w:val="004524E1"/>
    <w:rsid w:val="004524FE"/>
    <w:rsid w:val="00452F60"/>
    <w:rsid w:val="00452F97"/>
    <w:rsid w:val="0045304E"/>
    <w:rsid w:val="004531E0"/>
    <w:rsid w:val="00453655"/>
    <w:rsid w:val="00453AAF"/>
    <w:rsid w:val="00453C0C"/>
    <w:rsid w:val="00454168"/>
    <w:rsid w:val="00454E6B"/>
    <w:rsid w:val="00455560"/>
    <w:rsid w:val="00455E7C"/>
    <w:rsid w:val="00455F08"/>
    <w:rsid w:val="00456366"/>
    <w:rsid w:val="004569FE"/>
    <w:rsid w:val="00456C3F"/>
    <w:rsid w:val="00457E91"/>
    <w:rsid w:val="004601A2"/>
    <w:rsid w:val="004603C5"/>
    <w:rsid w:val="004605B0"/>
    <w:rsid w:val="00460B17"/>
    <w:rsid w:val="00461E68"/>
    <w:rsid w:val="0046204C"/>
    <w:rsid w:val="00462A1A"/>
    <w:rsid w:val="00462C5C"/>
    <w:rsid w:val="00462FEB"/>
    <w:rsid w:val="004638CA"/>
    <w:rsid w:val="00463A97"/>
    <w:rsid w:val="004644F3"/>
    <w:rsid w:val="0046451E"/>
    <w:rsid w:val="004656BD"/>
    <w:rsid w:val="00466017"/>
    <w:rsid w:val="004665EF"/>
    <w:rsid w:val="00466B46"/>
    <w:rsid w:val="00466C15"/>
    <w:rsid w:val="004678B1"/>
    <w:rsid w:val="00467A19"/>
    <w:rsid w:val="00467A50"/>
    <w:rsid w:val="00467F2F"/>
    <w:rsid w:val="00467F8C"/>
    <w:rsid w:val="0047150D"/>
    <w:rsid w:val="004723BA"/>
    <w:rsid w:val="00472A4E"/>
    <w:rsid w:val="004745C6"/>
    <w:rsid w:val="004758FF"/>
    <w:rsid w:val="00475A1E"/>
    <w:rsid w:val="00476AD0"/>
    <w:rsid w:val="00477376"/>
    <w:rsid w:val="0047781D"/>
    <w:rsid w:val="00477B4B"/>
    <w:rsid w:val="00477DE0"/>
    <w:rsid w:val="0048111D"/>
    <w:rsid w:val="00481962"/>
    <w:rsid w:val="00481D56"/>
    <w:rsid w:val="0048251C"/>
    <w:rsid w:val="00482C4D"/>
    <w:rsid w:val="00483153"/>
    <w:rsid w:val="00483340"/>
    <w:rsid w:val="00483494"/>
    <w:rsid w:val="00483755"/>
    <w:rsid w:val="00483858"/>
    <w:rsid w:val="004838A4"/>
    <w:rsid w:val="00484487"/>
    <w:rsid w:val="00484BF9"/>
    <w:rsid w:val="00484DBB"/>
    <w:rsid w:val="0048512D"/>
    <w:rsid w:val="0048558B"/>
    <w:rsid w:val="00486322"/>
    <w:rsid w:val="004866E1"/>
    <w:rsid w:val="00486796"/>
    <w:rsid w:val="004867D3"/>
    <w:rsid w:val="0048738F"/>
    <w:rsid w:val="00487749"/>
    <w:rsid w:val="00487801"/>
    <w:rsid w:val="00487B28"/>
    <w:rsid w:val="00487D5A"/>
    <w:rsid w:val="00490858"/>
    <w:rsid w:val="00491034"/>
    <w:rsid w:val="00491311"/>
    <w:rsid w:val="0049163E"/>
    <w:rsid w:val="0049192B"/>
    <w:rsid w:val="00491C72"/>
    <w:rsid w:val="0049241B"/>
    <w:rsid w:val="00492D11"/>
    <w:rsid w:val="00492EFD"/>
    <w:rsid w:val="00493D47"/>
    <w:rsid w:val="00495047"/>
    <w:rsid w:val="00495552"/>
    <w:rsid w:val="00496A44"/>
    <w:rsid w:val="00496B8E"/>
    <w:rsid w:val="00497C04"/>
    <w:rsid w:val="004A00E6"/>
    <w:rsid w:val="004A082F"/>
    <w:rsid w:val="004A1915"/>
    <w:rsid w:val="004A1AA8"/>
    <w:rsid w:val="004A1AF4"/>
    <w:rsid w:val="004A1C0C"/>
    <w:rsid w:val="004A259E"/>
    <w:rsid w:val="004A276E"/>
    <w:rsid w:val="004A2970"/>
    <w:rsid w:val="004A316A"/>
    <w:rsid w:val="004A3193"/>
    <w:rsid w:val="004A31AB"/>
    <w:rsid w:val="004A33B7"/>
    <w:rsid w:val="004A3E52"/>
    <w:rsid w:val="004A446B"/>
    <w:rsid w:val="004A46A4"/>
    <w:rsid w:val="004A4860"/>
    <w:rsid w:val="004A5552"/>
    <w:rsid w:val="004A5568"/>
    <w:rsid w:val="004A5C3A"/>
    <w:rsid w:val="004A5FA6"/>
    <w:rsid w:val="004A5FDC"/>
    <w:rsid w:val="004A6516"/>
    <w:rsid w:val="004A6EFD"/>
    <w:rsid w:val="004A6FF4"/>
    <w:rsid w:val="004A7B42"/>
    <w:rsid w:val="004B033B"/>
    <w:rsid w:val="004B06F9"/>
    <w:rsid w:val="004B07C9"/>
    <w:rsid w:val="004B07D0"/>
    <w:rsid w:val="004B083C"/>
    <w:rsid w:val="004B0A25"/>
    <w:rsid w:val="004B0E4A"/>
    <w:rsid w:val="004B19CD"/>
    <w:rsid w:val="004B1E04"/>
    <w:rsid w:val="004B1FFA"/>
    <w:rsid w:val="004B209D"/>
    <w:rsid w:val="004B263D"/>
    <w:rsid w:val="004B2BBA"/>
    <w:rsid w:val="004B3157"/>
    <w:rsid w:val="004B3D1F"/>
    <w:rsid w:val="004B415F"/>
    <w:rsid w:val="004B463F"/>
    <w:rsid w:val="004B4B6E"/>
    <w:rsid w:val="004B51F1"/>
    <w:rsid w:val="004B5A50"/>
    <w:rsid w:val="004B5A8E"/>
    <w:rsid w:val="004B5FBB"/>
    <w:rsid w:val="004B6251"/>
    <w:rsid w:val="004B6328"/>
    <w:rsid w:val="004B66FF"/>
    <w:rsid w:val="004B6944"/>
    <w:rsid w:val="004B6BBE"/>
    <w:rsid w:val="004B714C"/>
    <w:rsid w:val="004C07E4"/>
    <w:rsid w:val="004C08F4"/>
    <w:rsid w:val="004C0A12"/>
    <w:rsid w:val="004C14EA"/>
    <w:rsid w:val="004C1AAF"/>
    <w:rsid w:val="004C296C"/>
    <w:rsid w:val="004C2C1E"/>
    <w:rsid w:val="004C36F4"/>
    <w:rsid w:val="004C394D"/>
    <w:rsid w:val="004C3AD4"/>
    <w:rsid w:val="004C4659"/>
    <w:rsid w:val="004C53F6"/>
    <w:rsid w:val="004C5589"/>
    <w:rsid w:val="004C5FB3"/>
    <w:rsid w:val="004C6260"/>
    <w:rsid w:val="004C6C54"/>
    <w:rsid w:val="004C6F08"/>
    <w:rsid w:val="004C73BE"/>
    <w:rsid w:val="004C7662"/>
    <w:rsid w:val="004D0575"/>
    <w:rsid w:val="004D0933"/>
    <w:rsid w:val="004D0BE6"/>
    <w:rsid w:val="004D0F20"/>
    <w:rsid w:val="004D1178"/>
    <w:rsid w:val="004D2509"/>
    <w:rsid w:val="004D31C6"/>
    <w:rsid w:val="004D387B"/>
    <w:rsid w:val="004D3962"/>
    <w:rsid w:val="004D3A16"/>
    <w:rsid w:val="004D4889"/>
    <w:rsid w:val="004D587A"/>
    <w:rsid w:val="004D60ED"/>
    <w:rsid w:val="004D6CC6"/>
    <w:rsid w:val="004D76DF"/>
    <w:rsid w:val="004D772A"/>
    <w:rsid w:val="004D7C7F"/>
    <w:rsid w:val="004D7EC0"/>
    <w:rsid w:val="004D7F42"/>
    <w:rsid w:val="004D7FDB"/>
    <w:rsid w:val="004E0DB8"/>
    <w:rsid w:val="004E14DF"/>
    <w:rsid w:val="004E18B5"/>
    <w:rsid w:val="004E1FA4"/>
    <w:rsid w:val="004E2134"/>
    <w:rsid w:val="004E2C10"/>
    <w:rsid w:val="004E30DC"/>
    <w:rsid w:val="004E33E6"/>
    <w:rsid w:val="004E3782"/>
    <w:rsid w:val="004E3BAE"/>
    <w:rsid w:val="004E3D97"/>
    <w:rsid w:val="004E3EDC"/>
    <w:rsid w:val="004E45A2"/>
    <w:rsid w:val="004E4D05"/>
    <w:rsid w:val="004E51CD"/>
    <w:rsid w:val="004E5375"/>
    <w:rsid w:val="004E59E4"/>
    <w:rsid w:val="004E5AB6"/>
    <w:rsid w:val="004E61A5"/>
    <w:rsid w:val="004E6949"/>
    <w:rsid w:val="004E6BF7"/>
    <w:rsid w:val="004E7C5A"/>
    <w:rsid w:val="004F107B"/>
    <w:rsid w:val="004F11F8"/>
    <w:rsid w:val="004F171E"/>
    <w:rsid w:val="004F1A10"/>
    <w:rsid w:val="004F1C4D"/>
    <w:rsid w:val="004F1D73"/>
    <w:rsid w:val="004F1E31"/>
    <w:rsid w:val="004F1F84"/>
    <w:rsid w:val="004F2122"/>
    <w:rsid w:val="004F2165"/>
    <w:rsid w:val="004F24FD"/>
    <w:rsid w:val="004F2E4E"/>
    <w:rsid w:val="004F311A"/>
    <w:rsid w:val="004F3327"/>
    <w:rsid w:val="004F366A"/>
    <w:rsid w:val="004F3938"/>
    <w:rsid w:val="004F3C6C"/>
    <w:rsid w:val="004F4659"/>
    <w:rsid w:val="004F4852"/>
    <w:rsid w:val="004F4F7E"/>
    <w:rsid w:val="004F5411"/>
    <w:rsid w:val="004F574B"/>
    <w:rsid w:val="004F5A96"/>
    <w:rsid w:val="004F682C"/>
    <w:rsid w:val="004F6A8D"/>
    <w:rsid w:val="004F6EB3"/>
    <w:rsid w:val="004F724F"/>
    <w:rsid w:val="00500117"/>
    <w:rsid w:val="0050056B"/>
    <w:rsid w:val="00500A99"/>
    <w:rsid w:val="00500CEC"/>
    <w:rsid w:val="0050113E"/>
    <w:rsid w:val="00502183"/>
    <w:rsid w:val="005027A4"/>
    <w:rsid w:val="00502B1A"/>
    <w:rsid w:val="00502DFD"/>
    <w:rsid w:val="005035E0"/>
    <w:rsid w:val="00503952"/>
    <w:rsid w:val="00503B17"/>
    <w:rsid w:val="00504448"/>
    <w:rsid w:val="00504BBB"/>
    <w:rsid w:val="005052DA"/>
    <w:rsid w:val="00505DB2"/>
    <w:rsid w:val="00505FD6"/>
    <w:rsid w:val="0050615B"/>
    <w:rsid w:val="005061AF"/>
    <w:rsid w:val="00506592"/>
    <w:rsid w:val="00506952"/>
    <w:rsid w:val="0050763D"/>
    <w:rsid w:val="00507644"/>
    <w:rsid w:val="0051098D"/>
    <w:rsid w:val="00510F0C"/>
    <w:rsid w:val="00511576"/>
    <w:rsid w:val="005117A6"/>
    <w:rsid w:val="00511B55"/>
    <w:rsid w:val="00512558"/>
    <w:rsid w:val="00512ACA"/>
    <w:rsid w:val="00512B99"/>
    <w:rsid w:val="005130EC"/>
    <w:rsid w:val="00513D00"/>
    <w:rsid w:val="00514DB2"/>
    <w:rsid w:val="00515297"/>
    <w:rsid w:val="00515C95"/>
    <w:rsid w:val="00515CC0"/>
    <w:rsid w:val="0051601F"/>
    <w:rsid w:val="00516608"/>
    <w:rsid w:val="0051762D"/>
    <w:rsid w:val="0051790D"/>
    <w:rsid w:val="0051798B"/>
    <w:rsid w:val="00517A81"/>
    <w:rsid w:val="00517D48"/>
    <w:rsid w:val="005204E5"/>
    <w:rsid w:val="00520A93"/>
    <w:rsid w:val="005220AE"/>
    <w:rsid w:val="0052250C"/>
    <w:rsid w:val="00522B91"/>
    <w:rsid w:val="0052306F"/>
    <w:rsid w:val="00523235"/>
    <w:rsid w:val="00523827"/>
    <w:rsid w:val="005243DB"/>
    <w:rsid w:val="00524448"/>
    <w:rsid w:val="00524D5A"/>
    <w:rsid w:val="00525AB5"/>
    <w:rsid w:val="005267A6"/>
    <w:rsid w:val="00526978"/>
    <w:rsid w:val="00526A77"/>
    <w:rsid w:val="00530173"/>
    <w:rsid w:val="0053057B"/>
    <w:rsid w:val="00531086"/>
    <w:rsid w:val="00531632"/>
    <w:rsid w:val="005320C2"/>
    <w:rsid w:val="00532B07"/>
    <w:rsid w:val="00533C4D"/>
    <w:rsid w:val="005340D0"/>
    <w:rsid w:val="0053476E"/>
    <w:rsid w:val="00534F1C"/>
    <w:rsid w:val="005350FB"/>
    <w:rsid w:val="00535BD2"/>
    <w:rsid w:val="00535FEE"/>
    <w:rsid w:val="00536167"/>
    <w:rsid w:val="00536224"/>
    <w:rsid w:val="0053705C"/>
    <w:rsid w:val="005373D6"/>
    <w:rsid w:val="005374E8"/>
    <w:rsid w:val="00537854"/>
    <w:rsid w:val="00537BDC"/>
    <w:rsid w:val="00540358"/>
    <w:rsid w:val="00540479"/>
    <w:rsid w:val="005404A1"/>
    <w:rsid w:val="00541384"/>
    <w:rsid w:val="00541915"/>
    <w:rsid w:val="00541BFC"/>
    <w:rsid w:val="00541FCB"/>
    <w:rsid w:val="00542395"/>
    <w:rsid w:val="00542B3C"/>
    <w:rsid w:val="0054343A"/>
    <w:rsid w:val="005434A9"/>
    <w:rsid w:val="005436A2"/>
    <w:rsid w:val="005436B5"/>
    <w:rsid w:val="00543976"/>
    <w:rsid w:val="00543CF2"/>
    <w:rsid w:val="005442C7"/>
    <w:rsid w:val="005452C2"/>
    <w:rsid w:val="005453DA"/>
    <w:rsid w:val="00545A6A"/>
    <w:rsid w:val="00545AE7"/>
    <w:rsid w:val="0054629C"/>
    <w:rsid w:val="005464D2"/>
    <w:rsid w:val="00546ACB"/>
    <w:rsid w:val="00546B85"/>
    <w:rsid w:val="00546EF0"/>
    <w:rsid w:val="005471F2"/>
    <w:rsid w:val="00547651"/>
    <w:rsid w:val="00547671"/>
    <w:rsid w:val="00550172"/>
    <w:rsid w:val="005502BB"/>
    <w:rsid w:val="00550CBC"/>
    <w:rsid w:val="00550DF4"/>
    <w:rsid w:val="00551AB4"/>
    <w:rsid w:val="00551AFD"/>
    <w:rsid w:val="00551C6B"/>
    <w:rsid w:val="00552E92"/>
    <w:rsid w:val="0055381D"/>
    <w:rsid w:val="005539B8"/>
    <w:rsid w:val="00553AC0"/>
    <w:rsid w:val="005542B9"/>
    <w:rsid w:val="00554AA1"/>
    <w:rsid w:val="005551FF"/>
    <w:rsid w:val="00555441"/>
    <w:rsid w:val="00556C4F"/>
    <w:rsid w:val="005570D7"/>
    <w:rsid w:val="005570FF"/>
    <w:rsid w:val="00560516"/>
    <w:rsid w:val="00560811"/>
    <w:rsid w:val="00560B38"/>
    <w:rsid w:val="00561555"/>
    <w:rsid w:val="00561BCA"/>
    <w:rsid w:val="00561EA2"/>
    <w:rsid w:val="00562242"/>
    <w:rsid w:val="00562B63"/>
    <w:rsid w:val="005635BA"/>
    <w:rsid w:val="00564368"/>
    <w:rsid w:val="00564753"/>
    <w:rsid w:val="00564981"/>
    <w:rsid w:val="00564A5D"/>
    <w:rsid w:val="00564B3D"/>
    <w:rsid w:val="00565918"/>
    <w:rsid w:val="005659EF"/>
    <w:rsid w:val="005662A2"/>
    <w:rsid w:val="00567345"/>
    <w:rsid w:val="00567900"/>
    <w:rsid w:val="0057066E"/>
    <w:rsid w:val="00570BC5"/>
    <w:rsid w:val="00571154"/>
    <w:rsid w:val="005713D6"/>
    <w:rsid w:val="005726AB"/>
    <w:rsid w:val="005726F0"/>
    <w:rsid w:val="00572790"/>
    <w:rsid w:val="00572A0A"/>
    <w:rsid w:val="0057329B"/>
    <w:rsid w:val="005732FC"/>
    <w:rsid w:val="0057367F"/>
    <w:rsid w:val="00573822"/>
    <w:rsid w:val="00573926"/>
    <w:rsid w:val="00573EEB"/>
    <w:rsid w:val="0057474C"/>
    <w:rsid w:val="00574C41"/>
    <w:rsid w:val="0057511D"/>
    <w:rsid w:val="00575405"/>
    <w:rsid w:val="00576163"/>
    <w:rsid w:val="00576445"/>
    <w:rsid w:val="0057649F"/>
    <w:rsid w:val="00576AA9"/>
    <w:rsid w:val="00576C53"/>
    <w:rsid w:val="00577202"/>
    <w:rsid w:val="005777CF"/>
    <w:rsid w:val="00577C0D"/>
    <w:rsid w:val="00580F4C"/>
    <w:rsid w:val="005815BC"/>
    <w:rsid w:val="005816BB"/>
    <w:rsid w:val="005816CB"/>
    <w:rsid w:val="0058171E"/>
    <w:rsid w:val="00581784"/>
    <w:rsid w:val="00582873"/>
    <w:rsid w:val="00582BC4"/>
    <w:rsid w:val="00582EBC"/>
    <w:rsid w:val="00582FF4"/>
    <w:rsid w:val="005832BA"/>
    <w:rsid w:val="00583628"/>
    <w:rsid w:val="00583AE2"/>
    <w:rsid w:val="00583C3C"/>
    <w:rsid w:val="00583E84"/>
    <w:rsid w:val="005842E3"/>
    <w:rsid w:val="0058465B"/>
    <w:rsid w:val="0058473E"/>
    <w:rsid w:val="00585F9D"/>
    <w:rsid w:val="0058638E"/>
    <w:rsid w:val="00586B80"/>
    <w:rsid w:val="00586CA1"/>
    <w:rsid w:val="00586D7C"/>
    <w:rsid w:val="005876A9"/>
    <w:rsid w:val="0058796C"/>
    <w:rsid w:val="005901AE"/>
    <w:rsid w:val="00590244"/>
    <w:rsid w:val="00590337"/>
    <w:rsid w:val="00590D41"/>
    <w:rsid w:val="0059143D"/>
    <w:rsid w:val="00591C49"/>
    <w:rsid w:val="00592646"/>
    <w:rsid w:val="00592F0B"/>
    <w:rsid w:val="00593258"/>
    <w:rsid w:val="00593946"/>
    <w:rsid w:val="0059431D"/>
    <w:rsid w:val="00594BC7"/>
    <w:rsid w:val="00594EDB"/>
    <w:rsid w:val="00595221"/>
    <w:rsid w:val="00595CEB"/>
    <w:rsid w:val="00595F84"/>
    <w:rsid w:val="00597914"/>
    <w:rsid w:val="00597DF1"/>
    <w:rsid w:val="005A0347"/>
    <w:rsid w:val="005A0BFC"/>
    <w:rsid w:val="005A0CCF"/>
    <w:rsid w:val="005A12A5"/>
    <w:rsid w:val="005A1473"/>
    <w:rsid w:val="005A1F98"/>
    <w:rsid w:val="005A2058"/>
    <w:rsid w:val="005A2A93"/>
    <w:rsid w:val="005A3213"/>
    <w:rsid w:val="005A3B88"/>
    <w:rsid w:val="005A3CD7"/>
    <w:rsid w:val="005A4535"/>
    <w:rsid w:val="005A4632"/>
    <w:rsid w:val="005A5547"/>
    <w:rsid w:val="005A6230"/>
    <w:rsid w:val="005A6E23"/>
    <w:rsid w:val="005A7260"/>
    <w:rsid w:val="005A7F2C"/>
    <w:rsid w:val="005B0F20"/>
    <w:rsid w:val="005B13C7"/>
    <w:rsid w:val="005B17DB"/>
    <w:rsid w:val="005B1B28"/>
    <w:rsid w:val="005B2271"/>
    <w:rsid w:val="005B2AC5"/>
    <w:rsid w:val="005B2B27"/>
    <w:rsid w:val="005B2B50"/>
    <w:rsid w:val="005B3217"/>
    <w:rsid w:val="005B3597"/>
    <w:rsid w:val="005B3626"/>
    <w:rsid w:val="005B3686"/>
    <w:rsid w:val="005B3F2E"/>
    <w:rsid w:val="005B4672"/>
    <w:rsid w:val="005B4C19"/>
    <w:rsid w:val="005B50D1"/>
    <w:rsid w:val="005B564E"/>
    <w:rsid w:val="005B5AC3"/>
    <w:rsid w:val="005B5E69"/>
    <w:rsid w:val="005B6004"/>
    <w:rsid w:val="005B6124"/>
    <w:rsid w:val="005B642C"/>
    <w:rsid w:val="005B72A7"/>
    <w:rsid w:val="005B7426"/>
    <w:rsid w:val="005B7B30"/>
    <w:rsid w:val="005C0C5E"/>
    <w:rsid w:val="005C1468"/>
    <w:rsid w:val="005C2272"/>
    <w:rsid w:val="005C26F0"/>
    <w:rsid w:val="005C295A"/>
    <w:rsid w:val="005C2B7F"/>
    <w:rsid w:val="005C2D3A"/>
    <w:rsid w:val="005C4086"/>
    <w:rsid w:val="005C57A7"/>
    <w:rsid w:val="005C67CC"/>
    <w:rsid w:val="005C6A28"/>
    <w:rsid w:val="005C717F"/>
    <w:rsid w:val="005C7692"/>
    <w:rsid w:val="005D15A5"/>
    <w:rsid w:val="005D1600"/>
    <w:rsid w:val="005D1B60"/>
    <w:rsid w:val="005D1C69"/>
    <w:rsid w:val="005D230B"/>
    <w:rsid w:val="005D26F6"/>
    <w:rsid w:val="005D2FA1"/>
    <w:rsid w:val="005D374E"/>
    <w:rsid w:val="005D38C8"/>
    <w:rsid w:val="005D3DD3"/>
    <w:rsid w:val="005D3F7C"/>
    <w:rsid w:val="005D48CC"/>
    <w:rsid w:val="005D4B03"/>
    <w:rsid w:val="005D5E21"/>
    <w:rsid w:val="005D6522"/>
    <w:rsid w:val="005D68D7"/>
    <w:rsid w:val="005D6A00"/>
    <w:rsid w:val="005D6D59"/>
    <w:rsid w:val="005D797A"/>
    <w:rsid w:val="005D7F5E"/>
    <w:rsid w:val="005E075C"/>
    <w:rsid w:val="005E0ABB"/>
    <w:rsid w:val="005E0B0A"/>
    <w:rsid w:val="005E0D63"/>
    <w:rsid w:val="005E0E3C"/>
    <w:rsid w:val="005E0F2D"/>
    <w:rsid w:val="005E1286"/>
    <w:rsid w:val="005E1EE1"/>
    <w:rsid w:val="005E1F6E"/>
    <w:rsid w:val="005E25FD"/>
    <w:rsid w:val="005E28A2"/>
    <w:rsid w:val="005E3193"/>
    <w:rsid w:val="005E397F"/>
    <w:rsid w:val="005E3AF0"/>
    <w:rsid w:val="005E3C40"/>
    <w:rsid w:val="005E3F8F"/>
    <w:rsid w:val="005E4925"/>
    <w:rsid w:val="005E4F00"/>
    <w:rsid w:val="005E505D"/>
    <w:rsid w:val="005E52C7"/>
    <w:rsid w:val="005E5F87"/>
    <w:rsid w:val="005E679C"/>
    <w:rsid w:val="005E67BC"/>
    <w:rsid w:val="005E6D12"/>
    <w:rsid w:val="005E6DD8"/>
    <w:rsid w:val="005E6EDA"/>
    <w:rsid w:val="005E746C"/>
    <w:rsid w:val="005F042E"/>
    <w:rsid w:val="005F0550"/>
    <w:rsid w:val="005F1073"/>
    <w:rsid w:val="005F17CC"/>
    <w:rsid w:val="005F1965"/>
    <w:rsid w:val="005F22A0"/>
    <w:rsid w:val="005F2A48"/>
    <w:rsid w:val="005F2C25"/>
    <w:rsid w:val="005F2DF0"/>
    <w:rsid w:val="005F2F47"/>
    <w:rsid w:val="005F37F7"/>
    <w:rsid w:val="005F3FAE"/>
    <w:rsid w:val="005F44B6"/>
    <w:rsid w:val="005F4B64"/>
    <w:rsid w:val="005F4BF2"/>
    <w:rsid w:val="005F4EAE"/>
    <w:rsid w:val="005F5673"/>
    <w:rsid w:val="005F6374"/>
    <w:rsid w:val="005F65F4"/>
    <w:rsid w:val="005F6772"/>
    <w:rsid w:val="005F6903"/>
    <w:rsid w:val="005F69B0"/>
    <w:rsid w:val="005F6A20"/>
    <w:rsid w:val="005F6C43"/>
    <w:rsid w:val="005F6C69"/>
    <w:rsid w:val="0060053A"/>
    <w:rsid w:val="00600B29"/>
    <w:rsid w:val="006011D4"/>
    <w:rsid w:val="006014E4"/>
    <w:rsid w:val="006015A4"/>
    <w:rsid w:val="006015C7"/>
    <w:rsid w:val="006034CB"/>
    <w:rsid w:val="006041DB"/>
    <w:rsid w:val="00604BFE"/>
    <w:rsid w:val="00604DC3"/>
    <w:rsid w:val="006052BC"/>
    <w:rsid w:val="006065CC"/>
    <w:rsid w:val="00606D42"/>
    <w:rsid w:val="0060705A"/>
    <w:rsid w:val="0060745C"/>
    <w:rsid w:val="0060779C"/>
    <w:rsid w:val="0060780C"/>
    <w:rsid w:val="00610378"/>
    <w:rsid w:val="006104BF"/>
    <w:rsid w:val="006108C7"/>
    <w:rsid w:val="0061121E"/>
    <w:rsid w:val="00611437"/>
    <w:rsid w:val="006115B1"/>
    <w:rsid w:val="006120C3"/>
    <w:rsid w:val="006122C3"/>
    <w:rsid w:val="006124B1"/>
    <w:rsid w:val="00612665"/>
    <w:rsid w:val="00612770"/>
    <w:rsid w:val="00614EF6"/>
    <w:rsid w:val="00615123"/>
    <w:rsid w:val="0061551F"/>
    <w:rsid w:val="006157AD"/>
    <w:rsid w:val="00615B58"/>
    <w:rsid w:val="00615D8E"/>
    <w:rsid w:val="00615F05"/>
    <w:rsid w:val="0061662E"/>
    <w:rsid w:val="00617C91"/>
    <w:rsid w:val="006200FC"/>
    <w:rsid w:val="00620182"/>
    <w:rsid w:val="006201BD"/>
    <w:rsid w:val="006206BD"/>
    <w:rsid w:val="006207DA"/>
    <w:rsid w:val="006209C4"/>
    <w:rsid w:val="006210E6"/>
    <w:rsid w:val="0062235A"/>
    <w:rsid w:val="00622896"/>
    <w:rsid w:val="00622BC0"/>
    <w:rsid w:val="00622DB2"/>
    <w:rsid w:val="00623201"/>
    <w:rsid w:val="0062323D"/>
    <w:rsid w:val="0062377A"/>
    <w:rsid w:val="006241EF"/>
    <w:rsid w:val="0062525C"/>
    <w:rsid w:val="00625B33"/>
    <w:rsid w:val="00625D29"/>
    <w:rsid w:val="0062638E"/>
    <w:rsid w:val="00626571"/>
    <w:rsid w:val="00627A86"/>
    <w:rsid w:val="00627E22"/>
    <w:rsid w:val="00630017"/>
    <w:rsid w:val="00630258"/>
    <w:rsid w:val="00630463"/>
    <w:rsid w:val="006305F3"/>
    <w:rsid w:val="0063077D"/>
    <w:rsid w:val="006318AF"/>
    <w:rsid w:val="00632091"/>
    <w:rsid w:val="006325F6"/>
    <w:rsid w:val="00632B24"/>
    <w:rsid w:val="00632E46"/>
    <w:rsid w:val="0063337C"/>
    <w:rsid w:val="00633F1D"/>
    <w:rsid w:val="0063408A"/>
    <w:rsid w:val="00634606"/>
    <w:rsid w:val="00634A05"/>
    <w:rsid w:val="00635A29"/>
    <w:rsid w:val="00635DDD"/>
    <w:rsid w:val="00636241"/>
    <w:rsid w:val="00636360"/>
    <w:rsid w:val="00636465"/>
    <w:rsid w:val="006364E3"/>
    <w:rsid w:val="006366EF"/>
    <w:rsid w:val="00636DB7"/>
    <w:rsid w:val="00637452"/>
    <w:rsid w:val="0064085B"/>
    <w:rsid w:val="00640999"/>
    <w:rsid w:val="00640AA9"/>
    <w:rsid w:val="00640C03"/>
    <w:rsid w:val="00640E0E"/>
    <w:rsid w:val="00641265"/>
    <w:rsid w:val="006417ED"/>
    <w:rsid w:val="00643654"/>
    <w:rsid w:val="00643B94"/>
    <w:rsid w:val="0064455D"/>
    <w:rsid w:val="006457C4"/>
    <w:rsid w:val="00645ACE"/>
    <w:rsid w:val="0064676F"/>
    <w:rsid w:val="00646D2E"/>
    <w:rsid w:val="006479EB"/>
    <w:rsid w:val="006501AB"/>
    <w:rsid w:val="00650543"/>
    <w:rsid w:val="00650D9A"/>
    <w:rsid w:val="006510C5"/>
    <w:rsid w:val="0065179A"/>
    <w:rsid w:val="0065192D"/>
    <w:rsid w:val="006519B6"/>
    <w:rsid w:val="00651E6B"/>
    <w:rsid w:val="00652109"/>
    <w:rsid w:val="00652154"/>
    <w:rsid w:val="00652EF3"/>
    <w:rsid w:val="006534B0"/>
    <w:rsid w:val="006535C1"/>
    <w:rsid w:val="00653759"/>
    <w:rsid w:val="00653D01"/>
    <w:rsid w:val="00653D14"/>
    <w:rsid w:val="00655034"/>
    <w:rsid w:val="0065542B"/>
    <w:rsid w:val="00655903"/>
    <w:rsid w:val="00655A3C"/>
    <w:rsid w:val="00655E25"/>
    <w:rsid w:val="006567B5"/>
    <w:rsid w:val="00656EC4"/>
    <w:rsid w:val="0065728A"/>
    <w:rsid w:val="00657335"/>
    <w:rsid w:val="0065786A"/>
    <w:rsid w:val="00657B47"/>
    <w:rsid w:val="00657C18"/>
    <w:rsid w:val="00657EA1"/>
    <w:rsid w:val="00660042"/>
    <w:rsid w:val="00660BD1"/>
    <w:rsid w:val="00660CC9"/>
    <w:rsid w:val="00661049"/>
    <w:rsid w:val="00662B44"/>
    <w:rsid w:val="00662C03"/>
    <w:rsid w:val="006633B9"/>
    <w:rsid w:val="00663AC3"/>
    <w:rsid w:val="00663CB8"/>
    <w:rsid w:val="00663D70"/>
    <w:rsid w:val="00663F8A"/>
    <w:rsid w:val="006642BB"/>
    <w:rsid w:val="0066474A"/>
    <w:rsid w:val="00664B6D"/>
    <w:rsid w:val="00664DF9"/>
    <w:rsid w:val="006655ED"/>
    <w:rsid w:val="006658F4"/>
    <w:rsid w:val="00665E51"/>
    <w:rsid w:val="006674C9"/>
    <w:rsid w:val="00670418"/>
    <w:rsid w:val="006718FD"/>
    <w:rsid w:val="006728EB"/>
    <w:rsid w:val="00672F27"/>
    <w:rsid w:val="006730E9"/>
    <w:rsid w:val="006734AE"/>
    <w:rsid w:val="00673A55"/>
    <w:rsid w:val="00674A90"/>
    <w:rsid w:val="00675277"/>
    <w:rsid w:val="00675C68"/>
    <w:rsid w:val="006761D8"/>
    <w:rsid w:val="006769EE"/>
    <w:rsid w:val="00677ADB"/>
    <w:rsid w:val="00677B72"/>
    <w:rsid w:val="00677C22"/>
    <w:rsid w:val="00680E68"/>
    <w:rsid w:val="00680F45"/>
    <w:rsid w:val="00681B1B"/>
    <w:rsid w:val="00681FAC"/>
    <w:rsid w:val="006820CB"/>
    <w:rsid w:val="006828B9"/>
    <w:rsid w:val="00682A98"/>
    <w:rsid w:val="0068344B"/>
    <w:rsid w:val="00683A45"/>
    <w:rsid w:val="00683F4E"/>
    <w:rsid w:val="00684239"/>
    <w:rsid w:val="0068590A"/>
    <w:rsid w:val="00685EEB"/>
    <w:rsid w:val="006861F3"/>
    <w:rsid w:val="00686F33"/>
    <w:rsid w:val="00687A2E"/>
    <w:rsid w:val="00687E26"/>
    <w:rsid w:val="00690047"/>
    <w:rsid w:val="006900EF"/>
    <w:rsid w:val="0069076B"/>
    <w:rsid w:val="00691CE4"/>
    <w:rsid w:val="00692DF2"/>
    <w:rsid w:val="00693940"/>
    <w:rsid w:val="00693CD6"/>
    <w:rsid w:val="00694671"/>
    <w:rsid w:val="0069573F"/>
    <w:rsid w:val="00695E9E"/>
    <w:rsid w:val="00696177"/>
    <w:rsid w:val="00696178"/>
    <w:rsid w:val="006965B1"/>
    <w:rsid w:val="00696839"/>
    <w:rsid w:val="0069692C"/>
    <w:rsid w:val="006969F7"/>
    <w:rsid w:val="00696CF0"/>
    <w:rsid w:val="006971A6"/>
    <w:rsid w:val="00697B16"/>
    <w:rsid w:val="00697C35"/>
    <w:rsid w:val="006A0978"/>
    <w:rsid w:val="006A1050"/>
    <w:rsid w:val="006A109A"/>
    <w:rsid w:val="006A2581"/>
    <w:rsid w:val="006A2A2A"/>
    <w:rsid w:val="006A333C"/>
    <w:rsid w:val="006A3556"/>
    <w:rsid w:val="006A4DD5"/>
    <w:rsid w:val="006A51D4"/>
    <w:rsid w:val="006A57D2"/>
    <w:rsid w:val="006A6300"/>
    <w:rsid w:val="006A73FF"/>
    <w:rsid w:val="006A78D8"/>
    <w:rsid w:val="006A7DA4"/>
    <w:rsid w:val="006B01B1"/>
    <w:rsid w:val="006B0474"/>
    <w:rsid w:val="006B068B"/>
    <w:rsid w:val="006B24EC"/>
    <w:rsid w:val="006B2D0D"/>
    <w:rsid w:val="006B2EC0"/>
    <w:rsid w:val="006B3D1A"/>
    <w:rsid w:val="006B3D68"/>
    <w:rsid w:val="006B3DFD"/>
    <w:rsid w:val="006B491D"/>
    <w:rsid w:val="006B520B"/>
    <w:rsid w:val="006B5298"/>
    <w:rsid w:val="006B5ABD"/>
    <w:rsid w:val="006B5B25"/>
    <w:rsid w:val="006B6F77"/>
    <w:rsid w:val="006B70ED"/>
    <w:rsid w:val="006B7B95"/>
    <w:rsid w:val="006B7F87"/>
    <w:rsid w:val="006C0126"/>
    <w:rsid w:val="006C0264"/>
    <w:rsid w:val="006C0512"/>
    <w:rsid w:val="006C0B6C"/>
    <w:rsid w:val="006C0F13"/>
    <w:rsid w:val="006C245C"/>
    <w:rsid w:val="006C34A6"/>
    <w:rsid w:val="006C4165"/>
    <w:rsid w:val="006C4899"/>
    <w:rsid w:val="006C496F"/>
    <w:rsid w:val="006C4D68"/>
    <w:rsid w:val="006C589B"/>
    <w:rsid w:val="006C5EFB"/>
    <w:rsid w:val="006C647A"/>
    <w:rsid w:val="006C65B0"/>
    <w:rsid w:val="006C6947"/>
    <w:rsid w:val="006C7221"/>
    <w:rsid w:val="006C748E"/>
    <w:rsid w:val="006C75C5"/>
    <w:rsid w:val="006C798C"/>
    <w:rsid w:val="006D01A7"/>
    <w:rsid w:val="006D104A"/>
    <w:rsid w:val="006D1384"/>
    <w:rsid w:val="006D1FC5"/>
    <w:rsid w:val="006D32D4"/>
    <w:rsid w:val="006D3AE3"/>
    <w:rsid w:val="006D3BA2"/>
    <w:rsid w:val="006D4CE9"/>
    <w:rsid w:val="006D4D49"/>
    <w:rsid w:val="006D4DBD"/>
    <w:rsid w:val="006D4E19"/>
    <w:rsid w:val="006D4E22"/>
    <w:rsid w:val="006D5650"/>
    <w:rsid w:val="006D7503"/>
    <w:rsid w:val="006D7C0F"/>
    <w:rsid w:val="006D7F5A"/>
    <w:rsid w:val="006E0659"/>
    <w:rsid w:val="006E0C98"/>
    <w:rsid w:val="006E1552"/>
    <w:rsid w:val="006E1A1F"/>
    <w:rsid w:val="006E2531"/>
    <w:rsid w:val="006E2605"/>
    <w:rsid w:val="006E28D4"/>
    <w:rsid w:val="006E3279"/>
    <w:rsid w:val="006E32AD"/>
    <w:rsid w:val="006E349E"/>
    <w:rsid w:val="006E39F9"/>
    <w:rsid w:val="006E3F14"/>
    <w:rsid w:val="006E4305"/>
    <w:rsid w:val="006E44DA"/>
    <w:rsid w:val="006E4902"/>
    <w:rsid w:val="006E4A34"/>
    <w:rsid w:val="006E4C6D"/>
    <w:rsid w:val="006E4F24"/>
    <w:rsid w:val="006E5486"/>
    <w:rsid w:val="006E55F2"/>
    <w:rsid w:val="006E57EB"/>
    <w:rsid w:val="006E6110"/>
    <w:rsid w:val="006E644C"/>
    <w:rsid w:val="006E69D0"/>
    <w:rsid w:val="006E6FEE"/>
    <w:rsid w:val="006E71FE"/>
    <w:rsid w:val="006E79E8"/>
    <w:rsid w:val="006E7A64"/>
    <w:rsid w:val="006E7E0C"/>
    <w:rsid w:val="006F0CE8"/>
    <w:rsid w:val="006F0F21"/>
    <w:rsid w:val="006F10FF"/>
    <w:rsid w:val="006F1151"/>
    <w:rsid w:val="006F13E9"/>
    <w:rsid w:val="006F1634"/>
    <w:rsid w:val="006F1FB9"/>
    <w:rsid w:val="006F20A3"/>
    <w:rsid w:val="006F21BB"/>
    <w:rsid w:val="006F23AF"/>
    <w:rsid w:val="006F242D"/>
    <w:rsid w:val="006F2553"/>
    <w:rsid w:val="006F2A43"/>
    <w:rsid w:val="006F2F42"/>
    <w:rsid w:val="006F302E"/>
    <w:rsid w:val="006F35FA"/>
    <w:rsid w:val="006F3656"/>
    <w:rsid w:val="006F3941"/>
    <w:rsid w:val="006F4F84"/>
    <w:rsid w:val="006F5412"/>
    <w:rsid w:val="006F5A1B"/>
    <w:rsid w:val="006F5B2D"/>
    <w:rsid w:val="006F5FB5"/>
    <w:rsid w:val="006F62A1"/>
    <w:rsid w:val="006F6B94"/>
    <w:rsid w:val="006F746D"/>
    <w:rsid w:val="006F7A8F"/>
    <w:rsid w:val="006F7C7E"/>
    <w:rsid w:val="007008C7"/>
    <w:rsid w:val="007012DE"/>
    <w:rsid w:val="00701FA8"/>
    <w:rsid w:val="0070276D"/>
    <w:rsid w:val="007028A6"/>
    <w:rsid w:val="00703204"/>
    <w:rsid w:val="007033B8"/>
    <w:rsid w:val="00703804"/>
    <w:rsid w:val="0070380C"/>
    <w:rsid w:val="007039CC"/>
    <w:rsid w:val="007046B7"/>
    <w:rsid w:val="00704AB5"/>
    <w:rsid w:val="0070555F"/>
    <w:rsid w:val="007055CB"/>
    <w:rsid w:val="0070567E"/>
    <w:rsid w:val="007059CB"/>
    <w:rsid w:val="00705B4B"/>
    <w:rsid w:val="00705B9A"/>
    <w:rsid w:val="00706038"/>
    <w:rsid w:val="00706420"/>
    <w:rsid w:val="00706624"/>
    <w:rsid w:val="007067D2"/>
    <w:rsid w:val="00707F60"/>
    <w:rsid w:val="00710073"/>
    <w:rsid w:val="00710185"/>
    <w:rsid w:val="00710EEA"/>
    <w:rsid w:val="0071118D"/>
    <w:rsid w:val="007126DC"/>
    <w:rsid w:val="007134B3"/>
    <w:rsid w:val="00713AB0"/>
    <w:rsid w:val="007140E4"/>
    <w:rsid w:val="007141AA"/>
    <w:rsid w:val="007148E0"/>
    <w:rsid w:val="00714DF9"/>
    <w:rsid w:val="00714F4F"/>
    <w:rsid w:val="007152C2"/>
    <w:rsid w:val="00715E4B"/>
    <w:rsid w:val="00715FF0"/>
    <w:rsid w:val="00716917"/>
    <w:rsid w:val="007176EB"/>
    <w:rsid w:val="0072000D"/>
    <w:rsid w:val="00720F52"/>
    <w:rsid w:val="00720F7B"/>
    <w:rsid w:val="00723203"/>
    <w:rsid w:val="00723614"/>
    <w:rsid w:val="0072410E"/>
    <w:rsid w:val="007244DC"/>
    <w:rsid w:val="0072536F"/>
    <w:rsid w:val="00725500"/>
    <w:rsid w:val="00726DFF"/>
    <w:rsid w:val="00726F77"/>
    <w:rsid w:val="0072709E"/>
    <w:rsid w:val="0072746E"/>
    <w:rsid w:val="007276E0"/>
    <w:rsid w:val="00727BD0"/>
    <w:rsid w:val="007302C5"/>
    <w:rsid w:val="007311FF"/>
    <w:rsid w:val="007317E9"/>
    <w:rsid w:val="00731868"/>
    <w:rsid w:val="00731F67"/>
    <w:rsid w:val="007323B8"/>
    <w:rsid w:val="007328F3"/>
    <w:rsid w:val="00733275"/>
    <w:rsid w:val="00733623"/>
    <w:rsid w:val="00733C17"/>
    <w:rsid w:val="00734ED1"/>
    <w:rsid w:val="007352A3"/>
    <w:rsid w:val="007363B8"/>
    <w:rsid w:val="007365D8"/>
    <w:rsid w:val="007367D6"/>
    <w:rsid w:val="007367F3"/>
    <w:rsid w:val="007368D8"/>
    <w:rsid w:val="00736A23"/>
    <w:rsid w:val="00737CE8"/>
    <w:rsid w:val="00737D44"/>
    <w:rsid w:val="007404A7"/>
    <w:rsid w:val="007407A1"/>
    <w:rsid w:val="00741534"/>
    <w:rsid w:val="0074257E"/>
    <w:rsid w:val="007429EE"/>
    <w:rsid w:val="00742BD8"/>
    <w:rsid w:val="007430F8"/>
    <w:rsid w:val="00743700"/>
    <w:rsid w:val="00743A4C"/>
    <w:rsid w:val="00743A64"/>
    <w:rsid w:val="00743C0C"/>
    <w:rsid w:val="00743D5E"/>
    <w:rsid w:val="007444D8"/>
    <w:rsid w:val="00744A59"/>
    <w:rsid w:val="00744EB0"/>
    <w:rsid w:val="00744F10"/>
    <w:rsid w:val="00745339"/>
    <w:rsid w:val="00745358"/>
    <w:rsid w:val="00745610"/>
    <w:rsid w:val="00746394"/>
    <w:rsid w:val="00747469"/>
    <w:rsid w:val="007506BF"/>
    <w:rsid w:val="00751BAA"/>
    <w:rsid w:val="00751D19"/>
    <w:rsid w:val="00751E1B"/>
    <w:rsid w:val="00751FD3"/>
    <w:rsid w:val="0075275B"/>
    <w:rsid w:val="00753DD1"/>
    <w:rsid w:val="00754A40"/>
    <w:rsid w:val="00754E4D"/>
    <w:rsid w:val="00755881"/>
    <w:rsid w:val="007558CF"/>
    <w:rsid w:val="00755D8B"/>
    <w:rsid w:val="007566AF"/>
    <w:rsid w:val="00756B7D"/>
    <w:rsid w:val="00756BCE"/>
    <w:rsid w:val="00756F22"/>
    <w:rsid w:val="00757226"/>
    <w:rsid w:val="00757311"/>
    <w:rsid w:val="00757C5D"/>
    <w:rsid w:val="00757E0D"/>
    <w:rsid w:val="007605E1"/>
    <w:rsid w:val="00761020"/>
    <w:rsid w:val="007611E3"/>
    <w:rsid w:val="007611EC"/>
    <w:rsid w:val="007626A6"/>
    <w:rsid w:val="00762D18"/>
    <w:rsid w:val="00762F60"/>
    <w:rsid w:val="00762FD5"/>
    <w:rsid w:val="007631D1"/>
    <w:rsid w:val="00763356"/>
    <w:rsid w:val="00763480"/>
    <w:rsid w:val="00763D51"/>
    <w:rsid w:val="00763FFC"/>
    <w:rsid w:val="007644C1"/>
    <w:rsid w:val="00764895"/>
    <w:rsid w:val="007650F2"/>
    <w:rsid w:val="00765186"/>
    <w:rsid w:val="00765560"/>
    <w:rsid w:val="00765571"/>
    <w:rsid w:val="007659AD"/>
    <w:rsid w:val="007659CF"/>
    <w:rsid w:val="00765C73"/>
    <w:rsid w:val="00766F0E"/>
    <w:rsid w:val="00766FE9"/>
    <w:rsid w:val="0076772A"/>
    <w:rsid w:val="007679E6"/>
    <w:rsid w:val="00767B20"/>
    <w:rsid w:val="007701AA"/>
    <w:rsid w:val="00770473"/>
    <w:rsid w:val="007708E5"/>
    <w:rsid w:val="007713B7"/>
    <w:rsid w:val="007717D0"/>
    <w:rsid w:val="00771EF1"/>
    <w:rsid w:val="00771F08"/>
    <w:rsid w:val="00772061"/>
    <w:rsid w:val="007723CF"/>
    <w:rsid w:val="00772B1B"/>
    <w:rsid w:val="00772CDE"/>
    <w:rsid w:val="00773BCC"/>
    <w:rsid w:val="00773D02"/>
    <w:rsid w:val="00773D5C"/>
    <w:rsid w:val="00773E48"/>
    <w:rsid w:val="00773F2E"/>
    <w:rsid w:val="007749C6"/>
    <w:rsid w:val="00774ED7"/>
    <w:rsid w:val="00775F3E"/>
    <w:rsid w:val="0077690E"/>
    <w:rsid w:val="007771E6"/>
    <w:rsid w:val="00777ABB"/>
    <w:rsid w:val="00777F84"/>
    <w:rsid w:val="00780A9B"/>
    <w:rsid w:val="00780D96"/>
    <w:rsid w:val="007810D2"/>
    <w:rsid w:val="007813FF"/>
    <w:rsid w:val="0078144B"/>
    <w:rsid w:val="00781869"/>
    <w:rsid w:val="00781B9A"/>
    <w:rsid w:val="00782AE4"/>
    <w:rsid w:val="0078320F"/>
    <w:rsid w:val="00783467"/>
    <w:rsid w:val="0078448F"/>
    <w:rsid w:val="00784C2D"/>
    <w:rsid w:val="00784EE4"/>
    <w:rsid w:val="00784FBE"/>
    <w:rsid w:val="00785103"/>
    <w:rsid w:val="00785306"/>
    <w:rsid w:val="007863F6"/>
    <w:rsid w:val="007878CE"/>
    <w:rsid w:val="0079086E"/>
    <w:rsid w:val="00791525"/>
    <w:rsid w:val="00791BB8"/>
    <w:rsid w:val="0079204D"/>
    <w:rsid w:val="007928F4"/>
    <w:rsid w:val="007929DD"/>
    <w:rsid w:val="00793127"/>
    <w:rsid w:val="00793999"/>
    <w:rsid w:val="00793C9E"/>
    <w:rsid w:val="00793E0F"/>
    <w:rsid w:val="0079415C"/>
    <w:rsid w:val="00794185"/>
    <w:rsid w:val="0079495E"/>
    <w:rsid w:val="00794BA4"/>
    <w:rsid w:val="00795DC1"/>
    <w:rsid w:val="00795E93"/>
    <w:rsid w:val="007969D7"/>
    <w:rsid w:val="00796E92"/>
    <w:rsid w:val="007973E4"/>
    <w:rsid w:val="00797D4A"/>
    <w:rsid w:val="00797F5E"/>
    <w:rsid w:val="007A264E"/>
    <w:rsid w:val="007A265F"/>
    <w:rsid w:val="007A27E3"/>
    <w:rsid w:val="007A2AF2"/>
    <w:rsid w:val="007A2FA1"/>
    <w:rsid w:val="007A378A"/>
    <w:rsid w:val="007A39D4"/>
    <w:rsid w:val="007A3D69"/>
    <w:rsid w:val="007A45E1"/>
    <w:rsid w:val="007A51DA"/>
    <w:rsid w:val="007A5367"/>
    <w:rsid w:val="007A6049"/>
    <w:rsid w:val="007A6C89"/>
    <w:rsid w:val="007A7557"/>
    <w:rsid w:val="007A75BD"/>
    <w:rsid w:val="007A7C2E"/>
    <w:rsid w:val="007A7DDC"/>
    <w:rsid w:val="007B00A2"/>
    <w:rsid w:val="007B0E59"/>
    <w:rsid w:val="007B1FD4"/>
    <w:rsid w:val="007B24B0"/>
    <w:rsid w:val="007B32D3"/>
    <w:rsid w:val="007B382F"/>
    <w:rsid w:val="007B42C2"/>
    <w:rsid w:val="007B47FD"/>
    <w:rsid w:val="007B6321"/>
    <w:rsid w:val="007B6D2E"/>
    <w:rsid w:val="007B7707"/>
    <w:rsid w:val="007B7CA3"/>
    <w:rsid w:val="007C0136"/>
    <w:rsid w:val="007C02C6"/>
    <w:rsid w:val="007C1381"/>
    <w:rsid w:val="007C2049"/>
    <w:rsid w:val="007C2321"/>
    <w:rsid w:val="007C2360"/>
    <w:rsid w:val="007C29FA"/>
    <w:rsid w:val="007C326D"/>
    <w:rsid w:val="007C3764"/>
    <w:rsid w:val="007C395F"/>
    <w:rsid w:val="007C47FE"/>
    <w:rsid w:val="007C5442"/>
    <w:rsid w:val="007C5A2F"/>
    <w:rsid w:val="007C5C65"/>
    <w:rsid w:val="007C69AE"/>
    <w:rsid w:val="007C6B63"/>
    <w:rsid w:val="007C6F29"/>
    <w:rsid w:val="007C7102"/>
    <w:rsid w:val="007C73F2"/>
    <w:rsid w:val="007C7BA2"/>
    <w:rsid w:val="007D0338"/>
    <w:rsid w:val="007D0471"/>
    <w:rsid w:val="007D04C4"/>
    <w:rsid w:val="007D0ACD"/>
    <w:rsid w:val="007D0B88"/>
    <w:rsid w:val="007D1004"/>
    <w:rsid w:val="007D13F2"/>
    <w:rsid w:val="007D1FC6"/>
    <w:rsid w:val="007D263E"/>
    <w:rsid w:val="007D2822"/>
    <w:rsid w:val="007D28CF"/>
    <w:rsid w:val="007D2B9B"/>
    <w:rsid w:val="007D334C"/>
    <w:rsid w:val="007D3C04"/>
    <w:rsid w:val="007D3E5B"/>
    <w:rsid w:val="007D46B8"/>
    <w:rsid w:val="007D4D1E"/>
    <w:rsid w:val="007D4D5F"/>
    <w:rsid w:val="007D56F8"/>
    <w:rsid w:val="007D571D"/>
    <w:rsid w:val="007D5C0B"/>
    <w:rsid w:val="007D5EA5"/>
    <w:rsid w:val="007D74DF"/>
    <w:rsid w:val="007D7832"/>
    <w:rsid w:val="007E0034"/>
    <w:rsid w:val="007E018D"/>
    <w:rsid w:val="007E0B6C"/>
    <w:rsid w:val="007E17EC"/>
    <w:rsid w:val="007E25A3"/>
    <w:rsid w:val="007E31B1"/>
    <w:rsid w:val="007E3C0A"/>
    <w:rsid w:val="007E3CFD"/>
    <w:rsid w:val="007E451C"/>
    <w:rsid w:val="007E45C4"/>
    <w:rsid w:val="007E4995"/>
    <w:rsid w:val="007E5DC1"/>
    <w:rsid w:val="007E621C"/>
    <w:rsid w:val="007E6C13"/>
    <w:rsid w:val="007E734D"/>
    <w:rsid w:val="007F00DD"/>
    <w:rsid w:val="007F0A66"/>
    <w:rsid w:val="007F1455"/>
    <w:rsid w:val="007F24A3"/>
    <w:rsid w:val="007F25D3"/>
    <w:rsid w:val="007F2A16"/>
    <w:rsid w:val="007F2BBB"/>
    <w:rsid w:val="007F379C"/>
    <w:rsid w:val="007F3885"/>
    <w:rsid w:val="007F4C20"/>
    <w:rsid w:val="007F50E4"/>
    <w:rsid w:val="007F574A"/>
    <w:rsid w:val="007F5A65"/>
    <w:rsid w:val="007F666E"/>
    <w:rsid w:val="007F66FE"/>
    <w:rsid w:val="007F699B"/>
    <w:rsid w:val="007F793C"/>
    <w:rsid w:val="007F7C6D"/>
    <w:rsid w:val="007F7C89"/>
    <w:rsid w:val="008010E1"/>
    <w:rsid w:val="008010E7"/>
    <w:rsid w:val="00801803"/>
    <w:rsid w:val="0080180D"/>
    <w:rsid w:val="00801857"/>
    <w:rsid w:val="00801921"/>
    <w:rsid w:val="00801FBC"/>
    <w:rsid w:val="008024A1"/>
    <w:rsid w:val="008033C8"/>
    <w:rsid w:val="008039CA"/>
    <w:rsid w:val="00803FC8"/>
    <w:rsid w:val="00805965"/>
    <w:rsid w:val="008059A1"/>
    <w:rsid w:val="00805C32"/>
    <w:rsid w:val="0080605B"/>
    <w:rsid w:val="00806C72"/>
    <w:rsid w:val="0080715F"/>
    <w:rsid w:val="00807224"/>
    <w:rsid w:val="0081067C"/>
    <w:rsid w:val="0081095E"/>
    <w:rsid w:val="00810FDF"/>
    <w:rsid w:val="00811827"/>
    <w:rsid w:val="00812BD5"/>
    <w:rsid w:val="00812CA6"/>
    <w:rsid w:val="0081308C"/>
    <w:rsid w:val="008134D6"/>
    <w:rsid w:val="008137F8"/>
    <w:rsid w:val="00813A5C"/>
    <w:rsid w:val="00813DB8"/>
    <w:rsid w:val="008143E0"/>
    <w:rsid w:val="00814590"/>
    <w:rsid w:val="008154D2"/>
    <w:rsid w:val="00815B3D"/>
    <w:rsid w:val="00815C54"/>
    <w:rsid w:val="008165F1"/>
    <w:rsid w:val="0081679B"/>
    <w:rsid w:val="00816CF9"/>
    <w:rsid w:val="0081709B"/>
    <w:rsid w:val="0081739C"/>
    <w:rsid w:val="00817771"/>
    <w:rsid w:val="00817ECF"/>
    <w:rsid w:val="008202A3"/>
    <w:rsid w:val="008202B5"/>
    <w:rsid w:val="00820542"/>
    <w:rsid w:val="00821819"/>
    <w:rsid w:val="008227F8"/>
    <w:rsid w:val="00822FBE"/>
    <w:rsid w:val="00823581"/>
    <w:rsid w:val="0082430F"/>
    <w:rsid w:val="008244BA"/>
    <w:rsid w:val="0082506D"/>
    <w:rsid w:val="00825643"/>
    <w:rsid w:val="008256CF"/>
    <w:rsid w:val="008258E8"/>
    <w:rsid w:val="008264D9"/>
    <w:rsid w:val="00826B18"/>
    <w:rsid w:val="00826E03"/>
    <w:rsid w:val="00827395"/>
    <w:rsid w:val="00827444"/>
    <w:rsid w:val="0083078D"/>
    <w:rsid w:val="00830926"/>
    <w:rsid w:val="00831096"/>
    <w:rsid w:val="008315BF"/>
    <w:rsid w:val="00831709"/>
    <w:rsid w:val="00831DC4"/>
    <w:rsid w:val="008322F1"/>
    <w:rsid w:val="0083346B"/>
    <w:rsid w:val="008339EC"/>
    <w:rsid w:val="00833CB4"/>
    <w:rsid w:val="00833F53"/>
    <w:rsid w:val="008351C3"/>
    <w:rsid w:val="0083525C"/>
    <w:rsid w:val="0083528E"/>
    <w:rsid w:val="00835CC7"/>
    <w:rsid w:val="00836112"/>
    <w:rsid w:val="0083648B"/>
    <w:rsid w:val="00836492"/>
    <w:rsid w:val="008364BD"/>
    <w:rsid w:val="008376F3"/>
    <w:rsid w:val="008401D0"/>
    <w:rsid w:val="00840A37"/>
    <w:rsid w:val="008414DC"/>
    <w:rsid w:val="00841807"/>
    <w:rsid w:val="00841986"/>
    <w:rsid w:val="00841D4C"/>
    <w:rsid w:val="00841FE3"/>
    <w:rsid w:val="0084205B"/>
    <w:rsid w:val="00842142"/>
    <w:rsid w:val="0084221B"/>
    <w:rsid w:val="00842420"/>
    <w:rsid w:val="008428C3"/>
    <w:rsid w:val="008428F5"/>
    <w:rsid w:val="00842AFD"/>
    <w:rsid w:val="0084313A"/>
    <w:rsid w:val="00843833"/>
    <w:rsid w:val="00844757"/>
    <w:rsid w:val="00844A0E"/>
    <w:rsid w:val="00844E55"/>
    <w:rsid w:val="0084523C"/>
    <w:rsid w:val="00846CE1"/>
    <w:rsid w:val="00847784"/>
    <w:rsid w:val="008477F9"/>
    <w:rsid w:val="00847C20"/>
    <w:rsid w:val="00850106"/>
    <w:rsid w:val="00850319"/>
    <w:rsid w:val="00850924"/>
    <w:rsid w:val="00851C98"/>
    <w:rsid w:val="0085299B"/>
    <w:rsid w:val="008534A4"/>
    <w:rsid w:val="008538E0"/>
    <w:rsid w:val="00855042"/>
    <w:rsid w:val="00856088"/>
    <w:rsid w:val="008562B6"/>
    <w:rsid w:val="00856616"/>
    <w:rsid w:val="008567BE"/>
    <w:rsid w:val="00856BE6"/>
    <w:rsid w:val="00857438"/>
    <w:rsid w:val="00857571"/>
    <w:rsid w:val="00857BF0"/>
    <w:rsid w:val="00857D7C"/>
    <w:rsid w:val="00857F0E"/>
    <w:rsid w:val="00860A5F"/>
    <w:rsid w:val="008616DB"/>
    <w:rsid w:val="008619AD"/>
    <w:rsid w:val="00861D28"/>
    <w:rsid w:val="00862739"/>
    <w:rsid w:val="00862DAC"/>
    <w:rsid w:val="008635B9"/>
    <w:rsid w:val="0086394F"/>
    <w:rsid w:val="00864300"/>
    <w:rsid w:val="00864C33"/>
    <w:rsid w:val="008651F8"/>
    <w:rsid w:val="008652A1"/>
    <w:rsid w:val="00865963"/>
    <w:rsid w:val="008661ED"/>
    <w:rsid w:val="00866550"/>
    <w:rsid w:val="0086669F"/>
    <w:rsid w:val="008667A7"/>
    <w:rsid w:val="00867059"/>
    <w:rsid w:val="008673D3"/>
    <w:rsid w:val="00867503"/>
    <w:rsid w:val="00870D9E"/>
    <w:rsid w:val="00870E99"/>
    <w:rsid w:val="0087137B"/>
    <w:rsid w:val="0087198F"/>
    <w:rsid w:val="00871AF1"/>
    <w:rsid w:val="0087206E"/>
    <w:rsid w:val="00873061"/>
    <w:rsid w:val="0087482F"/>
    <w:rsid w:val="00874A95"/>
    <w:rsid w:val="008751EC"/>
    <w:rsid w:val="0087556A"/>
    <w:rsid w:val="0087558E"/>
    <w:rsid w:val="00876F28"/>
    <w:rsid w:val="008770AA"/>
    <w:rsid w:val="008778AA"/>
    <w:rsid w:val="00877CFB"/>
    <w:rsid w:val="00880738"/>
    <w:rsid w:val="00880ACB"/>
    <w:rsid w:val="00880C4E"/>
    <w:rsid w:val="00880D62"/>
    <w:rsid w:val="00881DD4"/>
    <w:rsid w:val="008820C8"/>
    <w:rsid w:val="0088238B"/>
    <w:rsid w:val="008824FF"/>
    <w:rsid w:val="00882FA8"/>
    <w:rsid w:val="00883445"/>
    <w:rsid w:val="00883507"/>
    <w:rsid w:val="00883CDC"/>
    <w:rsid w:val="00884E67"/>
    <w:rsid w:val="0088519D"/>
    <w:rsid w:val="008852CB"/>
    <w:rsid w:val="00885A40"/>
    <w:rsid w:val="00885FCC"/>
    <w:rsid w:val="00886DCA"/>
    <w:rsid w:val="0088720A"/>
    <w:rsid w:val="00887216"/>
    <w:rsid w:val="00887431"/>
    <w:rsid w:val="00887744"/>
    <w:rsid w:val="0089030F"/>
    <w:rsid w:val="00890548"/>
    <w:rsid w:val="00891381"/>
    <w:rsid w:val="00891444"/>
    <w:rsid w:val="00891CBB"/>
    <w:rsid w:val="00893A3B"/>
    <w:rsid w:val="00893BEB"/>
    <w:rsid w:val="00894469"/>
    <w:rsid w:val="00894587"/>
    <w:rsid w:val="008947FA"/>
    <w:rsid w:val="0089488E"/>
    <w:rsid w:val="00894D5C"/>
    <w:rsid w:val="00894D85"/>
    <w:rsid w:val="008951B6"/>
    <w:rsid w:val="0089529B"/>
    <w:rsid w:val="00895472"/>
    <w:rsid w:val="00895574"/>
    <w:rsid w:val="00895588"/>
    <w:rsid w:val="00895925"/>
    <w:rsid w:val="00895B4C"/>
    <w:rsid w:val="00895F7B"/>
    <w:rsid w:val="008960E4"/>
    <w:rsid w:val="008962B8"/>
    <w:rsid w:val="008968C8"/>
    <w:rsid w:val="00897304"/>
    <w:rsid w:val="00897AF8"/>
    <w:rsid w:val="00897E8E"/>
    <w:rsid w:val="008A069E"/>
    <w:rsid w:val="008A1301"/>
    <w:rsid w:val="008A159B"/>
    <w:rsid w:val="008A267F"/>
    <w:rsid w:val="008A34E2"/>
    <w:rsid w:val="008A355C"/>
    <w:rsid w:val="008A3CD1"/>
    <w:rsid w:val="008A3DA3"/>
    <w:rsid w:val="008A4117"/>
    <w:rsid w:val="008A45D6"/>
    <w:rsid w:val="008A4C6C"/>
    <w:rsid w:val="008A54C7"/>
    <w:rsid w:val="008A5528"/>
    <w:rsid w:val="008A5A87"/>
    <w:rsid w:val="008A5B31"/>
    <w:rsid w:val="008A5EB9"/>
    <w:rsid w:val="008A6C49"/>
    <w:rsid w:val="008A7265"/>
    <w:rsid w:val="008A74C5"/>
    <w:rsid w:val="008B0118"/>
    <w:rsid w:val="008B014A"/>
    <w:rsid w:val="008B029E"/>
    <w:rsid w:val="008B0392"/>
    <w:rsid w:val="008B098A"/>
    <w:rsid w:val="008B09C9"/>
    <w:rsid w:val="008B24ED"/>
    <w:rsid w:val="008B268E"/>
    <w:rsid w:val="008B2F46"/>
    <w:rsid w:val="008B3963"/>
    <w:rsid w:val="008B3C06"/>
    <w:rsid w:val="008B3D49"/>
    <w:rsid w:val="008B4BFB"/>
    <w:rsid w:val="008B650E"/>
    <w:rsid w:val="008B6F16"/>
    <w:rsid w:val="008B7FC5"/>
    <w:rsid w:val="008C0218"/>
    <w:rsid w:val="008C0C68"/>
    <w:rsid w:val="008C0D1D"/>
    <w:rsid w:val="008C10DA"/>
    <w:rsid w:val="008C1296"/>
    <w:rsid w:val="008C1307"/>
    <w:rsid w:val="008C13BC"/>
    <w:rsid w:val="008C2361"/>
    <w:rsid w:val="008C2D02"/>
    <w:rsid w:val="008C3495"/>
    <w:rsid w:val="008C3E45"/>
    <w:rsid w:val="008C4582"/>
    <w:rsid w:val="008C5975"/>
    <w:rsid w:val="008C5C84"/>
    <w:rsid w:val="008C6478"/>
    <w:rsid w:val="008C655E"/>
    <w:rsid w:val="008C6D6B"/>
    <w:rsid w:val="008C73A5"/>
    <w:rsid w:val="008C73E9"/>
    <w:rsid w:val="008C755F"/>
    <w:rsid w:val="008C7667"/>
    <w:rsid w:val="008D032E"/>
    <w:rsid w:val="008D0429"/>
    <w:rsid w:val="008D0941"/>
    <w:rsid w:val="008D0A15"/>
    <w:rsid w:val="008D0A31"/>
    <w:rsid w:val="008D0DFC"/>
    <w:rsid w:val="008D292A"/>
    <w:rsid w:val="008D2938"/>
    <w:rsid w:val="008D2A10"/>
    <w:rsid w:val="008D2AED"/>
    <w:rsid w:val="008D2F25"/>
    <w:rsid w:val="008D3F76"/>
    <w:rsid w:val="008D4736"/>
    <w:rsid w:val="008D4885"/>
    <w:rsid w:val="008D4920"/>
    <w:rsid w:val="008D4B7F"/>
    <w:rsid w:val="008D4CAC"/>
    <w:rsid w:val="008D5BAE"/>
    <w:rsid w:val="008D5D2E"/>
    <w:rsid w:val="008D60A0"/>
    <w:rsid w:val="008D6586"/>
    <w:rsid w:val="008D671E"/>
    <w:rsid w:val="008D6F9C"/>
    <w:rsid w:val="008D7324"/>
    <w:rsid w:val="008D73BB"/>
    <w:rsid w:val="008D7705"/>
    <w:rsid w:val="008D7D58"/>
    <w:rsid w:val="008E0061"/>
    <w:rsid w:val="008E1A27"/>
    <w:rsid w:val="008E27A8"/>
    <w:rsid w:val="008E28AA"/>
    <w:rsid w:val="008E297C"/>
    <w:rsid w:val="008E298B"/>
    <w:rsid w:val="008E29CD"/>
    <w:rsid w:val="008E2A46"/>
    <w:rsid w:val="008E2B8E"/>
    <w:rsid w:val="008E2C92"/>
    <w:rsid w:val="008E2FD3"/>
    <w:rsid w:val="008E3601"/>
    <w:rsid w:val="008E5268"/>
    <w:rsid w:val="008E534D"/>
    <w:rsid w:val="008E55BF"/>
    <w:rsid w:val="008E56A2"/>
    <w:rsid w:val="008E5E57"/>
    <w:rsid w:val="008E6096"/>
    <w:rsid w:val="008E6B9B"/>
    <w:rsid w:val="008E6C1A"/>
    <w:rsid w:val="008E7695"/>
    <w:rsid w:val="008F02C2"/>
    <w:rsid w:val="008F1AAB"/>
    <w:rsid w:val="008F2304"/>
    <w:rsid w:val="008F2EC1"/>
    <w:rsid w:val="008F30A1"/>
    <w:rsid w:val="008F32C5"/>
    <w:rsid w:val="008F34BC"/>
    <w:rsid w:val="008F3ABF"/>
    <w:rsid w:val="008F3C43"/>
    <w:rsid w:val="008F3CAC"/>
    <w:rsid w:val="008F4FA7"/>
    <w:rsid w:val="008F51FF"/>
    <w:rsid w:val="008F5EA7"/>
    <w:rsid w:val="008F6C6B"/>
    <w:rsid w:val="008F6CF7"/>
    <w:rsid w:val="008F6F27"/>
    <w:rsid w:val="008F70C7"/>
    <w:rsid w:val="008F757C"/>
    <w:rsid w:val="008F75DA"/>
    <w:rsid w:val="008F76A4"/>
    <w:rsid w:val="008F7A33"/>
    <w:rsid w:val="0090077C"/>
    <w:rsid w:val="00901195"/>
    <w:rsid w:val="00901422"/>
    <w:rsid w:val="009014B5"/>
    <w:rsid w:val="00902407"/>
    <w:rsid w:val="00902484"/>
    <w:rsid w:val="00902AE1"/>
    <w:rsid w:val="00902C55"/>
    <w:rsid w:val="00903971"/>
    <w:rsid w:val="00904995"/>
    <w:rsid w:val="00904CD0"/>
    <w:rsid w:val="009051C3"/>
    <w:rsid w:val="00905768"/>
    <w:rsid w:val="0090590B"/>
    <w:rsid w:val="009066EE"/>
    <w:rsid w:val="00906938"/>
    <w:rsid w:val="009069FA"/>
    <w:rsid w:val="009076ED"/>
    <w:rsid w:val="009077C1"/>
    <w:rsid w:val="0090788D"/>
    <w:rsid w:val="00907B18"/>
    <w:rsid w:val="00910679"/>
    <w:rsid w:val="00910B3E"/>
    <w:rsid w:val="00911879"/>
    <w:rsid w:val="0091205D"/>
    <w:rsid w:val="00912147"/>
    <w:rsid w:val="0091300B"/>
    <w:rsid w:val="0091307C"/>
    <w:rsid w:val="0091527F"/>
    <w:rsid w:val="00915AF5"/>
    <w:rsid w:val="00916460"/>
    <w:rsid w:val="00916648"/>
    <w:rsid w:val="00916C98"/>
    <w:rsid w:val="00917872"/>
    <w:rsid w:val="00917D10"/>
    <w:rsid w:val="00917EB8"/>
    <w:rsid w:val="00920052"/>
    <w:rsid w:val="009206BF"/>
    <w:rsid w:val="00921789"/>
    <w:rsid w:val="00921836"/>
    <w:rsid w:val="00922053"/>
    <w:rsid w:val="00922A8F"/>
    <w:rsid w:val="00923D28"/>
    <w:rsid w:val="009241E5"/>
    <w:rsid w:val="00924DD1"/>
    <w:rsid w:val="00924FA6"/>
    <w:rsid w:val="00925DD1"/>
    <w:rsid w:val="00926178"/>
    <w:rsid w:val="009318F7"/>
    <w:rsid w:val="00931AD4"/>
    <w:rsid w:val="00931B3C"/>
    <w:rsid w:val="00931BA2"/>
    <w:rsid w:val="00932231"/>
    <w:rsid w:val="0093225E"/>
    <w:rsid w:val="0093286D"/>
    <w:rsid w:val="00932E24"/>
    <w:rsid w:val="00932FED"/>
    <w:rsid w:val="009330B7"/>
    <w:rsid w:val="00933102"/>
    <w:rsid w:val="009333A6"/>
    <w:rsid w:val="009333AB"/>
    <w:rsid w:val="00933427"/>
    <w:rsid w:val="00933460"/>
    <w:rsid w:val="00933DAB"/>
    <w:rsid w:val="009340EE"/>
    <w:rsid w:val="009349F8"/>
    <w:rsid w:val="00934EC9"/>
    <w:rsid w:val="009362B5"/>
    <w:rsid w:val="00936326"/>
    <w:rsid w:val="00936698"/>
    <w:rsid w:val="00936BCA"/>
    <w:rsid w:val="00937638"/>
    <w:rsid w:val="0093782B"/>
    <w:rsid w:val="00937ED3"/>
    <w:rsid w:val="00937F5E"/>
    <w:rsid w:val="00940705"/>
    <w:rsid w:val="00940CDC"/>
    <w:rsid w:val="009411AA"/>
    <w:rsid w:val="00941400"/>
    <w:rsid w:val="00941BCC"/>
    <w:rsid w:val="0094353A"/>
    <w:rsid w:val="00943764"/>
    <w:rsid w:val="00943B51"/>
    <w:rsid w:val="00944257"/>
    <w:rsid w:val="00945333"/>
    <w:rsid w:val="00945384"/>
    <w:rsid w:val="00945BAC"/>
    <w:rsid w:val="00945E49"/>
    <w:rsid w:val="00946443"/>
    <w:rsid w:val="00946A90"/>
    <w:rsid w:val="00946E76"/>
    <w:rsid w:val="00947559"/>
    <w:rsid w:val="0094794A"/>
    <w:rsid w:val="0095063C"/>
    <w:rsid w:val="009506B0"/>
    <w:rsid w:val="009517E0"/>
    <w:rsid w:val="00951865"/>
    <w:rsid w:val="00951999"/>
    <w:rsid w:val="00951B3F"/>
    <w:rsid w:val="00952172"/>
    <w:rsid w:val="00952640"/>
    <w:rsid w:val="00952B18"/>
    <w:rsid w:val="00952DA5"/>
    <w:rsid w:val="00952DD7"/>
    <w:rsid w:val="00952F1B"/>
    <w:rsid w:val="00953B0B"/>
    <w:rsid w:val="00953B9A"/>
    <w:rsid w:val="00953DE7"/>
    <w:rsid w:val="00953F7B"/>
    <w:rsid w:val="0095453F"/>
    <w:rsid w:val="00955C5C"/>
    <w:rsid w:val="00955CDB"/>
    <w:rsid w:val="009565E1"/>
    <w:rsid w:val="00957335"/>
    <w:rsid w:val="009573DD"/>
    <w:rsid w:val="0095764A"/>
    <w:rsid w:val="00957954"/>
    <w:rsid w:val="00957B02"/>
    <w:rsid w:val="00957FC2"/>
    <w:rsid w:val="009602CB"/>
    <w:rsid w:val="00960D9E"/>
    <w:rsid w:val="0096116F"/>
    <w:rsid w:val="00961577"/>
    <w:rsid w:val="0096280F"/>
    <w:rsid w:val="009638D9"/>
    <w:rsid w:val="00964378"/>
    <w:rsid w:val="00964AC2"/>
    <w:rsid w:val="00964BAF"/>
    <w:rsid w:val="00966468"/>
    <w:rsid w:val="0096666B"/>
    <w:rsid w:val="00966692"/>
    <w:rsid w:val="00966894"/>
    <w:rsid w:val="00966E5B"/>
    <w:rsid w:val="00966F15"/>
    <w:rsid w:val="00967000"/>
    <w:rsid w:val="0096735E"/>
    <w:rsid w:val="009674B5"/>
    <w:rsid w:val="0096777B"/>
    <w:rsid w:val="00967922"/>
    <w:rsid w:val="009704AF"/>
    <w:rsid w:val="0097144B"/>
    <w:rsid w:val="0097274A"/>
    <w:rsid w:val="00972AA9"/>
    <w:rsid w:val="00973D3A"/>
    <w:rsid w:val="009742B8"/>
    <w:rsid w:val="009743AB"/>
    <w:rsid w:val="00974A90"/>
    <w:rsid w:val="00974D25"/>
    <w:rsid w:val="00975614"/>
    <w:rsid w:val="0097686C"/>
    <w:rsid w:val="00976A74"/>
    <w:rsid w:val="00977DA3"/>
    <w:rsid w:val="00977F5B"/>
    <w:rsid w:val="00980195"/>
    <w:rsid w:val="00980790"/>
    <w:rsid w:val="009807B3"/>
    <w:rsid w:val="00981E67"/>
    <w:rsid w:val="009828D8"/>
    <w:rsid w:val="009830A4"/>
    <w:rsid w:val="009837AF"/>
    <w:rsid w:val="00983907"/>
    <w:rsid w:val="00984277"/>
    <w:rsid w:val="00985433"/>
    <w:rsid w:val="00986AE2"/>
    <w:rsid w:val="00987083"/>
    <w:rsid w:val="00987114"/>
    <w:rsid w:val="009871CC"/>
    <w:rsid w:val="00990754"/>
    <w:rsid w:val="00990A1A"/>
    <w:rsid w:val="00991DAD"/>
    <w:rsid w:val="009924A4"/>
    <w:rsid w:val="00992FB9"/>
    <w:rsid w:val="00993387"/>
    <w:rsid w:val="009936AD"/>
    <w:rsid w:val="00993C65"/>
    <w:rsid w:val="00993D59"/>
    <w:rsid w:val="00994AAD"/>
    <w:rsid w:val="00994C23"/>
    <w:rsid w:val="00995FB9"/>
    <w:rsid w:val="00996063"/>
    <w:rsid w:val="009962A5"/>
    <w:rsid w:val="0099652A"/>
    <w:rsid w:val="0099738F"/>
    <w:rsid w:val="009974D4"/>
    <w:rsid w:val="00997DF8"/>
    <w:rsid w:val="00997EAD"/>
    <w:rsid w:val="009A02A5"/>
    <w:rsid w:val="009A0ABF"/>
    <w:rsid w:val="009A0E20"/>
    <w:rsid w:val="009A0F67"/>
    <w:rsid w:val="009A1BAD"/>
    <w:rsid w:val="009A224A"/>
    <w:rsid w:val="009A288F"/>
    <w:rsid w:val="009A29D8"/>
    <w:rsid w:val="009A3041"/>
    <w:rsid w:val="009A3112"/>
    <w:rsid w:val="009A3EF4"/>
    <w:rsid w:val="009A3FB9"/>
    <w:rsid w:val="009A4BEC"/>
    <w:rsid w:val="009A5628"/>
    <w:rsid w:val="009A5723"/>
    <w:rsid w:val="009A68E1"/>
    <w:rsid w:val="009A6C86"/>
    <w:rsid w:val="009A6F2B"/>
    <w:rsid w:val="009A79FC"/>
    <w:rsid w:val="009A7CC4"/>
    <w:rsid w:val="009B0384"/>
    <w:rsid w:val="009B076A"/>
    <w:rsid w:val="009B16A8"/>
    <w:rsid w:val="009B1E15"/>
    <w:rsid w:val="009B22C1"/>
    <w:rsid w:val="009B45D9"/>
    <w:rsid w:val="009B464E"/>
    <w:rsid w:val="009B5833"/>
    <w:rsid w:val="009B5F8B"/>
    <w:rsid w:val="009B7802"/>
    <w:rsid w:val="009B7E25"/>
    <w:rsid w:val="009C00C9"/>
    <w:rsid w:val="009C0C29"/>
    <w:rsid w:val="009C1100"/>
    <w:rsid w:val="009C12D2"/>
    <w:rsid w:val="009C17E6"/>
    <w:rsid w:val="009C32D3"/>
    <w:rsid w:val="009C3A06"/>
    <w:rsid w:val="009C4BE4"/>
    <w:rsid w:val="009C5602"/>
    <w:rsid w:val="009C565F"/>
    <w:rsid w:val="009C6058"/>
    <w:rsid w:val="009C6835"/>
    <w:rsid w:val="009C6B8C"/>
    <w:rsid w:val="009D0E71"/>
    <w:rsid w:val="009D1B1A"/>
    <w:rsid w:val="009D1FE9"/>
    <w:rsid w:val="009D24E6"/>
    <w:rsid w:val="009D267F"/>
    <w:rsid w:val="009D33A8"/>
    <w:rsid w:val="009D396C"/>
    <w:rsid w:val="009D39AE"/>
    <w:rsid w:val="009D3C2B"/>
    <w:rsid w:val="009D3C78"/>
    <w:rsid w:val="009D3DFD"/>
    <w:rsid w:val="009D3F93"/>
    <w:rsid w:val="009D7B9E"/>
    <w:rsid w:val="009E0207"/>
    <w:rsid w:val="009E087B"/>
    <w:rsid w:val="009E09E1"/>
    <w:rsid w:val="009E0A5B"/>
    <w:rsid w:val="009E0D32"/>
    <w:rsid w:val="009E230B"/>
    <w:rsid w:val="009E25B8"/>
    <w:rsid w:val="009E25DE"/>
    <w:rsid w:val="009E33D0"/>
    <w:rsid w:val="009E4622"/>
    <w:rsid w:val="009E49A8"/>
    <w:rsid w:val="009E4D00"/>
    <w:rsid w:val="009E4F84"/>
    <w:rsid w:val="009E5AD9"/>
    <w:rsid w:val="009E6271"/>
    <w:rsid w:val="009E6C17"/>
    <w:rsid w:val="009E6F42"/>
    <w:rsid w:val="009E7AB8"/>
    <w:rsid w:val="009F05E4"/>
    <w:rsid w:val="009F09F3"/>
    <w:rsid w:val="009F17D0"/>
    <w:rsid w:val="009F185C"/>
    <w:rsid w:val="009F1BCF"/>
    <w:rsid w:val="009F2262"/>
    <w:rsid w:val="009F2CFE"/>
    <w:rsid w:val="009F30BB"/>
    <w:rsid w:val="009F4067"/>
    <w:rsid w:val="009F48FA"/>
    <w:rsid w:val="009F492F"/>
    <w:rsid w:val="009F63D9"/>
    <w:rsid w:val="009F651D"/>
    <w:rsid w:val="009F65ED"/>
    <w:rsid w:val="009F6601"/>
    <w:rsid w:val="009F6A91"/>
    <w:rsid w:val="009F6CC3"/>
    <w:rsid w:val="009F7D12"/>
    <w:rsid w:val="00A0061C"/>
    <w:rsid w:val="00A00F5C"/>
    <w:rsid w:val="00A01CC5"/>
    <w:rsid w:val="00A02569"/>
    <w:rsid w:val="00A02EEC"/>
    <w:rsid w:val="00A031AC"/>
    <w:rsid w:val="00A03C42"/>
    <w:rsid w:val="00A04FA9"/>
    <w:rsid w:val="00A0525D"/>
    <w:rsid w:val="00A0796B"/>
    <w:rsid w:val="00A07C87"/>
    <w:rsid w:val="00A109E3"/>
    <w:rsid w:val="00A111CB"/>
    <w:rsid w:val="00A111E1"/>
    <w:rsid w:val="00A11973"/>
    <w:rsid w:val="00A12804"/>
    <w:rsid w:val="00A12D84"/>
    <w:rsid w:val="00A13AB5"/>
    <w:rsid w:val="00A13AE0"/>
    <w:rsid w:val="00A13AFD"/>
    <w:rsid w:val="00A13B10"/>
    <w:rsid w:val="00A13C6E"/>
    <w:rsid w:val="00A14090"/>
    <w:rsid w:val="00A140AC"/>
    <w:rsid w:val="00A14384"/>
    <w:rsid w:val="00A14B1C"/>
    <w:rsid w:val="00A15DE9"/>
    <w:rsid w:val="00A15E34"/>
    <w:rsid w:val="00A15F7B"/>
    <w:rsid w:val="00A163DF"/>
    <w:rsid w:val="00A16648"/>
    <w:rsid w:val="00A17B83"/>
    <w:rsid w:val="00A200E3"/>
    <w:rsid w:val="00A205FB"/>
    <w:rsid w:val="00A2088B"/>
    <w:rsid w:val="00A212D3"/>
    <w:rsid w:val="00A21860"/>
    <w:rsid w:val="00A219CF"/>
    <w:rsid w:val="00A21E71"/>
    <w:rsid w:val="00A21F18"/>
    <w:rsid w:val="00A22BCD"/>
    <w:rsid w:val="00A22FB9"/>
    <w:rsid w:val="00A23967"/>
    <w:rsid w:val="00A23C6D"/>
    <w:rsid w:val="00A23DE4"/>
    <w:rsid w:val="00A24489"/>
    <w:rsid w:val="00A24BDF"/>
    <w:rsid w:val="00A25DAC"/>
    <w:rsid w:val="00A2672D"/>
    <w:rsid w:val="00A26CF8"/>
    <w:rsid w:val="00A26D3C"/>
    <w:rsid w:val="00A26F0B"/>
    <w:rsid w:val="00A27B12"/>
    <w:rsid w:val="00A3097D"/>
    <w:rsid w:val="00A30AE0"/>
    <w:rsid w:val="00A31015"/>
    <w:rsid w:val="00A31267"/>
    <w:rsid w:val="00A31319"/>
    <w:rsid w:val="00A31960"/>
    <w:rsid w:val="00A319AA"/>
    <w:rsid w:val="00A32479"/>
    <w:rsid w:val="00A32C8E"/>
    <w:rsid w:val="00A334DD"/>
    <w:rsid w:val="00A3413E"/>
    <w:rsid w:val="00A34499"/>
    <w:rsid w:val="00A3471E"/>
    <w:rsid w:val="00A34D56"/>
    <w:rsid w:val="00A34EE8"/>
    <w:rsid w:val="00A35013"/>
    <w:rsid w:val="00A3696A"/>
    <w:rsid w:val="00A36EEF"/>
    <w:rsid w:val="00A3780A"/>
    <w:rsid w:val="00A4037F"/>
    <w:rsid w:val="00A40553"/>
    <w:rsid w:val="00A40E4C"/>
    <w:rsid w:val="00A41301"/>
    <w:rsid w:val="00A422E3"/>
    <w:rsid w:val="00A42825"/>
    <w:rsid w:val="00A43334"/>
    <w:rsid w:val="00A43544"/>
    <w:rsid w:val="00A43826"/>
    <w:rsid w:val="00A43877"/>
    <w:rsid w:val="00A43C77"/>
    <w:rsid w:val="00A4419D"/>
    <w:rsid w:val="00A44471"/>
    <w:rsid w:val="00A449C4"/>
    <w:rsid w:val="00A44DEF"/>
    <w:rsid w:val="00A46342"/>
    <w:rsid w:val="00A467D8"/>
    <w:rsid w:val="00A46C3E"/>
    <w:rsid w:val="00A47D21"/>
    <w:rsid w:val="00A47D5E"/>
    <w:rsid w:val="00A47F1C"/>
    <w:rsid w:val="00A507D4"/>
    <w:rsid w:val="00A512C4"/>
    <w:rsid w:val="00A51EC8"/>
    <w:rsid w:val="00A5251A"/>
    <w:rsid w:val="00A52B89"/>
    <w:rsid w:val="00A52C64"/>
    <w:rsid w:val="00A52F97"/>
    <w:rsid w:val="00A53AD7"/>
    <w:rsid w:val="00A53BDD"/>
    <w:rsid w:val="00A54B95"/>
    <w:rsid w:val="00A55012"/>
    <w:rsid w:val="00A553AF"/>
    <w:rsid w:val="00A557B3"/>
    <w:rsid w:val="00A56065"/>
    <w:rsid w:val="00A56166"/>
    <w:rsid w:val="00A563E8"/>
    <w:rsid w:val="00A565A4"/>
    <w:rsid w:val="00A56AE2"/>
    <w:rsid w:val="00A57CEE"/>
    <w:rsid w:val="00A600F1"/>
    <w:rsid w:val="00A61B9E"/>
    <w:rsid w:val="00A62552"/>
    <w:rsid w:val="00A627A1"/>
    <w:rsid w:val="00A631B1"/>
    <w:rsid w:val="00A63660"/>
    <w:rsid w:val="00A63746"/>
    <w:rsid w:val="00A63B09"/>
    <w:rsid w:val="00A645F0"/>
    <w:rsid w:val="00A64BDF"/>
    <w:rsid w:val="00A64C67"/>
    <w:rsid w:val="00A65603"/>
    <w:rsid w:val="00A65B67"/>
    <w:rsid w:val="00A65BFF"/>
    <w:rsid w:val="00A65CEB"/>
    <w:rsid w:val="00A661C3"/>
    <w:rsid w:val="00A6650C"/>
    <w:rsid w:val="00A66586"/>
    <w:rsid w:val="00A66B78"/>
    <w:rsid w:val="00A670EF"/>
    <w:rsid w:val="00A678EE"/>
    <w:rsid w:val="00A679C1"/>
    <w:rsid w:val="00A67E99"/>
    <w:rsid w:val="00A71548"/>
    <w:rsid w:val="00A72127"/>
    <w:rsid w:val="00A72E28"/>
    <w:rsid w:val="00A732AC"/>
    <w:rsid w:val="00A7368E"/>
    <w:rsid w:val="00A73BC1"/>
    <w:rsid w:val="00A73D02"/>
    <w:rsid w:val="00A74120"/>
    <w:rsid w:val="00A7585E"/>
    <w:rsid w:val="00A75DCC"/>
    <w:rsid w:val="00A77011"/>
    <w:rsid w:val="00A808D5"/>
    <w:rsid w:val="00A81BBA"/>
    <w:rsid w:val="00A8222C"/>
    <w:rsid w:val="00A827A2"/>
    <w:rsid w:val="00A827F5"/>
    <w:rsid w:val="00A82C0B"/>
    <w:rsid w:val="00A82F62"/>
    <w:rsid w:val="00A83047"/>
    <w:rsid w:val="00A83233"/>
    <w:rsid w:val="00A83B3E"/>
    <w:rsid w:val="00A83D1A"/>
    <w:rsid w:val="00A84BB5"/>
    <w:rsid w:val="00A84C42"/>
    <w:rsid w:val="00A856F9"/>
    <w:rsid w:val="00A861DF"/>
    <w:rsid w:val="00A8654C"/>
    <w:rsid w:val="00A8691C"/>
    <w:rsid w:val="00A86ADE"/>
    <w:rsid w:val="00A870F8"/>
    <w:rsid w:val="00A901BA"/>
    <w:rsid w:val="00A90DE9"/>
    <w:rsid w:val="00A90F3A"/>
    <w:rsid w:val="00A913ED"/>
    <w:rsid w:val="00A91B92"/>
    <w:rsid w:val="00A91C26"/>
    <w:rsid w:val="00A91E59"/>
    <w:rsid w:val="00A91EE7"/>
    <w:rsid w:val="00A92C81"/>
    <w:rsid w:val="00A93440"/>
    <w:rsid w:val="00A93759"/>
    <w:rsid w:val="00A93B22"/>
    <w:rsid w:val="00A94A14"/>
    <w:rsid w:val="00A94BB8"/>
    <w:rsid w:val="00A94D07"/>
    <w:rsid w:val="00A95B3B"/>
    <w:rsid w:val="00A95C80"/>
    <w:rsid w:val="00A95E99"/>
    <w:rsid w:val="00A9603E"/>
    <w:rsid w:val="00A9691A"/>
    <w:rsid w:val="00A96E54"/>
    <w:rsid w:val="00A9781E"/>
    <w:rsid w:val="00A97833"/>
    <w:rsid w:val="00A97FF2"/>
    <w:rsid w:val="00AA06C3"/>
    <w:rsid w:val="00AA0712"/>
    <w:rsid w:val="00AA0812"/>
    <w:rsid w:val="00AA1A9F"/>
    <w:rsid w:val="00AA28BB"/>
    <w:rsid w:val="00AA28D2"/>
    <w:rsid w:val="00AA3130"/>
    <w:rsid w:val="00AA3BEA"/>
    <w:rsid w:val="00AA446A"/>
    <w:rsid w:val="00AA4889"/>
    <w:rsid w:val="00AA4EA7"/>
    <w:rsid w:val="00AA6110"/>
    <w:rsid w:val="00AA6251"/>
    <w:rsid w:val="00AA6C1D"/>
    <w:rsid w:val="00AB05E9"/>
    <w:rsid w:val="00AB0662"/>
    <w:rsid w:val="00AB07F3"/>
    <w:rsid w:val="00AB14C6"/>
    <w:rsid w:val="00AB186C"/>
    <w:rsid w:val="00AB1F27"/>
    <w:rsid w:val="00AB25B4"/>
    <w:rsid w:val="00AB27DF"/>
    <w:rsid w:val="00AB2832"/>
    <w:rsid w:val="00AB2874"/>
    <w:rsid w:val="00AB317C"/>
    <w:rsid w:val="00AB3AE5"/>
    <w:rsid w:val="00AB41A4"/>
    <w:rsid w:val="00AB44AB"/>
    <w:rsid w:val="00AB44BC"/>
    <w:rsid w:val="00AB54A6"/>
    <w:rsid w:val="00AB5C13"/>
    <w:rsid w:val="00AB6E9A"/>
    <w:rsid w:val="00AB6F8A"/>
    <w:rsid w:val="00AB7989"/>
    <w:rsid w:val="00AB7D4A"/>
    <w:rsid w:val="00AC04C9"/>
    <w:rsid w:val="00AC0531"/>
    <w:rsid w:val="00AC0C44"/>
    <w:rsid w:val="00AC1638"/>
    <w:rsid w:val="00AC1A35"/>
    <w:rsid w:val="00AC2606"/>
    <w:rsid w:val="00AC308D"/>
    <w:rsid w:val="00AC37FD"/>
    <w:rsid w:val="00AC3A5C"/>
    <w:rsid w:val="00AC3C60"/>
    <w:rsid w:val="00AC492D"/>
    <w:rsid w:val="00AC4E5F"/>
    <w:rsid w:val="00AC4EBB"/>
    <w:rsid w:val="00AC5ADC"/>
    <w:rsid w:val="00AC6002"/>
    <w:rsid w:val="00AC6DF5"/>
    <w:rsid w:val="00AC6E39"/>
    <w:rsid w:val="00AC6F09"/>
    <w:rsid w:val="00AC6FFB"/>
    <w:rsid w:val="00AC70E2"/>
    <w:rsid w:val="00AD065F"/>
    <w:rsid w:val="00AD0661"/>
    <w:rsid w:val="00AD0840"/>
    <w:rsid w:val="00AD2194"/>
    <w:rsid w:val="00AD26B5"/>
    <w:rsid w:val="00AD2BFE"/>
    <w:rsid w:val="00AD37D3"/>
    <w:rsid w:val="00AD3A53"/>
    <w:rsid w:val="00AD40EA"/>
    <w:rsid w:val="00AD415A"/>
    <w:rsid w:val="00AD462E"/>
    <w:rsid w:val="00AD48A7"/>
    <w:rsid w:val="00AD4A00"/>
    <w:rsid w:val="00AD4C7D"/>
    <w:rsid w:val="00AD4D10"/>
    <w:rsid w:val="00AD5037"/>
    <w:rsid w:val="00AD511E"/>
    <w:rsid w:val="00AD5261"/>
    <w:rsid w:val="00AD63EA"/>
    <w:rsid w:val="00AD6543"/>
    <w:rsid w:val="00AD74E1"/>
    <w:rsid w:val="00AD752B"/>
    <w:rsid w:val="00AD75BD"/>
    <w:rsid w:val="00AD7957"/>
    <w:rsid w:val="00AD7C37"/>
    <w:rsid w:val="00AD7F97"/>
    <w:rsid w:val="00AE03B6"/>
    <w:rsid w:val="00AE0D28"/>
    <w:rsid w:val="00AE1499"/>
    <w:rsid w:val="00AE158F"/>
    <w:rsid w:val="00AE169B"/>
    <w:rsid w:val="00AE1976"/>
    <w:rsid w:val="00AE1A12"/>
    <w:rsid w:val="00AE1AE1"/>
    <w:rsid w:val="00AE1FEA"/>
    <w:rsid w:val="00AE23C5"/>
    <w:rsid w:val="00AE2829"/>
    <w:rsid w:val="00AE2F10"/>
    <w:rsid w:val="00AE32BB"/>
    <w:rsid w:val="00AE359E"/>
    <w:rsid w:val="00AE389A"/>
    <w:rsid w:val="00AE3B15"/>
    <w:rsid w:val="00AE3E10"/>
    <w:rsid w:val="00AE3F1D"/>
    <w:rsid w:val="00AE4571"/>
    <w:rsid w:val="00AE4E4E"/>
    <w:rsid w:val="00AE5012"/>
    <w:rsid w:val="00AE542E"/>
    <w:rsid w:val="00AE5447"/>
    <w:rsid w:val="00AE558C"/>
    <w:rsid w:val="00AE59D9"/>
    <w:rsid w:val="00AE6371"/>
    <w:rsid w:val="00AE7A20"/>
    <w:rsid w:val="00AE7C67"/>
    <w:rsid w:val="00AF064F"/>
    <w:rsid w:val="00AF0DA4"/>
    <w:rsid w:val="00AF1A8C"/>
    <w:rsid w:val="00AF1EC3"/>
    <w:rsid w:val="00AF233B"/>
    <w:rsid w:val="00AF2806"/>
    <w:rsid w:val="00AF2F4E"/>
    <w:rsid w:val="00AF3117"/>
    <w:rsid w:val="00AF36BB"/>
    <w:rsid w:val="00AF3D79"/>
    <w:rsid w:val="00AF4259"/>
    <w:rsid w:val="00AF44D0"/>
    <w:rsid w:val="00AF45F7"/>
    <w:rsid w:val="00AF46E0"/>
    <w:rsid w:val="00AF4E8F"/>
    <w:rsid w:val="00AF665D"/>
    <w:rsid w:val="00AF6AA3"/>
    <w:rsid w:val="00AF6E28"/>
    <w:rsid w:val="00AF73E2"/>
    <w:rsid w:val="00AF74E9"/>
    <w:rsid w:val="00AF75D6"/>
    <w:rsid w:val="00AF786F"/>
    <w:rsid w:val="00B00379"/>
    <w:rsid w:val="00B00806"/>
    <w:rsid w:val="00B00F22"/>
    <w:rsid w:val="00B00FE4"/>
    <w:rsid w:val="00B01649"/>
    <w:rsid w:val="00B017A5"/>
    <w:rsid w:val="00B01E04"/>
    <w:rsid w:val="00B0233F"/>
    <w:rsid w:val="00B02E11"/>
    <w:rsid w:val="00B0316A"/>
    <w:rsid w:val="00B0394A"/>
    <w:rsid w:val="00B03C6A"/>
    <w:rsid w:val="00B0446A"/>
    <w:rsid w:val="00B04C40"/>
    <w:rsid w:val="00B04D67"/>
    <w:rsid w:val="00B05243"/>
    <w:rsid w:val="00B0529D"/>
    <w:rsid w:val="00B05576"/>
    <w:rsid w:val="00B05700"/>
    <w:rsid w:val="00B05EF0"/>
    <w:rsid w:val="00B06323"/>
    <w:rsid w:val="00B06B9F"/>
    <w:rsid w:val="00B06EB8"/>
    <w:rsid w:val="00B07552"/>
    <w:rsid w:val="00B07A7A"/>
    <w:rsid w:val="00B07CAF"/>
    <w:rsid w:val="00B101C4"/>
    <w:rsid w:val="00B1109F"/>
    <w:rsid w:val="00B110B5"/>
    <w:rsid w:val="00B122B4"/>
    <w:rsid w:val="00B12B5C"/>
    <w:rsid w:val="00B135EF"/>
    <w:rsid w:val="00B14177"/>
    <w:rsid w:val="00B143B3"/>
    <w:rsid w:val="00B152B1"/>
    <w:rsid w:val="00B15BCD"/>
    <w:rsid w:val="00B15D27"/>
    <w:rsid w:val="00B16CAB"/>
    <w:rsid w:val="00B16E89"/>
    <w:rsid w:val="00B20829"/>
    <w:rsid w:val="00B2106C"/>
    <w:rsid w:val="00B21703"/>
    <w:rsid w:val="00B21AF2"/>
    <w:rsid w:val="00B223E4"/>
    <w:rsid w:val="00B22DBA"/>
    <w:rsid w:val="00B22F21"/>
    <w:rsid w:val="00B2313A"/>
    <w:rsid w:val="00B2381F"/>
    <w:rsid w:val="00B241BC"/>
    <w:rsid w:val="00B24202"/>
    <w:rsid w:val="00B24423"/>
    <w:rsid w:val="00B2458F"/>
    <w:rsid w:val="00B250C0"/>
    <w:rsid w:val="00B25670"/>
    <w:rsid w:val="00B256E5"/>
    <w:rsid w:val="00B258F8"/>
    <w:rsid w:val="00B2590F"/>
    <w:rsid w:val="00B25D63"/>
    <w:rsid w:val="00B2600C"/>
    <w:rsid w:val="00B2601D"/>
    <w:rsid w:val="00B2666A"/>
    <w:rsid w:val="00B2694C"/>
    <w:rsid w:val="00B26FE3"/>
    <w:rsid w:val="00B279A5"/>
    <w:rsid w:val="00B27D6A"/>
    <w:rsid w:val="00B30743"/>
    <w:rsid w:val="00B30D72"/>
    <w:rsid w:val="00B31589"/>
    <w:rsid w:val="00B31BE2"/>
    <w:rsid w:val="00B32A2E"/>
    <w:rsid w:val="00B32D98"/>
    <w:rsid w:val="00B32DE0"/>
    <w:rsid w:val="00B330F3"/>
    <w:rsid w:val="00B33417"/>
    <w:rsid w:val="00B337A2"/>
    <w:rsid w:val="00B35335"/>
    <w:rsid w:val="00B35B1C"/>
    <w:rsid w:val="00B35DE8"/>
    <w:rsid w:val="00B36174"/>
    <w:rsid w:val="00B3620C"/>
    <w:rsid w:val="00B36B85"/>
    <w:rsid w:val="00B37087"/>
    <w:rsid w:val="00B37345"/>
    <w:rsid w:val="00B378E3"/>
    <w:rsid w:val="00B37F61"/>
    <w:rsid w:val="00B40482"/>
    <w:rsid w:val="00B405B5"/>
    <w:rsid w:val="00B40EBD"/>
    <w:rsid w:val="00B4286D"/>
    <w:rsid w:val="00B42934"/>
    <w:rsid w:val="00B42F85"/>
    <w:rsid w:val="00B43EA8"/>
    <w:rsid w:val="00B44022"/>
    <w:rsid w:val="00B4498E"/>
    <w:rsid w:val="00B455C1"/>
    <w:rsid w:val="00B455EE"/>
    <w:rsid w:val="00B45656"/>
    <w:rsid w:val="00B45C9F"/>
    <w:rsid w:val="00B461DD"/>
    <w:rsid w:val="00B46210"/>
    <w:rsid w:val="00B46262"/>
    <w:rsid w:val="00B46349"/>
    <w:rsid w:val="00B46965"/>
    <w:rsid w:val="00B50A48"/>
    <w:rsid w:val="00B50A93"/>
    <w:rsid w:val="00B51351"/>
    <w:rsid w:val="00B518FE"/>
    <w:rsid w:val="00B51A69"/>
    <w:rsid w:val="00B52B00"/>
    <w:rsid w:val="00B530F0"/>
    <w:rsid w:val="00B5318C"/>
    <w:rsid w:val="00B53D84"/>
    <w:rsid w:val="00B54AB7"/>
    <w:rsid w:val="00B54D0D"/>
    <w:rsid w:val="00B55367"/>
    <w:rsid w:val="00B55609"/>
    <w:rsid w:val="00B55EB7"/>
    <w:rsid w:val="00B5614B"/>
    <w:rsid w:val="00B56171"/>
    <w:rsid w:val="00B56660"/>
    <w:rsid w:val="00B57E15"/>
    <w:rsid w:val="00B57E63"/>
    <w:rsid w:val="00B60369"/>
    <w:rsid w:val="00B605A0"/>
    <w:rsid w:val="00B61608"/>
    <w:rsid w:val="00B61B39"/>
    <w:rsid w:val="00B620A0"/>
    <w:rsid w:val="00B62E3E"/>
    <w:rsid w:val="00B63522"/>
    <w:rsid w:val="00B639A7"/>
    <w:rsid w:val="00B63A0D"/>
    <w:rsid w:val="00B63A6E"/>
    <w:rsid w:val="00B64494"/>
    <w:rsid w:val="00B64BD8"/>
    <w:rsid w:val="00B64F20"/>
    <w:rsid w:val="00B65B46"/>
    <w:rsid w:val="00B6631A"/>
    <w:rsid w:val="00B66392"/>
    <w:rsid w:val="00B663ED"/>
    <w:rsid w:val="00B6657D"/>
    <w:rsid w:val="00B66DB2"/>
    <w:rsid w:val="00B6770A"/>
    <w:rsid w:val="00B6797D"/>
    <w:rsid w:val="00B6797F"/>
    <w:rsid w:val="00B679B2"/>
    <w:rsid w:val="00B67F7A"/>
    <w:rsid w:val="00B703BB"/>
    <w:rsid w:val="00B7044F"/>
    <w:rsid w:val="00B70758"/>
    <w:rsid w:val="00B722DE"/>
    <w:rsid w:val="00B7277C"/>
    <w:rsid w:val="00B72C36"/>
    <w:rsid w:val="00B72DF5"/>
    <w:rsid w:val="00B72E3E"/>
    <w:rsid w:val="00B73FAA"/>
    <w:rsid w:val="00B74855"/>
    <w:rsid w:val="00B76B56"/>
    <w:rsid w:val="00B7732E"/>
    <w:rsid w:val="00B77674"/>
    <w:rsid w:val="00B779CB"/>
    <w:rsid w:val="00B801B6"/>
    <w:rsid w:val="00B80FBA"/>
    <w:rsid w:val="00B8184F"/>
    <w:rsid w:val="00B81CBC"/>
    <w:rsid w:val="00B81E5E"/>
    <w:rsid w:val="00B822AB"/>
    <w:rsid w:val="00B8278F"/>
    <w:rsid w:val="00B8382B"/>
    <w:rsid w:val="00B83ADB"/>
    <w:rsid w:val="00B844FB"/>
    <w:rsid w:val="00B84889"/>
    <w:rsid w:val="00B86089"/>
    <w:rsid w:val="00B8681D"/>
    <w:rsid w:val="00B904ED"/>
    <w:rsid w:val="00B90DDC"/>
    <w:rsid w:val="00B90EA8"/>
    <w:rsid w:val="00B91E6C"/>
    <w:rsid w:val="00B92274"/>
    <w:rsid w:val="00B922F3"/>
    <w:rsid w:val="00B92517"/>
    <w:rsid w:val="00B929B4"/>
    <w:rsid w:val="00B92A06"/>
    <w:rsid w:val="00B93F41"/>
    <w:rsid w:val="00B9442E"/>
    <w:rsid w:val="00B947B6"/>
    <w:rsid w:val="00B94A43"/>
    <w:rsid w:val="00B94F9B"/>
    <w:rsid w:val="00B951F2"/>
    <w:rsid w:val="00B95510"/>
    <w:rsid w:val="00B9595B"/>
    <w:rsid w:val="00B95E87"/>
    <w:rsid w:val="00B95EE8"/>
    <w:rsid w:val="00B975ED"/>
    <w:rsid w:val="00B97969"/>
    <w:rsid w:val="00B97A58"/>
    <w:rsid w:val="00B97B58"/>
    <w:rsid w:val="00B97CE8"/>
    <w:rsid w:val="00BA01E6"/>
    <w:rsid w:val="00BA0425"/>
    <w:rsid w:val="00BA0C1A"/>
    <w:rsid w:val="00BA0CC5"/>
    <w:rsid w:val="00BA111D"/>
    <w:rsid w:val="00BA1229"/>
    <w:rsid w:val="00BA1790"/>
    <w:rsid w:val="00BA28A1"/>
    <w:rsid w:val="00BA3D1C"/>
    <w:rsid w:val="00BA4946"/>
    <w:rsid w:val="00BA49C8"/>
    <w:rsid w:val="00BA4FEA"/>
    <w:rsid w:val="00BA5A0B"/>
    <w:rsid w:val="00BA603C"/>
    <w:rsid w:val="00BA606E"/>
    <w:rsid w:val="00BA64DB"/>
    <w:rsid w:val="00BA702B"/>
    <w:rsid w:val="00BA7474"/>
    <w:rsid w:val="00BA785E"/>
    <w:rsid w:val="00BB0113"/>
    <w:rsid w:val="00BB05F6"/>
    <w:rsid w:val="00BB0992"/>
    <w:rsid w:val="00BB0C51"/>
    <w:rsid w:val="00BB0C9E"/>
    <w:rsid w:val="00BB1CB2"/>
    <w:rsid w:val="00BB234B"/>
    <w:rsid w:val="00BB2839"/>
    <w:rsid w:val="00BB2B19"/>
    <w:rsid w:val="00BB3044"/>
    <w:rsid w:val="00BB30D0"/>
    <w:rsid w:val="00BB39D7"/>
    <w:rsid w:val="00BB3C79"/>
    <w:rsid w:val="00BB43D3"/>
    <w:rsid w:val="00BB49AA"/>
    <w:rsid w:val="00BB6133"/>
    <w:rsid w:val="00BB64BD"/>
    <w:rsid w:val="00BB743D"/>
    <w:rsid w:val="00BB7C0B"/>
    <w:rsid w:val="00BB7EAA"/>
    <w:rsid w:val="00BC0160"/>
    <w:rsid w:val="00BC01A5"/>
    <w:rsid w:val="00BC0CE1"/>
    <w:rsid w:val="00BC0EFD"/>
    <w:rsid w:val="00BC1363"/>
    <w:rsid w:val="00BC13AC"/>
    <w:rsid w:val="00BC19E0"/>
    <w:rsid w:val="00BC24C5"/>
    <w:rsid w:val="00BC2E2D"/>
    <w:rsid w:val="00BC305D"/>
    <w:rsid w:val="00BC3816"/>
    <w:rsid w:val="00BC3AC6"/>
    <w:rsid w:val="00BC423B"/>
    <w:rsid w:val="00BC4C00"/>
    <w:rsid w:val="00BC56C6"/>
    <w:rsid w:val="00BC5AF4"/>
    <w:rsid w:val="00BC5ECD"/>
    <w:rsid w:val="00BC6523"/>
    <w:rsid w:val="00BC6C2B"/>
    <w:rsid w:val="00BC6CDA"/>
    <w:rsid w:val="00BC6F44"/>
    <w:rsid w:val="00BC7010"/>
    <w:rsid w:val="00BC71C4"/>
    <w:rsid w:val="00BC7777"/>
    <w:rsid w:val="00BC7984"/>
    <w:rsid w:val="00BC7CC0"/>
    <w:rsid w:val="00BC7F56"/>
    <w:rsid w:val="00BD03BD"/>
    <w:rsid w:val="00BD063D"/>
    <w:rsid w:val="00BD07B5"/>
    <w:rsid w:val="00BD07CF"/>
    <w:rsid w:val="00BD1D93"/>
    <w:rsid w:val="00BD27DC"/>
    <w:rsid w:val="00BD3CC5"/>
    <w:rsid w:val="00BD4086"/>
    <w:rsid w:val="00BD41D2"/>
    <w:rsid w:val="00BD49F4"/>
    <w:rsid w:val="00BD49F5"/>
    <w:rsid w:val="00BD4A9E"/>
    <w:rsid w:val="00BD4BC2"/>
    <w:rsid w:val="00BD4CCC"/>
    <w:rsid w:val="00BD5521"/>
    <w:rsid w:val="00BD559D"/>
    <w:rsid w:val="00BD5955"/>
    <w:rsid w:val="00BD61C4"/>
    <w:rsid w:val="00BD6262"/>
    <w:rsid w:val="00BD681E"/>
    <w:rsid w:val="00BD6DA0"/>
    <w:rsid w:val="00BD7032"/>
    <w:rsid w:val="00BD7C6C"/>
    <w:rsid w:val="00BD7F28"/>
    <w:rsid w:val="00BE0503"/>
    <w:rsid w:val="00BE0BFE"/>
    <w:rsid w:val="00BE1889"/>
    <w:rsid w:val="00BE1AFE"/>
    <w:rsid w:val="00BE1B29"/>
    <w:rsid w:val="00BE1D6D"/>
    <w:rsid w:val="00BE23A2"/>
    <w:rsid w:val="00BE2975"/>
    <w:rsid w:val="00BE33FB"/>
    <w:rsid w:val="00BE3A77"/>
    <w:rsid w:val="00BE3B2F"/>
    <w:rsid w:val="00BE3FDF"/>
    <w:rsid w:val="00BE418E"/>
    <w:rsid w:val="00BE4BE5"/>
    <w:rsid w:val="00BE5512"/>
    <w:rsid w:val="00BE59CF"/>
    <w:rsid w:val="00BE5C25"/>
    <w:rsid w:val="00BE5EAA"/>
    <w:rsid w:val="00BE5FCC"/>
    <w:rsid w:val="00BF0608"/>
    <w:rsid w:val="00BF1B87"/>
    <w:rsid w:val="00BF1E80"/>
    <w:rsid w:val="00BF21FC"/>
    <w:rsid w:val="00BF2520"/>
    <w:rsid w:val="00BF319C"/>
    <w:rsid w:val="00BF33F7"/>
    <w:rsid w:val="00BF37D4"/>
    <w:rsid w:val="00BF387D"/>
    <w:rsid w:val="00BF3FD9"/>
    <w:rsid w:val="00BF41FE"/>
    <w:rsid w:val="00BF478B"/>
    <w:rsid w:val="00BF493D"/>
    <w:rsid w:val="00BF4C73"/>
    <w:rsid w:val="00BF63E5"/>
    <w:rsid w:val="00BF6A66"/>
    <w:rsid w:val="00BF6C51"/>
    <w:rsid w:val="00BF6F48"/>
    <w:rsid w:val="00BF7096"/>
    <w:rsid w:val="00BF7103"/>
    <w:rsid w:val="00BF7655"/>
    <w:rsid w:val="00BF76B6"/>
    <w:rsid w:val="00BF79CD"/>
    <w:rsid w:val="00BF7FA3"/>
    <w:rsid w:val="00C00BE2"/>
    <w:rsid w:val="00C00D34"/>
    <w:rsid w:val="00C00E58"/>
    <w:rsid w:val="00C02053"/>
    <w:rsid w:val="00C02257"/>
    <w:rsid w:val="00C0231B"/>
    <w:rsid w:val="00C024CB"/>
    <w:rsid w:val="00C0264F"/>
    <w:rsid w:val="00C0289A"/>
    <w:rsid w:val="00C02C75"/>
    <w:rsid w:val="00C0327C"/>
    <w:rsid w:val="00C03295"/>
    <w:rsid w:val="00C03619"/>
    <w:rsid w:val="00C0477C"/>
    <w:rsid w:val="00C0485A"/>
    <w:rsid w:val="00C0487D"/>
    <w:rsid w:val="00C04F6E"/>
    <w:rsid w:val="00C05779"/>
    <w:rsid w:val="00C065AA"/>
    <w:rsid w:val="00C06DA9"/>
    <w:rsid w:val="00C06F0D"/>
    <w:rsid w:val="00C0721A"/>
    <w:rsid w:val="00C07318"/>
    <w:rsid w:val="00C07910"/>
    <w:rsid w:val="00C10560"/>
    <w:rsid w:val="00C1080F"/>
    <w:rsid w:val="00C108B2"/>
    <w:rsid w:val="00C11A5F"/>
    <w:rsid w:val="00C11DE9"/>
    <w:rsid w:val="00C12494"/>
    <w:rsid w:val="00C133ED"/>
    <w:rsid w:val="00C140A9"/>
    <w:rsid w:val="00C1437A"/>
    <w:rsid w:val="00C1440F"/>
    <w:rsid w:val="00C1492F"/>
    <w:rsid w:val="00C15770"/>
    <w:rsid w:val="00C15A08"/>
    <w:rsid w:val="00C16026"/>
    <w:rsid w:val="00C160BE"/>
    <w:rsid w:val="00C16849"/>
    <w:rsid w:val="00C174F4"/>
    <w:rsid w:val="00C17AF7"/>
    <w:rsid w:val="00C17F70"/>
    <w:rsid w:val="00C206B9"/>
    <w:rsid w:val="00C209A1"/>
    <w:rsid w:val="00C20CD8"/>
    <w:rsid w:val="00C21ACA"/>
    <w:rsid w:val="00C21C80"/>
    <w:rsid w:val="00C22674"/>
    <w:rsid w:val="00C228EE"/>
    <w:rsid w:val="00C22B81"/>
    <w:rsid w:val="00C23146"/>
    <w:rsid w:val="00C2417C"/>
    <w:rsid w:val="00C250CF"/>
    <w:rsid w:val="00C25E86"/>
    <w:rsid w:val="00C25F1A"/>
    <w:rsid w:val="00C26011"/>
    <w:rsid w:val="00C2609C"/>
    <w:rsid w:val="00C26688"/>
    <w:rsid w:val="00C2683A"/>
    <w:rsid w:val="00C26915"/>
    <w:rsid w:val="00C26A98"/>
    <w:rsid w:val="00C26B68"/>
    <w:rsid w:val="00C274F5"/>
    <w:rsid w:val="00C27659"/>
    <w:rsid w:val="00C2779D"/>
    <w:rsid w:val="00C303A8"/>
    <w:rsid w:val="00C3073F"/>
    <w:rsid w:val="00C307E2"/>
    <w:rsid w:val="00C30987"/>
    <w:rsid w:val="00C318D9"/>
    <w:rsid w:val="00C31D60"/>
    <w:rsid w:val="00C32245"/>
    <w:rsid w:val="00C335F0"/>
    <w:rsid w:val="00C339AD"/>
    <w:rsid w:val="00C34270"/>
    <w:rsid w:val="00C344A1"/>
    <w:rsid w:val="00C34AEC"/>
    <w:rsid w:val="00C34D26"/>
    <w:rsid w:val="00C34E66"/>
    <w:rsid w:val="00C35955"/>
    <w:rsid w:val="00C35DC7"/>
    <w:rsid w:val="00C36201"/>
    <w:rsid w:val="00C36561"/>
    <w:rsid w:val="00C3665C"/>
    <w:rsid w:val="00C369AE"/>
    <w:rsid w:val="00C36A81"/>
    <w:rsid w:val="00C36B13"/>
    <w:rsid w:val="00C36B69"/>
    <w:rsid w:val="00C36CD6"/>
    <w:rsid w:val="00C370C4"/>
    <w:rsid w:val="00C37888"/>
    <w:rsid w:val="00C379BE"/>
    <w:rsid w:val="00C4002F"/>
    <w:rsid w:val="00C401FC"/>
    <w:rsid w:val="00C40CFB"/>
    <w:rsid w:val="00C40E42"/>
    <w:rsid w:val="00C41041"/>
    <w:rsid w:val="00C41C3F"/>
    <w:rsid w:val="00C42D18"/>
    <w:rsid w:val="00C4334E"/>
    <w:rsid w:val="00C44363"/>
    <w:rsid w:val="00C4479B"/>
    <w:rsid w:val="00C44851"/>
    <w:rsid w:val="00C44AB9"/>
    <w:rsid w:val="00C46EB6"/>
    <w:rsid w:val="00C4733A"/>
    <w:rsid w:val="00C474F2"/>
    <w:rsid w:val="00C47E78"/>
    <w:rsid w:val="00C500D8"/>
    <w:rsid w:val="00C50119"/>
    <w:rsid w:val="00C5054A"/>
    <w:rsid w:val="00C5098C"/>
    <w:rsid w:val="00C50A4A"/>
    <w:rsid w:val="00C50FC4"/>
    <w:rsid w:val="00C5106B"/>
    <w:rsid w:val="00C51AD8"/>
    <w:rsid w:val="00C51E2E"/>
    <w:rsid w:val="00C52500"/>
    <w:rsid w:val="00C52946"/>
    <w:rsid w:val="00C52CC8"/>
    <w:rsid w:val="00C53F6B"/>
    <w:rsid w:val="00C53FE0"/>
    <w:rsid w:val="00C54253"/>
    <w:rsid w:val="00C54295"/>
    <w:rsid w:val="00C5455A"/>
    <w:rsid w:val="00C54CAA"/>
    <w:rsid w:val="00C54EDA"/>
    <w:rsid w:val="00C55275"/>
    <w:rsid w:val="00C55314"/>
    <w:rsid w:val="00C55623"/>
    <w:rsid w:val="00C556A2"/>
    <w:rsid w:val="00C5652B"/>
    <w:rsid w:val="00C56A21"/>
    <w:rsid w:val="00C56BB7"/>
    <w:rsid w:val="00C57006"/>
    <w:rsid w:val="00C57E86"/>
    <w:rsid w:val="00C601C6"/>
    <w:rsid w:val="00C6038C"/>
    <w:rsid w:val="00C60AA6"/>
    <w:rsid w:val="00C60C5C"/>
    <w:rsid w:val="00C619E1"/>
    <w:rsid w:val="00C61D2D"/>
    <w:rsid w:val="00C622CB"/>
    <w:rsid w:val="00C625E8"/>
    <w:rsid w:val="00C62699"/>
    <w:rsid w:val="00C62D42"/>
    <w:rsid w:val="00C62E7F"/>
    <w:rsid w:val="00C62F3E"/>
    <w:rsid w:val="00C63C52"/>
    <w:rsid w:val="00C64140"/>
    <w:rsid w:val="00C64189"/>
    <w:rsid w:val="00C641C6"/>
    <w:rsid w:val="00C645D3"/>
    <w:rsid w:val="00C647EE"/>
    <w:rsid w:val="00C6498D"/>
    <w:rsid w:val="00C64ACD"/>
    <w:rsid w:val="00C64DFA"/>
    <w:rsid w:val="00C64F2E"/>
    <w:rsid w:val="00C6506E"/>
    <w:rsid w:val="00C6520C"/>
    <w:rsid w:val="00C659EC"/>
    <w:rsid w:val="00C65BA2"/>
    <w:rsid w:val="00C65DB1"/>
    <w:rsid w:val="00C65EAF"/>
    <w:rsid w:val="00C66903"/>
    <w:rsid w:val="00C66F88"/>
    <w:rsid w:val="00C67223"/>
    <w:rsid w:val="00C67315"/>
    <w:rsid w:val="00C678D7"/>
    <w:rsid w:val="00C70280"/>
    <w:rsid w:val="00C705EF"/>
    <w:rsid w:val="00C70C25"/>
    <w:rsid w:val="00C70C6D"/>
    <w:rsid w:val="00C70E33"/>
    <w:rsid w:val="00C7113A"/>
    <w:rsid w:val="00C712A8"/>
    <w:rsid w:val="00C7151B"/>
    <w:rsid w:val="00C715B1"/>
    <w:rsid w:val="00C715C7"/>
    <w:rsid w:val="00C71973"/>
    <w:rsid w:val="00C71A5C"/>
    <w:rsid w:val="00C72704"/>
    <w:rsid w:val="00C72858"/>
    <w:rsid w:val="00C7308C"/>
    <w:rsid w:val="00C7321D"/>
    <w:rsid w:val="00C737C3"/>
    <w:rsid w:val="00C73834"/>
    <w:rsid w:val="00C73F8C"/>
    <w:rsid w:val="00C745C0"/>
    <w:rsid w:val="00C751D0"/>
    <w:rsid w:val="00C75F54"/>
    <w:rsid w:val="00C7652B"/>
    <w:rsid w:val="00C76924"/>
    <w:rsid w:val="00C76AB7"/>
    <w:rsid w:val="00C77371"/>
    <w:rsid w:val="00C77525"/>
    <w:rsid w:val="00C7782D"/>
    <w:rsid w:val="00C807B4"/>
    <w:rsid w:val="00C80F0F"/>
    <w:rsid w:val="00C8131D"/>
    <w:rsid w:val="00C81429"/>
    <w:rsid w:val="00C8164A"/>
    <w:rsid w:val="00C8189C"/>
    <w:rsid w:val="00C8295D"/>
    <w:rsid w:val="00C82D28"/>
    <w:rsid w:val="00C82FE6"/>
    <w:rsid w:val="00C83256"/>
    <w:rsid w:val="00C83295"/>
    <w:rsid w:val="00C83B73"/>
    <w:rsid w:val="00C8474C"/>
    <w:rsid w:val="00C84FCD"/>
    <w:rsid w:val="00C87176"/>
    <w:rsid w:val="00C876AF"/>
    <w:rsid w:val="00C90328"/>
    <w:rsid w:val="00C90477"/>
    <w:rsid w:val="00C90B3B"/>
    <w:rsid w:val="00C917C4"/>
    <w:rsid w:val="00C91DA3"/>
    <w:rsid w:val="00C92588"/>
    <w:rsid w:val="00C92F15"/>
    <w:rsid w:val="00C93AFE"/>
    <w:rsid w:val="00C93B27"/>
    <w:rsid w:val="00C93B53"/>
    <w:rsid w:val="00C93EDB"/>
    <w:rsid w:val="00C9427F"/>
    <w:rsid w:val="00C94C19"/>
    <w:rsid w:val="00C94D16"/>
    <w:rsid w:val="00C952A5"/>
    <w:rsid w:val="00C956DB"/>
    <w:rsid w:val="00C95C4E"/>
    <w:rsid w:val="00C9619F"/>
    <w:rsid w:val="00C964E7"/>
    <w:rsid w:val="00C96D69"/>
    <w:rsid w:val="00CA0220"/>
    <w:rsid w:val="00CA049B"/>
    <w:rsid w:val="00CA09FB"/>
    <w:rsid w:val="00CA0A6E"/>
    <w:rsid w:val="00CA1300"/>
    <w:rsid w:val="00CA1A54"/>
    <w:rsid w:val="00CA1B2E"/>
    <w:rsid w:val="00CA239B"/>
    <w:rsid w:val="00CA2580"/>
    <w:rsid w:val="00CA32F7"/>
    <w:rsid w:val="00CA3567"/>
    <w:rsid w:val="00CA3890"/>
    <w:rsid w:val="00CA3DFB"/>
    <w:rsid w:val="00CA506F"/>
    <w:rsid w:val="00CA5310"/>
    <w:rsid w:val="00CA55EE"/>
    <w:rsid w:val="00CA5656"/>
    <w:rsid w:val="00CA5C2E"/>
    <w:rsid w:val="00CA6FF4"/>
    <w:rsid w:val="00CA727F"/>
    <w:rsid w:val="00CA79A2"/>
    <w:rsid w:val="00CA7B30"/>
    <w:rsid w:val="00CA7C1F"/>
    <w:rsid w:val="00CB04F9"/>
    <w:rsid w:val="00CB0945"/>
    <w:rsid w:val="00CB14E7"/>
    <w:rsid w:val="00CB167F"/>
    <w:rsid w:val="00CB18B4"/>
    <w:rsid w:val="00CB1C47"/>
    <w:rsid w:val="00CB1E08"/>
    <w:rsid w:val="00CB22BF"/>
    <w:rsid w:val="00CB247B"/>
    <w:rsid w:val="00CB2537"/>
    <w:rsid w:val="00CB306D"/>
    <w:rsid w:val="00CB3BCA"/>
    <w:rsid w:val="00CB3D70"/>
    <w:rsid w:val="00CB4441"/>
    <w:rsid w:val="00CB545B"/>
    <w:rsid w:val="00CB56C3"/>
    <w:rsid w:val="00CB5700"/>
    <w:rsid w:val="00CB5D4E"/>
    <w:rsid w:val="00CB5FC3"/>
    <w:rsid w:val="00CB62AE"/>
    <w:rsid w:val="00CB680F"/>
    <w:rsid w:val="00CB682F"/>
    <w:rsid w:val="00CB6A51"/>
    <w:rsid w:val="00CB7385"/>
    <w:rsid w:val="00CB7867"/>
    <w:rsid w:val="00CC05FF"/>
    <w:rsid w:val="00CC0796"/>
    <w:rsid w:val="00CC0CD5"/>
    <w:rsid w:val="00CC0F14"/>
    <w:rsid w:val="00CC154E"/>
    <w:rsid w:val="00CC161E"/>
    <w:rsid w:val="00CC1844"/>
    <w:rsid w:val="00CC19D8"/>
    <w:rsid w:val="00CC1FD5"/>
    <w:rsid w:val="00CC2695"/>
    <w:rsid w:val="00CC351E"/>
    <w:rsid w:val="00CC36EC"/>
    <w:rsid w:val="00CC43D4"/>
    <w:rsid w:val="00CC4B54"/>
    <w:rsid w:val="00CC4D8E"/>
    <w:rsid w:val="00CC54FB"/>
    <w:rsid w:val="00CC5F8E"/>
    <w:rsid w:val="00CC60A0"/>
    <w:rsid w:val="00CC619D"/>
    <w:rsid w:val="00CC6A58"/>
    <w:rsid w:val="00CC6E85"/>
    <w:rsid w:val="00CC7209"/>
    <w:rsid w:val="00CC75A3"/>
    <w:rsid w:val="00CC7AC0"/>
    <w:rsid w:val="00CD09F7"/>
    <w:rsid w:val="00CD1003"/>
    <w:rsid w:val="00CD1B76"/>
    <w:rsid w:val="00CD1DD4"/>
    <w:rsid w:val="00CD1DFD"/>
    <w:rsid w:val="00CD26E7"/>
    <w:rsid w:val="00CD3404"/>
    <w:rsid w:val="00CD3902"/>
    <w:rsid w:val="00CD3AFF"/>
    <w:rsid w:val="00CD3F24"/>
    <w:rsid w:val="00CD3FEB"/>
    <w:rsid w:val="00CD4053"/>
    <w:rsid w:val="00CD40A2"/>
    <w:rsid w:val="00CD44F8"/>
    <w:rsid w:val="00CD45D9"/>
    <w:rsid w:val="00CD4D2C"/>
    <w:rsid w:val="00CD501E"/>
    <w:rsid w:val="00CD5269"/>
    <w:rsid w:val="00CD54C3"/>
    <w:rsid w:val="00CD57C5"/>
    <w:rsid w:val="00CD5BAE"/>
    <w:rsid w:val="00CD6DA2"/>
    <w:rsid w:val="00CD797E"/>
    <w:rsid w:val="00CD7A35"/>
    <w:rsid w:val="00CD7C23"/>
    <w:rsid w:val="00CE056F"/>
    <w:rsid w:val="00CE0F6E"/>
    <w:rsid w:val="00CE14DF"/>
    <w:rsid w:val="00CE1A8C"/>
    <w:rsid w:val="00CE1C47"/>
    <w:rsid w:val="00CE244D"/>
    <w:rsid w:val="00CE32E6"/>
    <w:rsid w:val="00CE3729"/>
    <w:rsid w:val="00CE4A44"/>
    <w:rsid w:val="00CE4D0C"/>
    <w:rsid w:val="00CE505B"/>
    <w:rsid w:val="00CE52EC"/>
    <w:rsid w:val="00CE55CE"/>
    <w:rsid w:val="00CE55EB"/>
    <w:rsid w:val="00CE5BBF"/>
    <w:rsid w:val="00CE5D16"/>
    <w:rsid w:val="00CE62A6"/>
    <w:rsid w:val="00CE6572"/>
    <w:rsid w:val="00CE6A7F"/>
    <w:rsid w:val="00CE6B18"/>
    <w:rsid w:val="00CE764C"/>
    <w:rsid w:val="00CE776E"/>
    <w:rsid w:val="00CF0049"/>
    <w:rsid w:val="00CF06F9"/>
    <w:rsid w:val="00CF0CAD"/>
    <w:rsid w:val="00CF1034"/>
    <w:rsid w:val="00CF3812"/>
    <w:rsid w:val="00CF491A"/>
    <w:rsid w:val="00CF5781"/>
    <w:rsid w:val="00CF5FD5"/>
    <w:rsid w:val="00CF6564"/>
    <w:rsid w:val="00CF6C73"/>
    <w:rsid w:val="00CF6CF2"/>
    <w:rsid w:val="00CF6ECE"/>
    <w:rsid w:val="00CF6F8A"/>
    <w:rsid w:val="00CF70E5"/>
    <w:rsid w:val="00CF72D1"/>
    <w:rsid w:val="00CF79F6"/>
    <w:rsid w:val="00CF7B90"/>
    <w:rsid w:val="00D00231"/>
    <w:rsid w:val="00D010F9"/>
    <w:rsid w:val="00D0141F"/>
    <w:rsid w:val="00D01621"/>
    <w:rsid w:val="00D01741"/>
    <w:rsid w:val="00D017B7"/>
    <w:rsid w:val="00D01B7A"/>
    <w:rsid w:val="00D01CBB"/>
    <w:rsid w:val="00D03A2E"/>
    <w:rsid w:val="00D03A8D"/>
    <w:rsid w:val="00D05305"/>
    <w:rsid w:val="00D05583"/>
    <w:rsid w:val="00D05A43"/>
    <w:rsid w:val="00D05CD8"/>
    <w:rsid w:val="00D05D99"/>
    <w:rsid w:val="00D0602C"/>
    <w:rsid w:val="00D0629A"/>
    <w:rsid w:val="00D069AE"/>
    <w:rsid w:val="00D06A25"/>
    <w:rsid w:val="00D06D92"/>
    <w:rsid w:val="00D0758A"/>
    <w:rsid w:val="00D07A31"/>
    <w:rsid w:val="00D07BED"/>
    <w:rsid w:val="00D10E76"/>
    <w:rsid w:val="00D11615"/>
    <w:rsid w:val="00D118A0"/>
    <w:rsid w:val="00D119CB"/>
    <w:rsid w:val="00D11BA3"/>
    <w:rsid w:val="00D11EF9"/>
    <w:rsid w:val="00D12483"/>
    <w:rsid w:val="00D12789"/>
    <w:rsid w:val="00D129E5"/>
    <w:rsid w:val="00D12AD4"/>
    <w:rsid w:val="00D12C00"/>
    <w:rsid w:val="00D13F64"/>
    <w:rsid w:val="00D1413B"/>
    <w:rsid w:val="00D143AB"/>
    <w:rsid w:val="00D14DEE"/>
    <w:rsid w:val="00D14EB3"/>
    <w:rsid w:val="00D14F06"/>
    <w:rsid w:val="00D15AE9"/>
    <w:rsid w:val="00D165AF"/>
    <w:rsid w:val="00D17814"/>
    <w:rsid w:val="00D17BF1"/>
    <w:rsid w:val="00D17C2F"/>
    <w:rsid w:val="00D17E7B"/>
    <w:rsid w:val="00D17EFD"/>
    <w:rsid w:val="00D200A9"/>
    <w:rsid w:val="00D202BE"/>
    <w:rsid w:val="00D202E0"/>
    <w:rsid w:val="00D205DF"/>
    <w:rsid w:val="00D2066E"/>
    <w:rsid w:val="00D213E7"/>
    <w:rsid w:val="00D21AD7"/>
    <w:rsid w:val="00D21D6F"/>
    <w:rsid w:val="00D230C0"/>
    <w:rsid w:val="00D23E09"/>
    <w:rsid w:val="00D24A9D"/>
    <w:rsid w:val="00D24E10"/>
    <w:rsid w:val="00D25246"/>
    <w:rsid w:val="00D25755"/>
    <w:rsid w:val="00D25D2C"/>
    <w:rsid w:val="00D266A2"/>
    <w:rsid w:val="00D26951"/>
    <w:rsid w:val="00D269A2"/>
    <w:rsid w:val="00D26C43"/>
    <w:rsid w:val="00D272E0"/>
    <w:rsid w:val="00D27B8C"/>
    <w:rsid w:val="00D27CCE"/>
    <w:rsid w:val="00D27F04"/>
    <w:rsid w:val="00D301C7"/>
    <w:rsid w:val="00D3031C"/>
    <w:rsid w:val="00D3071D"/>
    <w:rsid w:val="00D307A2"/>
    <w:rsid w:val="00D30C56"/>
    <w:rsid w:val="00D3145A"/>
    <w:rsid w:val="00D319D7"/>
    <w:rsid w:val="00D31D05"/>
    <w:rsid w:val="00D32116"/>
    <w:rsid w:val="00D321C6"/>
    <w:rsid w:val="00D32482"/>
    <w:rsid w:val="00D32517"/>
    <w:rsid w:val="00D32EEA"/>
    <w:rsid w:val="00D32F53"/>
    <w:rsid w:val="00D3385B"/>
    <w:rsid w:val="00D33A89"/>
    <w:rsid w:val="00D33C63"/>
    <w:rsid w:val="00D3492B"/>
    <w:rsid w:val="00D34F29"/>
    <w:rsid w:val="00D352C8"/>
    <w:rsid w:val="00D35558"/>
    <w:rsid w:val="00D360A8"/>
    <w:rsid w:val="00D368BD"/>
    <w:rsid w:val="00D36A68"/>
    <w:rsid w:val="00D36B4C"/>
    <w:rsid w:val="00D3726E"/>
    <w:rsid w:val="00D37F7E"/>
    <w:rsid w:val="00D4008E"/>
    <w:rsid w:val="00D40B26"/>
    <w:rsid w:val="00D40F71"/>
    <w:rsid w:val="00D41946"/>
    <w:rsid w:val="00D41D9A"/>
    <w:rsid w:val="00D42E84"/>
    <w:rsid w:val="00D435FA"/>
    <w:rsid w:val="00D44637"/>
    <w:rsid w:val="00D45416"/>
    <w:rsid w:val="00D45445"/>
    <w:rsid w:val="00D45EB3"/>
    <w:rsid w:val="00D461EB"/>
    <w:rsid w:val="00D467F0"/>
    <w:rsid w:val="00D46804"/>
    <w:rsid w:val="00D468F7"/>
    <w:rsid w:val="00D46DB3"/>
    <w:rsid w:val="00D47042"/>
    <w:rsid w:val="00D471FA"/>
    <w:rsid w:val="00D47A6A"/>
    <w:rsid w:val="00D5016B"/>
    <w:rsid w:val="00D5019C"/>
    <w:rsid w:val="00D5028F"/>
    <w:rsid w:val="00D50F43"/>
    <w:rsid w:val="00D514AC"/>
    <w:rsid w:val="00D515F2"/>
    <w:rsid w:val="00D51BC4"/>
    <w:rsid w:val="00D51C21"/>
    <w:rsid w:val="00D52B85"/>
    <w:rsid w:val="00D541BC"/>
    <w:rsid w:val="00D541C1"/>
    <w:rsid w:val="00D547A5"/>
    <w:rsid w:val="00D55569"/>
    <w:rsid w:val="00D55791"/>
    <w:rsid w:val="00D56CC9"/>
    <w:rsid w:val="00D57365"/>
    <w:rsid w:val="00D5756B"/>
    <w:rsid w:val="00D600ED"/>
    <w:rsid w:val="00D60502"/>
    <w:rsid w:val="00D60CBF"/>
    <w:rsid w:val="00D61559"/>
    <w:rsid w:val="00D6162A"/>
    <w:rsid w:val="00D61A0E"/>
    <w:rsid w:val="00D61BCC"/>
    <w:rsid w:val="00D623A2"/>
    <w:rsid w:val="00D62C24"/>
    <w:rsid w:val="00D6313A"/>
    <w:rsid w:val="00D63B2D"/>
    <w:rsid w:val="00D63EAD"/>
    <w:rsid w:val="00D642B8"/>
    <w:rsid w:val="00D65558"/>
    <w:rsid w:val="00D65D7D"/>
    <w:rsid w:val="00D65E99"/>
    <w:rsid w:val="00D67093"/>
    <w:rsid w:val="00D67162"/>
    <w:rsid w:val="00D6734B"/>
    <w:rsid w:val="00D67A2F"/>
    <w:rsid w:val="00D67C3E"/>
    <w:rsid w:val="00D7024F"/>
    <w:rsid w:val="00D702DF"/>
    <w:rsid w:val="00D70C1E"/>
    <w:rsid w:val="00D716F2"/>
    <w:rsid w:val="00D72343"/>
    <w:rsid w:val="00D72437"/>
    <w:rsid w:val="00D72F29"/>
    <w:rsid w:val="00D73BE8"/>
    <w:rsid w:val="00D7407D"/>
    <w:rsid w:val="00D7423F"/>
    <w:rsid w:val="00D74493"/>
    <w:rsid w:val="00D755E1"/>
    <w:rsid w:val="00D75929"/>
    <w:rsid w:val="00D75AE1"/>
    <w:rsid w:val="00D75EAC"/>
    <w:rsid w:val="00D760A1"/>
    <w:rsid w:val="00D766A0"/>
    <w:rsid w:val="00D766BB"/>
    <w:rsid w:val="00D76CA7"/>
    <w:rsid w:val="00D77319"/>
    <w:rsid w:val="00D779D5"/>
    <w:rsid w:val="00D77A87"/>
    <w:rsid w:val="00D802F8"/>
    <w:rsid w:val="00D8034A"/>
    <w:rsid w:val="00D80DCF"/>
    <w:rsid w:val="00D81678"/>
    <w:rsid w:val="00D821D8"/>
    <w:rsid w:val="00D8386A"/>
    <w:rsid w:val="00D83C1B"/>
    <w:rsid w:val="00D860DE"/>
    <w:rsid w:val="00D865CB"/>
    <w:rsid w:val="00D86993"/>
    <w:rsid w:val="00D86B57"/>
    <w:rsid w:val="00D86E5F"/>
    <w:rsid w:val="00D8745B"/>
    <w:rsid w:val="00D87748"/>
    <w:rsid w:val="00D87E01"/>
    <w:rsid w:val="00D90A70"/>
    <w:rsid w:val="00D90B54"/>
    <w:rsid w:val="00D9132D"/>
    <w:rsid w:val="00D9201D"/>
    <w:rsid w:val="00D923DF"/>
    <w:rsid w:val="00D925D9"/>
    <w:rsid w:val="00D92C10"/>
    <w:rsid w:val="00D92F98"/>
    <w:rsid w:val="00D93340"/>
    <w:rsid w:val="00D936D5"/>
    <w:rsid w:val="00D93CCB"/>
    <w:rsid w:val="00D93DB4"/>
    <w:rsid w:val="00D93E7A"/>
    <w:rsid w:val="00D946A2"/>
    <w:rsid w:val="00D95181"/>
    <w:rsid w:val="00D95538"/>
    <w:rsid w:val="00D957D4"/>
    <w:rsid w:val="00D958BD"/>
    <w:rsid w:val="00D963F6"/>
    <w:rsid w:val="00D966DC"/>
    <w:rsid w:val="00D96984"/>
    <w:rsid w:val="00D96D15"/>
    <w:rsid w:val="00D97833"/>
    <w:rsid w:val="00DA01E2"/>
    <w:rsid w:val="00DA0BC4"/>
    <w:rsid w:val="00DA0C73"/>
    <w:rsid w:val="00DA0E09"/>
    <w:rsid w:val="00DA0F5E"/>
    <w:rsid w:val="00DA11C2"/>
    <w:rsid w:val="00DA1242"/>
    <w:rsid w:val="00DA1273"/>
    <w:rsid w:val="00DA1406"/>
    <w:rsid w:val="00DA1A10"/>
    <w:rsid w:val="00DA1AAA"/>
    <w:rsid w:val="00DA345A"/>
    <w:rsid w:val="00DA3758"/>
    <w:rsid w:val="00DA3B15"/>
    <w:rsid w:val="00DA3E13"/>
    <w:rsid w:val="00DA43F9"/>
    <w:rsid w:val="00DA4538"/>
    <w:rsid w:val="00DA4A08"/>
    <w:rsid w:val="00DA5007"/>
    <w:rsid w:val="00DA6004"/>
    <w:rsid w:val="00DA620E"/>
    <w:rsid w:val="00DA6280"/>
    <w:rsid w:val="00DA658F"/>
    <w:rsid w:val="00DA77A1"/>
    <w:rsid w:val="00DB02CB"/>
    <w:rsid w:val="00DB02EC"/>
    <w:rsid w:val="00DB08E6"/>
    <w:rsid w:val="00DB0A6A"/>
    <w:rsid w:val="00DB0ED5"/>
    <w:rsid w:val="00DB1592"/>
    <w:rsid w:val="00DB1FD6"/>
    <w:rsid w:val="00DB211E"/>
    <w:rsid w:val="00DB22BB"/>
    <w:rsid w:val="00DB3F49"/>
    <w:rsid w:val="00DB4070"/>
    <w:rsid w:val="00DB4756"/>
    <w:rsid w:val="00DB4904"/>
    <w:rsid w:val="00DB4BB5"/>
    <w:rsid w:val="00DB560F"/>
    <w:rsid w:val="00DB5A16"/>
    <w:rsid w:val="00DB6012"/>
    <w:rsid w:val="00DB6A95"/>
    <w:rsid w:val="00DB7611"/>
    <w:rsid w:val="00DB7D61"/>
    <w:rsid w:val="00DB7DB1"/>
    <w:rsid w:val="00DC0483"/>
    <w:rsid w:val="00DC06B2"/>
    <w:rsid w:val="00DC0908"/>
    <w:rsid w:val="00DC1230"/>
    <w:rsid w:val="00DC131A"/>
    <w:rsid w:val="00DC1830"/>
    <w:rsid w:val="00DC1A06"/>
    <w:rsid w:val="00DC1EBD"/>
    <w:rsid w:val="00DC1F27"/>
    <w:rsid w:val="00DC2442"/>
    <w:rsid w:val="00DC3781"/>
    <w:rsid w:val="00DC38BF"/>
    <w:rsid w:val="00DC3CCC"/>
    <w:rsid w:val="00DC3F0A"/>
    <w:rsid w:val="00DC501F"/>
    <w:rsid w:val="00DC60AA"/>
    <w:rsid w:val="00DC61BB"/>
    <w:rsid w:val="00DC68F3"/>
    <w:rsid w:val="00DC7119"/>
    <w:rsid w:val="00DD062F"/>
    <w:rsid w:val="00DD079F"/>
    <w:rsid w:val="00DD0D82"/>
    <w:rsid w:val="00DD14E5"/>
    <w:rsid w:val="00DD1703"/>
    <w:rsid w:val="00DD2174"/>
    <w:rsid w:val="00DD24CC"/>
    <w:rsid w:val="00DD2920"/>
    <w:rsid w:val="00DD2DFF"/>
    <w:rsid w:val="00DD2E64"/>
    <w:rsid w:val="00DD2F55"/>
    <w:rsid w:val="00DD31DF"/>
    <w:rsid w:val="00DD36D2"/>
    <w:rsid w:val="00DD36F8"/>
    <w:rsid w:val="00DD3AB1"/>
    <w:rsid w:val="00DD3FB7"/>
    <w:rsid w:val="00DD42C1"/>
    <w:rsid w:val="00DD459D"/>
    <w:rsid w:val="00DD4674"/>
    <w:rsid w:val="00DD4689"/>
    <w:rsid w:val="00DD4A6E"/>
    <w:rsid w:val="00DD5737"/>
    <w:rsid w:val="00DD6057"/>
    <w:rsid w:val="00DD7175"/>
    <w:rsid w:val="00DD7416"/>
    <w:rsid w:val="00DD7481"/>
    <w:rsid w:val="00DD7560"/>
    <w:rsid w:val="00DD7D30"/>
    <w:rsid w:val="00DD7F37"/>
    <w:rsid w:val="00DE02BE"/>
    <w:rsid w:val="00DE0EA6"/>
    <w:rsid w:val="00DE0EBC"/>
    <w:rsid w:val="00DE1500"/>
    <w:rsid w:val="00DE175E"/>
    <w:rsid w:val="00DE1AC7"/>
    <w:rsid w:val="00DE1DA3"/>
    <w:rsid w:val="00DE207C"/>
    <w:rsid w:val="00DE29E7"/>
    <w:rsid w:val="00DE4439"/>
    <w:rsid w:val="00DE4530"/>
    <w:rsid w:val="00DE476E"/>
    <w:rsid w:val="00DE4AED"/>
    <w:rsid w:val="00DE5C3E"/>
    <w:rsid w:val="00DE5E39"/>
    <w:rsid w:val="00DE62BD"/>
    <w:rsid w:val="00DE6764"/>
    <w:rsid w:val="00DE6C64"/>
    <w:rsid w:val="00DE6F2A"/>
    <w:rsid w:val="00DE7BDD"/>
    <w:rsid w:val="00DE7D60"/>
    <w:rsid w:val="00DE7E2F"/>
    <w:rsid w:val="00DE7FFC"/>
    <w:rsid w:val="00DF03A4"/>
    <w:rsid w:val="00DF0652"/>
    <w:rsid w:val="00DF0A37"/>
    <w:rsid w:val="00DF0A38"/>
    <w:rsid w:val="00DF217E"/>
    <w:rsid w:val="00DF24FF"/>
    <w:rsid w:val="00DF2895"/>
    <w:rsid w:val="00DF2A87"/>
    <w:rsid w:val="00DF305E"/>
    <w:rsid w:val="00DF345C"/>
    <w:rsid w:val="00DF378F"/>
    <w:rsid w:val="00DF385B"/>
    <w:rsid w:val="00DF3A63"/>
    <w:rsid w:val="00DF42EA"/>
    <w:rsid w:val="00DF4CFF"/>
    <w:rsid w:val="00DF5B6E"/>
    <w:rsid w:val="00DF5C7E"/>
    <w:rsid w:val="00DF6930"/>
    <w:rsid w:val="00DF777B"/>
    <w:rsid w:val="00DF7FCE"/>
    <w:rsid w:val="00E0045F"/>
    <w:rsid w:val="00E0114E"/>
    <w:rsid w:val="00E018AC"/>
    <w:rsid w:val="00E01A23"/>
    <w:rsid w:val="00E01D3E"/>
    <w:rsid w:val="00E01E87"/>
    <w:rsid w:val="00E0235F"/>
    <w:rsid w:val="00E02723"/>
    <w:rsid w:val="00E028A9"/>
    <w:rsid w:val="00E0298D"/>
    <w:rsid w:val="00E02D63"/>
    <w:rsid w:val="00E0367F"/>
    <w:rsid w:val="00E03E9C"/>
    <w:rsid w:val="00E043FB"/>
    <w:rsid w:val="00E04FFA"/>
    <w:rsid w:val="00E05107"/>
    <w:rsid w:val="00E0680F"/>
    <w:rsid w:val="00E06E70"/>
    <w:rsid w:val="00E102AD"/>
    <w:rsid w:val="00E11298"/>
    <w:rsid w:val="00E12A30"/>
    <w:rsid w:val="00E13972"/>
    <w:rsid w:val="00E1398F"/>
    <w:rsid w:val="00E141CB"/>
    <w:rsid w:val="00E1424E"/>
    <w:rsid w:val="00E1544D"/>
    <w:rsid w:val="00E17661"/>
    <w:rsid w:val="00E17842"/>
    <w:rsid w:val="00E17CAD"/>
    <w:rsid w:val="00E17E04"/>
    <w:rsid w:val="00E2056D"/>
    <w:rsid w:val="00E20B81"/>
    <w:rsid w:val="00E21034"/>
    <w:rsid w:val="00E21626"/>
    <w:rsid w:val="00E21A09"/>
    <w:rsid w:val="00E21B68"/>
    <w:rsid w:val="00E21CA0"/>
    <w:rsid w:val="00E22762"/>
    <w:rsid w:val="00E22CC1"/>
    <w:rsid w:val="00E232B3"/>
    <w:rsid w:val="00E239E8"/>
    <w:rsid w:val="00E23D03"/>
    <w:rsid w:val="00E2421D"/>
    <w:rsid w:val="00E2516D"/>
    <w:rsid w:val="00E258AD"/>
    <w:rsid w:val="00E267F0"/>
    <w:rsid w:val="00E26EF8"/>
    <w:rsid w:val="00E27084"/>
    <w:rsid w:val="00E2740F"/>
    <w:rsid w:val="00E27814"/>
    <w:rsid w:val="00E30CFE"/>
    <w:rsid w:val="00E3192B"/>
    <w:rsid w:val="00E3194E"/>
    <w:rsid w:val="00E32222"/>
    <w:rsid w:val="00E32224"/>
    <w:rsid w:val="00E323D5"/>
    <w:rsid w:val="00E3297A"/>
    <w:rsid w:val="00E32D7A"/>
    <w:rsid w:val="00E33248"/>
    <w:rsid w:val="00E333DC"/>
    <w:rsid w:val="00E33D56"/>
    <w:rsid w:val="00E35034"/>
    <w:rsid w:val="00E353F9"/>
    <w:rsid w:val="00E3540F"/>
    <w:rsid w:val="00E359A3"/>
    <w:rsid w:val="00E3606D"/>
    <w:rsid w:val="00E36DE6"/>
    <w:rsid w:val="00E370BA"/>
    <w:rsid w:val="00E37E1D"/>
    <w:rsid w:val="00E40EE3"/>
    <w:rsid w:val="00E41145"/>
    <w:rsid w:val="00E413A7"/>
    <w:rsid w:val="00E41437"/>
    <w:rsid w:val="00E415CB"/>
    <w:rsid w:val="00E4215B"/>
    <w:rsid w:val="00E424A4"/>
    <w:rsid w:val="00E42B96"/>
    <w:rsid w:val="00E43075"/>
    <w:rsid w:val="00E4316E"/>
    <w:rsid w:val="00E43716"/>
    <w:rsid w:val="00E4394C"/>
    <w:rsid w:val="00E43F05"/>
    <w:rsid w:val="00E43FE2"/>
    <w:rsid w:val="00E44538"/>
    <w:rsid w:val="00E44A4A"/>
    <w:rsid w:val="00E4531F"/>
    <w:rsid w:val="00E45865"/>
    <w:rsid w:val="00E45B1B"/>
    <w:rsid w:val="00E46273"/>
    <w:rsid w:val="00E46A8F"/>
    <w:rsid w:val="00E46DD8"/>
    <w:rsid w:val="00E470C9"/>
    <w:rsid w:val="00E47122"/>
    <w:rsid w:val="00E47AA2"/>
    <w:rsid w:val="00E50AE2"/>
    <w:rsid w:val="00E50E8E"/>
    <w:rsid w:val="00E512CD"/>
    <w:rsid w:val="00E51686"/>
    <w:rsid w:val="00E519C8"/>
    <w:rsid w:val="00E51D7D"/>
    <w:rsid w:val="00E520ED"/>
    <w:rsid w:val="00E53465"/>
    <w:rsid w:val="00E536CA"/>
    <w:rsid w:val="00E54D9E"/>
    <w:rsid w:val="00E55202"/>
    <w:rsid w:val="00E552F5"/>
    <w:rsid w:val="00E55FC2"/>
    <w:rsid w:val="00E56DA1"/>
    <w:rsid w:val="00E56EBE"/>
    <w:rsid w:val="00E57B3D"/>
    <w:rsid w:val="00E60307"/>
    <w:rsid w:val="00E60957"/>
    <w:rsid w:val="00E60BD3"/>
    <w:rsid w:val="00E6108A"/>
    <w:rsid w:val="00E61466"/>
    <w:rsid w:val="00E6188E"/>
    <w:rsid w:val="00E619BA"/>
    <w:rsid w:val="00E624E3"/>
    <w:rsid w:val="00E628E1"/>
    <w:rsid w:val="00E6423D"/>
    <w:rsid w:val="00E65094"/>
    <w:rsid w:val="00E6566E"/>
    <w:rsid w:val="00E65D2A"/>
    <w:rsid w:val="00E65E65"/>
    <w:rsid w:val="00E666EC"/>
    <w:rsid w:val="00E66A3F"/>
    <w:rsid w:val="00E66B7E"/>
    <w:rsid w:val="00E66C47"/>
    <w:rsid w:val="00E679CD"/>
    <w:rsid w:val="00E67E79"/>
    <w:rsid w:val="00E70070"/>
    <w:rsid w:val="00E7030C"/>
    <w:rsid w:val="00E704D1"/>
    <w:rsid w:val="00E708A0"/>
    <w:rsid w:val="00E70A0F"/>
    <w:rsid w:val="00E70B4C"/>
    <w:rsid w:val="00E71094"/>
    <w:rsid w:val="00E7148D"/>
    <w:rsid w:val="00E715DC"/>
    <w:rsid w:val="00E719E1"/>
    <w:rsid w:val="00E71C47"/>
    <w:rsid w:val="00E72306"/>
    <w:rsid w:val="00E72382"/>
    <w:rsid w:val="00E72D40"/>
    <w:rsid w:val="00E73187"/>
    <w:rsid w:val="00E73CCF"/>
    <w:rsid w:val="00E7449F"/>
    <w:rsid w:val="00E748BF"/>
    <w:rsid w:val="00E7491C"/>
    <w:rsid w:val="00E74956"/>
    <w:rsid w:val="00E749B8"/>
    <w:rsid w:val="00E74AE6"/>
    <w:rsid w:val="00E74B35"/>
    <w:rsid w:val="00E74BA3"/>
    <w:rsid w:val="00E74EF1"/>
    <w:rsid w:val="00E750BF"/>
    <w:rsid w:val="00E7593C"/>
    <w:rsid w:val="00E7651C"/>
    <w:rsid w:val="00E76819"/>
    <w:rsid w:val="00E76881"/>
    <w:rsid w:val="00E76F23"/>
    <w:rsid w:val="00E800CA"/>
    <w:rsid w:val="00E801FE"/>
    <w:rsid w:val="00E80F0E"/>
    <w:rsid w:val="00E814C9"/>
    <w:rsid w:val="00E822E4"/>
    <w:rsid w:val="00E827DC"/>
    <w:rsid w:val="00E82848"/>
    <w:rsid w:val="00E82AC7"/>
    <w:rsid w:val="00E82F4B"/>
    <w:rsid w:val="00E83358"/>
    <w:rsid w:val="00E8349D"/>
    <w:rsid w:val="00E83AD3"/>
    <w:rsid w:val="00E842B0"/>
    <w:rsid w:val="00E8462E"/>
    <w:rsid w:val="00E84D3D"/>
    <w:rsid w:val="00E8553A"/>
    <w:rsid w:val="00E858F6"/>
    <w:rsid w:val="00E85DE4"/>
    <w:rsid w:val="00E868A9"/>
    <w:rsid w:val="00E86957"/>
    <w:rsid w:val="00E874A4"/>
    <w:rsid w:val="00E87822"/>
    <w:rsid w:val="00E87D1E"/>
    <w:rsid w:val="00E87E63"/>
    <w:rsid w:val="00E90232"/>
    <w:rsid w:val="00E91085"/>
    <w:rsid w:val="00E9118B"/>
    <w:rsid w:val="00E911CC"/>
    <w:rsid w:val="00E91641"/>
    <w:rsid w:val="00E920CC"/>
    <w:rsid w:val="00E924C2"/>
    <w:rsid w:val="00E924E4"/>
    <w:rsid w:val="00E929B1"/>
    <w:rsid w:val="00E92CDA"/>
    <w:rsid w:val="00E933A1"/>
    <w:rsid w:val="00E934E4"/>
    <w:rsid w:val="00E93AFA"/>
    <w:rsid w:val="00E93FFE"/>
    <w:rsid w:val="00E9459F"/>
    <w:rsid w:val="00E9504B"/>
    <w:rsid w:val="00E953F3"/>
    <w:rsid w:val="00E95602"/>
    <w:rsid w:val="00E95DD2"/>
    <w:rsid w:val="00E9625B"/>
    <w:rsid w:val="00E9654A"/>
    <w:rsid w:val="00E9693D"/>
    <w:rsid w:val="00E96BD2"/>
    <w:rsid w:val="00E96D6C"/>
    <w:rsid w:val="00E96F54"/>
    <w:rsid w:val="00E97123"/>
    <w:rsid w:val="00E97CCA"/>
    <w:rsid w:val="00EA020E"/>
    <w:rsid w:val="00EA0396"/>
    <w:rsid w:val="00EA03B6"/>
    <w:rsid w:val="00EA082A"/>
    <w:rsid w:val="00EA0CE5"/>
    <w:rsid w:val="00EA0DD9"/>
    <w:rsid w:val="00EA16CD"/>
    <w:rsid w:val="00EA262D"/>
    <w:rsid w:val="00EA2776"/>
    <w:rsid w:val="00EA2D82"/>
    <w:rsid w:val="00EA45B4"/>
    <w:rsid w:val="00EA5594"/>
    <w:rsid w:val="00EA5720"/>
    <w:rsid w:val="00EA57C8"/>
    <w:rsid w:val="00EA723E"/>
    <w:rsid w:val="00EA72CD"/>
    <w:rsid w:val="00EA7D3D"/>
    <w:rsid w:val="00EB0222"/>
    <w:rsid w:val="00EB08C5"/>
    <w:rsid w:val="00EB0DF7"/>
    <w:rsid w:val="00EB1E0F"/>
    <w:rsid w:val="00EB1E6F"/>
    <w:rsid w:val="00EB2065"/>
    <w:rsid w:val="00EB2FD0"/>
    <w:rsid w:val="00EB3E52"/>
    <w:rsid w:val="00EB3F51"/>
    <w:rsid w:val="00EB4655"/>
    <w:rsid w:val="00EB488A"/>
    <w:rsid w:val="00EB525C"/>
    <w:rsid w:val="00EB5391"/>
    <w:rsid w:val="00EB5687"/>
    <w:rsid w:val="00EB5A71"/>
    <w:rsid w:val="00EB67D3"/>
    <w:rsid w:val="00EB6BD6"/>
    <w:rsid w:val="00EB6C06"/>
    <w:rsid w:val="00EB7180"/>
    <w:rsid w:val="00EB71D6"/>
    <w:rsid w:val="00EB79E4"/>
    <w:rsid w:val="00EC02A8"/>
    <w:rsid w:val="00EC0EB7"/>
    <w:rsid w:val="00EC1CEF"/>
    <w:rsid w:val="00EC1DC2"/>
    <w:rsid w:val="00EC22DF"/>
    <w:rsid w:val="00EC2AB4"/>
    <w:rsid w:val="00EC2E15"/>
    <w:rsid w:val="00EC3104"/>
    <w:rsid w:val="00EC37A7"/>
    <w:rsid w:val="00EC3A4D"/>
    <w:rsid w:val="00EC4823"/>
    <w:rsid w:val="00EC4A54"/>
    <w:rsid w:val="00EC4AAC"/>
    <w:rsid w:val="00EC50AD"/>
    <w:rsid w:val="00EC5219"/>
    <w:rsid w:val="00EC605A"/>
    <w:rsid w:val="00EC6B38"/>
    <w:rsid w:val="00EC7271"/>
    <w:rsid w:val="00EC73AA"/>
    <w:rsid w:val="00EC7446"/>
    <w:rsid w:val="00EC7DBF"/>
    <w:rsid w:val="00ED073D"/>
    <w:rsid w:val="00ED10A2"/>
    <w:rsid w:val="00ED114F"/>
    <w:rsid w:val="00ED16A2"/>
    <w:rsid w:val="00ED2031"/>
    <w:rsid w:val="00ED2216"/>
    <w:rsid w:val="00ED2223"/>
    <w:rsid w:val="00ED22C3"/>
    <w:rsid w:val="00ED287E"/>
    <w:rsid w:val="00ED2E6B"/>
    <w:rsid w:val="00ED2F79"/>
    <w:rsid w:val="00ED3C7B"/>
    <w:rsid w:val="00ED3CC7"/>
    <w:rsid w:val="00ED3E7A"/>
    <w:rsid w:val="00ED449B"/>
    <w:rsid w:val="00ED46F0"/>
    <w:rsid w:val="00ED47BC"/>
    <w:rsid w:val="00ED4813"/>
    <w:rsid w:val="00ED4A94"/>
    <w:rsid w:val="00ED4B71"/>
    <w:rsid w:val="00ED5A27"/>
    <w:rsid w:val="00ED5C08"/>
    <w:rsid w:val="00ED5D71"/>
    <w:rsid w:val="00ED5D85"/>
    <w:rsid w:val="00ED61BC"/>
    <w:rsid w:val="00ED72EE"/>
    <w:rsid w:val="00ED76B0"/>
    <w:rsid w:val="00ED7980"/>
    <w:rsid w:val="00ED79E9"/>
    <w:rsid w:val="00EE0479"/>
    <w:rsid w:val="00EE06B3"/>
    <w:rsid w:val="00EE0AED"/>
    <w:rsid w:val="00EE0B8E"/>
    <w:rsid w:val="00EE0D3D"/>
    <w:rsid w:val="00EE1174"/>
    <w:rsid w:val="00EE1208"/>
    <w:rsid w:val="00EE228E"/>
    <w:rsid w:val="00EE248E"/>
    <w:rsid w:val="00EE27B0"/>
    <w:rsid w:val="00EE286B"/>
    <w:rsid w:val="00EE28FF"/>
    <w:rsid w:val="00EE2C0B"/>
    <w:rsid w:val="00EE2E4E"/>
    <w:rsid w:val="00EE3390"/>
    <w:rsid w:val="00EE3814"/>
    <w:rsid w:val="00EE3DD5"/>
    <w:rsid w:val="00EE4A4A"/>
    <w:rsid w:val="00EE4A82"/>
    <w:rsid w:val="00EE7056"/>
    <w:rsid w:val="00EE719F"/>
    <w:rsid w:val="00EE7536"/>
    <w:rsid w:val="00EE7DE7"/>
    <w:rsid w:val="00EF05D2"/>
    <w:rsid w:val="00EF0C22"/>
    <w:rsid w:val="00EF0E8B"/>
    <w:rsid w:val="00EF146C"/>
    <w:rsid w:val="00EF19F2"/>
    <w:rsid w:val="00EF1FB4"/>
    <w:rsid w:val="00EF2A36"/>
    <w:rsid w:val="00EF394C"/>
    <w:rsid w:val="00EF42B6"/>
    <w:rsid w:val="00EF4605"/>
    <w:rsid w:val="00EF4E66"/>
    <w:rsid w:val="00EF4FDF"/>
    <w:rsid w:val="00EF52F1"/>
    <w:rsid w:val="00EF530E"/>
    <w:rsid w:val="00EF55E2"/>
    <w:rsid w:val="00EF5765"/>
    <w:rsid w:val="00EF5795"/>
    <w:rsid w:val="00EF5A6A"/>
    <w:rsid w:val="00EF615B"/>
    <w:rsid w:val="00EF6659"/>
    <w:rsid w:val="00EF7642"/>
    <w:rsid w:val="00EF7647"/>
    <w:rsid w:val="00EF7A4C"/>
    <w:rsid w:val="00EF7D33"/>
    <w:rsid w:val="00F002AC"/>
    <w:rsid w:val="00F00472"/>
    <w:rsid w:val="00F0088F"/>
    <w:rsid w:val="00F0101A"/>
    <w:rsid w:val="00F01896"/>
    <w:rsid w:val="00F018DB"/>
    <w:rsid w:val="00F01FE3"/>
    <w:rsid w:val="00F0214E"/>
    <w:rsid w:val="00F02361"/>
    <w:rsid w:val="00F02467"/>
    <w:rsid w:val="00F02EAA"/>
    <w:rsid w:val="00F03BC8"/>
    <w:rsid w:val="00F0413F"/>
    <w:rsid w:val="00F044D5"/>
    <w:rsid w:val="00F044FE"/>
    <w:rsid w:val="00F04DC1"/>
    <w:rsid w:val="00F04E33"/>
    <w:rsid w:val="00F04F4C"/>
    <w:rsid w:val="00F04FAF"/>
    <w:rsid w:val="00F05016"/>
    <w:rsid w:val="00F05222"/>
    <w:rsid w:val="00F06208"/>
    <w:rsid w:val="00F0621B"/>
    <w:rsid w:val="00F066B9"/>
    <w:rsid w:val="00F06C8A"/>
    <w:rsid w:val="00F06DE0"/>
    <w:rsid w:val="00F06E5B"/>
    <w:rsid w:val="00F0790A"/>
    <w:rsid w:val="00F07953"/>
    <w:rsid w:val="00F07A6E"/>
    <w:rsid w:val="00F106B4"/>
    <w:rsid w:val="00F1090C"/>
    <w:rsid w:val="00F10969"/>
    <w:rsid w:val="00F10BD8"/>
    <w:rsid w:val="00F115C7"/>
    <w:rsid w:val="00F11738"/>
    <w:rsid w:val="00F11CCA"/>
    <w:rsid w:val="00F1276E"/>
    <w:rsid w:val="00F12A1C"/>
    <w:rsid w:val="00F12C5B"/>
    <w:rsid w:val="00F12DDC"/>
    <w:rsid w:val="00F12E8E"/>
    <w:rsid w:val="00F13C48"/>
    <w:rsid w:val="00F14045"/>
    <w:rsid w:val="00F14A2A"/>
    <w:rsid w:val="00F14E2E"/>
    <w:rsid w:val="00F16300"/>
    <w:rsid w:val="00F16434"/>
    <w:rsid w:val="00F16BC1"/>
    <w:rsid w:val="00F17306"/>
    <w:rsid w:val="00F174B8"/>
    <w:rsid w:val="00F1750A"/>
    <w:rsid w:val="00F1753E"/>
    <w:rsid w:val="00F179EC"/>
    <w:rsid w:val="00F17F6B"/>
    <w:rsid w:val="00F208EE"/>
    <w:rsid w:val="00F20C2E"/>
    <w:rsid w:val="00F21375"/>
    <w:rsid w:val="00F21789"/>
    <w:rsid w:val="00F21B9C"/>
    <w:rsid w:val="00F22507"/>
    <w:rsid w:val="00F22D01"/>
    <w:rsid w:val="00F22FDC"/>
    <w:rsid w:val="00F2311F"/>
    <w:rsid w:val="00F23488"/>
    <w:rsid w:val="00F2361E"/>
    <w:rsid w:val="00F2384C"/>
    <w:rsid w:val="00F239A5"/>
    <w:rsid w:val="00F23E16"/>
    <w:rsid w:val="00F2405B"/>
    <w:rsid w:val="00F24E05"/>
    <w:rsid w:val="00F24FB7"/>
    <w:rsid w:val="00F2593E"/>
    <w:rsid w:val="00F25A00"/>
    <w:rsid w:val="00F25E6C"/>
    <w:rsid w:val="00F2757E"/>
    <w:rsid w:val="00F27B34"/>
    <w:rsid w:val="00F30BA0"/>
    <w:rsid w:val="00F312F0"/>
    <w:rsid w:val="00F31319"/>
    <w:rsid w:val="00F31908"/>
    <w:rsid w:val="00F31F72"/>
    <w:rsid w:val="00F329C4"/>
    <w:rsid w:val="00F32D6F"/>
    <w:rsid w:val="00F33211"/>
    <w:rsid w:val="00F336D4"/>
    <w:rsid w:val="00F339ED"/>
    <w:rsid w:val="00F34714"/>
    <w:rsid w:val="00F35E4C"/>
    <w:rsid w:val="00F35F59"/>
    <w:rsid w:val="00F3653D"/>
    <w:rsid w:val="00F37058"/>
    <w:rsid w:val="00F37F1D"/>
    <w:rsid w:val="00F40595"/>
    <w:rsid w:val="00F405A9"/>
    <w:rsid w:val="00F4062F"/>
    <w:rsid w:val="00F408E0"/>
    <w:rsid w:val="00F40E40"/>
    <w:rsid w:val="00F40F1D"/>
    <w:rsid w:val="00F41722"/>
    <w:rsid w:val="00F417D8"/>
    <w:rsid w:val="00F41930"/>
    <w:rsid w:val="00F41B4A"/>
    <w:rsid w:val="00F42335"/>
    <w:rsid w:val="00F43B17"/>
    <w:rsid w:val="00F440BB"/>
    <w:rsid w:val="00F44519"/>
    <w:rsid w:val="00F447BA"/>
    <w:rsid w:val="00F44D78"/>
    <w:rsid w:val="00F44EEA"/>
    <w:rsid w:val="00F4587E"/>
    <w:rsid w:val="00F45C5C"/>
    <w:rsid w:val="00F46216"/>
    <w:rsid w:val="00F463E1"/>
    <w:rsid w:val="00F463E3"/>
    <w:rsid w:val="00F464A6"/>
    <w:rsid w:val="00F46605"/>
    <w:rsid w:val="00F46BBA"/>
    <w:rsid w:val="00F46EAF"/>
    <w:rsid w:val="00F4704E"/>
    <w:rsid w:val="00F47298"/>
    <w:rsid w:val="00F47327"/>
    <w:rsid w:val="00F47863"/>
    <w:rsid w:val="00F47B23"/>
    <w:rsid w:val="00F50742"/>
    <w:rsid w:val="00F50CA2"/>
    <w:rsid w:val="00F50FFE"/>
    <w:rsid w:val="00F519B3"/>
    <w:rsid w:val="00F51C46"/>
    <w:rsid w:val="00F52029"/>
    <w:rsid w:val="00F52C4D"/>
    <w:rsid w:val="00F52D0F"/>
    <w:rsid w:val="00F52F77"/>
    <w:rsid w:val="00F539C5"/>
    <w:rsid w:val="00F540FB"/>
    <w:rsid w:val="00F5426A"/>
    <w:rsid w:val="00F54A03"/>
    <w:rsid w:val="00F55014"/>
    <w:rsid w:val="00F55789"/>
    <w:rsid w:val="00F56961"/>
    <w:rsid w:val="00F573A1"/>
    <w:rsid w:val="00F57959"/>
    <w:rsid w:val="00F57E1B"/>
    <w:rsid w:val="00F6040A"/>
    <w:rsid w:val="00F60AF9"/>
    <w:rsid w:val="00F60C8F"/>
    <w:rsid w:val="00F60CAD"/>
    <w:rsid w:val="00F61217"/>
    <w:rsid w:val="00F61CE9"/>
    <w:rsid w:val="00F61CEC"/>
    <w:rsid w:val="00F6310F"/>
    <w:rsid w:val="00F63B03"/>
    <w:rsid w:val="00F63E23"/>
    <w:rsid w:val="00F64E1D"/>
    <w:rsid w:val="00F664B4"/>
    <w:rsid w:val="00F669A9"/>
    <w:rsid w:val="00F66DD0"/>
    <w:rsid w:val="00F6711C"/>
    <w:rsid w:val="00F67659"/>
    <w:rsid w:val="00F67989"/>
    <w:rsid w:val="00F7109D"/>
    <w:rsid w:val="00F71325"/>
    <w:rsid w:val="00F716D7"/>
    <w:rsid w:val="00F716FD"/>
    <w:rsid w:val="00F71993"/>
    <w:rsid w:val="00F727BA"/>
    <w:rsid w:val="00F730C8"/>
    <w:rsid w:val="00F7353C"/>
    <w:rsid w:val="00F73BCF"/>
    <w:rsid w:val="00F73C4B"/>
    <w:rsid w:val="00F73DD4"/>
    <w:rsid w:val="00F73E7E"/>
    <w:rsid w:val="00F743B0"/>
    <w:rsid w:val="00F74518"/>
    <w:rsid w:val="00F7467D"/>
    <w:rsid w:val="00F75288"/>
    <w:rsid w:val="00F7713F"/>
    <w:rsid w:val="00F80C6C"/>
    <w:rsid w:val="00F812A2"/>
    <w:rsid w:val="00F817C9"/>
    <w:rsid w:val="00F8320D"/>
    <w:rsid w:val="00F83707"/>
    <w:rsid w:val="00F84088"/>
    <w:rsid w:val="00F841B3"/>
    <w:rsid w:val="00F8434D"/>
    <w:rsid w:val="00F8488B"/>
    <w:rsid w:val="00F84C75"/>
    <w:rsid w:val="00F85C01"/>
    <w:rsid w:val="00F85E8A"/>
    <w:rsid w:val="00F85EBD"/>
    <w:rsid w:val="00F87229"/>
    <w:rsid w:val="00F87483"/>
    <w:rsid w:val="00F87FA7"/>
    <w:rsid w:val="00F902A0"/>
    <w:rsid w:val="00F90D22"/>
    <w:rsid w:val="00F920E5"/>
    <w:rsid w:val="00F9322F"/>
    <w:rsid w:val="00F932E0"/>
    <w:rsid w:val="00F9340C"/>
    <w:rsid w:val="00F94416"/>
    <w:rsid w:val="00F94591"/>
    <w:rsid w:val="00F959F3"/>
    <w:rsid w:val="00F95D84"/>
    <w:rsid w:val="00F95F38"/>
    <w:rsid w:val="00F960FB"/>
    <w:rsid w:val="00F96846"/>
    <w:rsid w:val="00F969DB"/>
    <w:rsid w:val="00F97030"/>
    <w:rsid w:val="00F976E9"/>
    <w:rsid w:val="00F97899"/>
    <w:rsid w:val="00F97C1E"/>
    <w:rsid w:val="00FA0538"/>
    <w:rsid w:val="00FA0C9B"/>
    <w:rsid w:val="00FA12D3"/>
    <w:rsid w:val="00FA140A"/>
    <w:rsid w:val="00FA168D"/>
    <w:rsid w:val="00FA2E35"/>
    <w:rsid w:val="00FA4601"/>
    <w:rsid w:val="00FA4770"/>
    <w:rsid w:val="00FA4C33"/>
    <w:rsid w:val="00FA52BC"/>
    <w:rsid w:val="00FA54E1"/>
    <w:rsid w:val="00FA573F"/>
    <w:rsid w:val="00FA5873"/>
    <w:rsid w:val="00FA6A53"/>
    <w:rsid w:val="00FA6F09"/>
    <w:rsid w:val="00FA72A7"/>
    <w:rsid w:val="00FA7FE7"/>
    <w:rsid w:val="00FB02F2"/>
    <w:rsid w:val="00FB0318"/>
    <w:rsid w:val="00FB053D"/>
    <w:rsid w:val="00FB1420"/>
    <w:rsid w:val="00FB1BFD"/>
    <w:rsid w:val="00FB1E85"/>
    <w:rsid w:val="00FB207F"/>
    <w:rsid w:val="00FB2231"/>
    <w:rsid w:val="00FB246C"/>
    <w:rsid w:val="00FB3585"/>
    <w:rsid w:val="00FB3703"/>
    <w:rsid w:val="00FB3A68"/>
    <w:rsid w:val="00FB3D08"/>
    <w:rsid w:val="00FB4022"/>
    <w:rsid w:val="00FB408F"/>
    <w:rsid w:val="00FB4149"/>
    <w:rsid w:val="00FB48AD"/>
    <w:rsid w:val="00FB492F"/>
    <w:rsid w:val="00FB4944"/>
    <w:rsid w:val="00FB4B27"/>
    <w:rsid w:val="00FB50CA"/>
    <w:rsid w:val="00FB52E1"/>
    <w:rsid w:val="00FB545D"/>
    <w:rsid w:val="00FB5895"/>
    <w:rsid w:val="00FB5A67"/>
    <w:rsid w:val="00FB61BB"/>
    <w:rsid w:val="00FB62BA"/>
    <w:rsid w:val="00FB6512"/>
    <w:rsid w:val="00FB6676"/>
    <w:rsid w:val="00FB6A56"/>
    <w:rsid w:val="00FB70DD"/>
    <w:rsid w:val="00FB76B3"/>
    <w:rsid w:val="00FB79DC"/>
    <w:rsid w:val="00FC022C"/>
    <w:rsid w:val="00FC05F1"/>
    <w:rsid w:val="00FC07D6"/>
    <w:rsid w:val="00FC1246"/>
    <w:rsid w:val="00FC22F4"/>
    <w:rsid w:val="00FC24C4"/>
    <w:rsid w:val="00FC24D1"/>
    <w:rsid w:val="00FC2680"/>
    <w:rsid w:val="00FC288E"/>
    <w:rsid w:val="00FC2FA6"/>
    <w:rsid w:val="00FC3103"/>
    <w:rsid w:val="00FC3888"/>
    <w:rsid w:val="00FC484F"/>
    <w:rsid w:val="00FC4977"/>
    <w:rsid w:val="00FC52F6"/>
    <w:rsid w:val="00FC532A"/>
    <w:rsid w:val="00FC6178"/>
    <w:rsid w:val="00FC6DF6"/>
    <w:rsid w:val="00FC6F52"/>
    <w:rsid w:val="00FC7059"/>
    <w:rsid w:val="00FC7C22"/>
    <w:rsid w:val="00FD1853"/>
    <w:rsid w:val="00FD1C0E"/>
    <w:rsid w:val="00FD1D72"/>
    <w:rsid w:val="00FD22C0"/>
    <w:rsid w:val="00FD3058"/>
    <w:rsid w:val="00FD30DA"/>
    <w:rsid w:val="00FD3AE5"/>
    <w:rsid w:val="00FD4288"/>
    <w:rsid w:val="00FD5284"/>
    <w:rsid w:val="00FD5C1B"/>
    <w:rsid w:val="00FD5DB1"/>
    <w:rsid w:val="00FD5F3F"/>
    <w:rsid w:val="00FD61C4"/>
    <w:rsid w:val="00FD6309"/>
    <w:rsid w:val="00FD6582"/>
    <w:rsid w:val="00FD697F"/>
    <w:rsid w:val="00FD6DFB"/>
    <w:rsid w:val="00FD716B"/>
    <w:rsid w:val="00FD7312"/>
    <w:rsid w:val="00FD74BB"/>
    <w:rsid w:val="00FD7D01"/>
    <w:rsid w:val="00FE00BB"/>
    <w:rsid w:val="00FE0202"/>
    <w:rsid w:val="00FE0C43"/>
    <w:rsid w:val="00FE1CFD"/>
    <w:rsid w:val="00FE1E3B"/>
    <w:rsid w:val="00FE261F"/>
    <w:rsid w:val="00FE2637"/>
    <w:rsid w:val="00FE2F16"/>
    <w:rsid w:val="00FE2F50"/>
    <w:rsid w:val="00FE303A"/>
    <w:rsid w:val="00FE363E"/>
    <w:rsid w:val="00FE3971"/>
    <w:rsid w:val="00FE3AD6"/>
    <w:rsid w:val="00FE4218"/>
    <w:rsid w:val="00FE4F25"/>
    <w:rsid w:val="00FE5386"/>
    <w:rsid w:val="00FE5ADB"/>
    <w:rsid w:val="00FE6136"/>
    <w:rsid w:val="00FE6A75"/>
    <w:rsid w:val="00FE6B09"/>
    <w:rsid w:val="00FE6B23"/>
    <w:rsid w:val="00FE6C9F"/>
    <w:rsid w:val="00FE7F7D"/>
    <w:rsid w:val="00FF034F"/>
    <w:rsid w:val="00FF0BD6"/>
    <w:rsid w:val="00FF185E"/>
    <w:rsid w:val="00FF18FF"/>
    <w:rsid w:val="00FF2327"/>
    <w:rsid w:val="00FF2574"/>
    <w:rsid w:val="00FF2608"/>
    <w:rsid w:val="00FF2DEF"/>
    <w:rsid w:val="00FF2F15"/>
    <w:rsid w:val="00FF480B"/>
    <w:rsid w:val="00FF48ED"/>
    <w:rsid w:val="00FF4E8C"/>
    <w:rsid w:val="00FF5569"/>
    <w:rsid w:val="00FF5776"/>
    <w:rsid w:val="00FF684A"/>
    <w:rsid w:val="00FF6A52"/>
    <w:rsid w:val="00FF7353"/>
    <w:rsid w:val="00FF7418"/>
    <w:rsid w:val="00FF75B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CBB23"/>
  <w15:chartTrackingRefBased/>
  <w15:docId w15:val="{A110F4B0-5D4E-4131-B140-F94AFFB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31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36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5498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C64C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29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29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29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29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BE5"/>
    <w:rPr>
      <w:strike w:val="0"/>
      <w:dstrike w:val="0"/>
      <w:color w:val="045EAC"/>
      <w:u w:val="none"/>
      <w:effect w:val="none"/>
    </w:rPr>
  </w:style>
  <w:style w:type="character" w:styleId="a4">
    <w:name w:val="Strong"/>
    <w:uiPriority w:val="22"/>
    <w:qFormat/>
    <w:rsid w:val="00BE4BE5"/>
    <w:rPr>
      <w:b/>
      <w:bCs/>
    </w:rPr>
  </w:style>
  <w:style w:type="paragraph" w:styleId="HTML">
    <w:name w:val="HTML Preformatted"/>
    <w:basedOn w:val="a"/>
    <w:link w:val="HTML0"/>
    <w:uiPriority w:val="99"/>
    <w:qFormat/>
    <w:rsid w:val="00BE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5">
    <w:name w:val="Emphasis"/>
    <w:uiPriority w:val="20"/>
    <w:qFormat/>
    <w:rsid w:val="00BE4BE5"/>
    <w:rPr>
      <w:i/>
      <w:iCs/>
    </w:rPr>
  </w:style>
  <w:style w:type="paragraph" w:styleId="a6">
    <w:name w:val="Normal (Web)"/>
    <w:basedOn w:val="a"/>
    <w:link w:val="a7"/>
    <w:uiPriority w:val="99"/>
    <w:qFormat/>
    <w:rsid w:val="00F002AC"/>
    <w:pPr>
      <w:spacing w:after="150"/>
    </w:pPr>
    <w:rPr>
      <w:lang w:val="x-none" w:eastAsia="x-none"/>
    </w:rPr>
  </w:style>
  <w:style w:type="character" w:customStyle="1" w:styleId="textgray1">
    <w:name w:val="text_gray1"/>
    <w:rsid w:val="00F002AC"/>
    <w:rPr>
      <w:color w:val="808080"/>
    </w:rPr>
  </w:style>
  <w:style w:type="paragraph" w:styleId="a8">
    <w:name w:val="footer"/>
    <w:basedOn w:val="a"/>
    <w:link w:val="a9"/>
    <w:uiPriority w:val="99"/>
    <w:rsid w:val="00F109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F1090C"/>
  </w:style>
  <w:style w:type="paragraph" w:customStyle="1" w:styleId="ab">
    <w:name w:val="Знак Знак"/>
    <w:basedOn w:val="a"/>
    <w:rsid w:val="00F1090C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FD6DFB"/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073C1C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AD065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8D7705"/>
    <w:pPr>
      <w:spacing w:after="120"/>
      <w:ind w:left="283"/>
    </w:pPr>
    <w:rPr>
      <w:sz w:val="16"/>
      <w:szCs w:val="16"/>
      <w:lang w:val="uk-UA" w:eastAsia="x-none"/>
    </w:rPr>
  </w:style>
  <w:style w:type="paragraph" w:styleId="33">
    <w:name w:val="Body Text 3"/>
    <w:basedOn w:val="a"/>
    <w:link w:val="34"/>
    <w:rsid w:val="008D7705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customStyle="1" w:styleId="ae">
    <w:name w:val="Нормальний текст"/>
    <w:basedOn w:val="a"/>
    <w:rsid w:val="006E44D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">
    <w:name w:val="Знак Знак Знак"/>
    <w:basedOn w:val="a"/>
    <w:rsid w:val="006E44D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C1E55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0C1E55"/>
    <w:pPr>
      <w:spacing w:after="120" w:line="480" w:lineRule="auto"/>
      <w:ind w:left="283"/>
    </w:pPr>
  </w:style>
  <w:style w:type="paragraph" w:customStyle="1" w:styleId="af0">
    <w:name w:val="Знак"/>
    <w:basedOn w:val="a"/>
    <w:rsid w:val="000C1E55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81784"/>
    <w:pPr>
      <w:spacing w:after="120"/>
    </w:pPr>
    <w:rPr>
      <w:lang w:val="x-none" w:eastAsia="x-none"/>
    </w:rPr>
  </w:style>
  <w:style w:type="paragraph" w:styleId="af3">
    <w:name w:val="Message Header"/>
    <w:basedOn w:val="af1"/>
    <w:link w:val="af4"/>
    <w:rsid w:val="00581784"/>
    <w:pPr>
      <w:keepLines/>
      <w:tabs>
        <w:tab w:val="left" w:pos="1080"/>
      </w:tabs>
      <w:spacing w:line="240" w:lineRule="atLeast"/>
      <w:ind w:left="1080" w:hanging="1080"/>
    </w:pPr>
    <w:rPr>
      <w:caps/>
      <w:sz w:val="18"/>
      <w:szCs w:val="20"/>
    </w:rPr>
  </w:style>
  <w:style w:type="paragraph" w:customStyle="1" w:styleId="af5">
    <w:name w:val="Название документа"/>
    <w:next w:val="af6"/>
    <w:rsid w:val="0058178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af6">
    <w:name w:val="ШапкаПервая"/>
    <w:basedOn w:val="af3"/>
    <w:next w:val="af3"/>
    <w:rsid w:val="00581784"/>
    <w:pPr>
      <w:spacing w:before="360"/>
    </w:pPr>
  </w:style>
  <w:style w:type="character" w:customStyle="1" w:styleId="af7">
    <w:name w:val="ШапкаПостЧасть"/>
    <w:rsid w:val="00581784"/>
    <w:rPr>
      <w:rFonts w:ascii="Arial" w:hAnsi="Arial"/>
      <w:b/>
      <w:spacing w:val="-10"/>
      <w:sz w:val="18"/>
    </w:rPr>
  </w:style>
  <w:style w:type="paragraph" w:customStyle="1" w:styleId="af8">
    <w:name w:val="ШапкаПоследняя"/>
    <w:basedOn w:val="af3"/>
    <w:next w:val="af1"/>
    <w:rsid w:val="00581784"/>
    <w:pPr>
      <w:pBdr>
        <w:bottom w:val="single" w:sz="6" w:space="18" w:color="808080"/>
      </w:pBdr>
      <w:spacing w:after="360"/>
    </w:pPr>
  </w:style>
  <w:style w:type="paragraph" w:styleId="af9">
    <w:name w:val="footnote text"/>
    <w:basedOn w:val="a"/>
    <w:link w:val="afa"/>
    <w:unhideWhenUsed/>
    <w:rsid w:val="002D32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fa">
    <w:name w:val="Текст виноски Знак"/>
    <w:link w:val="af9"/>
    <w:rsid w:val="002D32AD"/>
    <w:rPr>
      <w:rFonts w:ascii="Times New Roman CYR" w:hAnsi="Times New Roman CYR" w:cs="Times New Roman CYR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350706"/>
    <w:pPr>
      <w:spacing w:after="120"/>
      <w:ind w:left="283"/>
    </w:pPr>
    <w:rPr>
      <w:lang w:val="x-none" w:eastAsia="x-none"/>
    </w:rPr>
  </w:style>
  <w:style w:type="numbering" w:styleId="111111">
    <w:name w:val="Outline List 2"/>
    <w:basedOn w:val="a2"/>
    <w:rsid w:val="00BF387D"/>
    <w:pPr>
      <w:numPr>
        <w:numId w:val="1"/>
      </w:numPr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F208E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"/>
    <w:basedOn w:val="a"/>
    <w:rsid w:val="009871C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"/>
    <w:basedOn w:val="a"/>
    <w:rsid w:val="00A94BB8"/>
    <w:rPr>
      <w:rFonts w:ascii="Verdana" w:hAnsi="Verdana" w:cs="Verdana"/>
      <w:sz w:val="20"/>
      <w:szCs w:val="20"/>
      <w:lang w:val="en-US" w:eastAsia="en-US"/>
    </w:rPr>
  </w:style>
  <w:style w:type="paragraph" w:styleId="afe">
    <w:name w:val="header"/>
    <w:aliases w:val=" Знак"/>
    <w:basedOn w:val="a"/>
    <w:link w:val="aff"/>
    <w:uiPriority w:val="99"/>
    <w:rsid w:val="00E56D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4">
    <w:name w:val="Основний текст з відступом 2 Знак"/>
    <w:link w:val="23"/>
    <w:rsid w:val="00483340"/>
    <w:rPr>
      <w:sz w:val="24"/>
      <w:szCs w:val="24"/>
      <w:lang w:val="ru-RU" w:eastAsia="ru-RU" w:bidi="ar-SA"/>
    </w:rPr>
  </w:style>
  <w:style w:type="character" w:customStyle="1" w:styleId="longtext">
    <w:name w:val="long_text"/>
    <w:rsid w:val="009B076A"/>
  </w:style>
  <w:style w:type="paragraph" w:styleId="aff0">
    <w:name w:val="List Paragraph"/>
    <w:aliases w:val="Chapter10,Список уровня 2,название табл/рис,List Paragraph (numbered (a)),Lapis Bulleted List,Bullets,List Paragraph1,List 100s,WB Para,Bullet Points,Liste Paragraf,Llista Nivell1,Lista de nivel 1,Paragraphe de liste PBLH,Normal bullet 2,列出"/>
    <w:basedOn w:val="a"/>
    <w:link w:val="aff1"/>
    <w:uiPriority w:val="34"/>
    <w:qFormat/>
    <w:rsid w:val="00B92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rsid w:val="004F311A"/>
    <w:rPr>
      <w:rFonts w:ascii="Courier New" w:hAnsi="Courier New" w:cs="Courier New"/>
    </w:rPr>
  </w:style>
  <w:style w:type="paragraph" w:customStyle="1" w:styleId="Oaeno">
    <w:name w:val="Oaeno"/>
    <w:rsid w:val="003D4EAC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Oaeno0">
    <w:name w:val="Oaeno0"/>
    <w:basedOn w:val="Oaeno"/>
    <w:rsid w:val="003D4EAC"/>
    <w:pPr>
      <w:ind w:firstLine="0"/>
    </w:pPr>
    <w:rPr>
      <w:color w:val="auto"/>
    </w:rPr>
  </w:style>
  <w:style w:type="paragraph" w:customStyle="1" w:styleId="WW-">
    <w:name w:val="WW-Базовый"/>
    <w:rsid w:val="00026789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paragraph" w:styleId="aff2">
    <w:name w:val="No Spacing"/>
    <w:link w:val="aff3"/>
    <w:uiPriority w:val="1"/>
    <w:qFormat/>
    <w:rsid w:val="008B24ED"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Без інтервалів Знак"/>
    <w:link w:val="aff2"/>
    <w:uiPriority w:val="1"/>
    <w:rsid w:val="008B24E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qFormat/>
    <w:rsid w:val="00E0298D"/>
    <w:rPr>
      <w:rFonts w:ascii="Calibri" w:hAnsi="Calibri"/>
      <w:sz w:val="22"/>
      <w:szCs w:val="22"/>
      <w:lang w:val="uk-UA" w:eastAsia="en-US"/>
    </w:rPr>
  </w:style>
  <w:style w:type="paragraph" w:styleId="25">
    <w:name w:val="List 2"/>
    <w:basedOn w:val="a"/>
    <w:rsid w:val="00E0298D"/>
    <w:pPr>
      <w:ind w:left="566" w:hanging="283"/>
    </w:pPr>
    <w:rPr>
      <w:sz w:val="22"/>
      <w:szCs w:val="20"/>
      <w:lang w:val="uk-UA"/>
    </w:rPr>
  </w:style>
  <w:style w:type="paragraph" w:styleId="aff4">
    <w:name w:val="Plain Text"/>
    <w:basedOn w:val="a"/>
    <w:link w:val="aff5"/>
    <w:uiPriority w:val="99"/>
    <w:rsid w:val="00E0298D"/>
    <w:rPr>
      <w:rFonts w:ascii="Courier New" w:eastAsia="MS Mincho" w:hAnsi="Courier New" w:cs="Courier New"/>
      <w:sz w:val="20"/>
      <w:szCs w:val="20"/>
    </w:rPr>
  </w:style>
  <w:style w:type="character" w:customStyle="1" w:styleId="aff5">
    <w:name w:val="Текст Знак"/>
    <w:link w:val="aff4"/>
    <w:uiPriority w:val="99"/>
    <w:locked/>
    <w:rsid w:val="00E0298D"/>
    <w:rPr>
      <w:rFonts w:ascii="Courier New" w:eastAsia="MS Mincho" w:hAnsi="Courier New" w:cs="Courier New"/>
      <w:lang w:val="ru-RU" w:eastAsia="ru-RU" w:bidi="ar-SA"/>
    </w:rPr>
  </w:style>
  <w:style w:type="character" w:customStyle="1" w:styleId="rvts0">
    <w:name w:val="rvts0"/>
    <w:basedOn w:val="a0"/>
    <w:rsid w:val="00827444"/>
  </w:style>
  <w:style w:type="character" w:customStyle="1" w:styleId="35">
    <w:name w:val="Знак Знак3"/>
    <w:rsid w:val="00612665"/>
    <w:rPr>
      <w:rFonts w:ascii="Courier New" w:hAnsi="Courier New" w:cs="Courier New"/>
      <w:lang w:val="ru-RU" w:eastAsia="ru-RU" w:bidi="ar-SA"/>
    </w:rPr>
  </w:style>
  <w:style w:type="paragraph" w:styleId="aff6">
    <w:name w:val="Title"/>
    <w:aliases w:val="Название"/>
    <w:basedOn w:val="a"/>
    <w:link w:val="aff7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character" w:customStyle="1" w:styleId="shorttext">
    <w:name w:val="short_text"/>
    <w:basedOn w:val="a0"/>
    <w:rsid w:val="00977F5B"/>
  </w:style>
  <w:style w:type="character" w:customStyle="1" w:styleId="hps">
    <w:name w:val="hps"/>
    <w:basedOn w:val="a0"/>
    <w:rsid w:val="00977F5B"/>
  </w:style>
  <w:style w:type="character" w:customStyle="1" w:styleId="cuh1">
    <w:name w:val="cu h1"/>
    <w:basedOn w:val="a0"/>
    <w:rsid w:val="00977F5B"/>
  </w:style>
  <w:style w:type="paragraph" w:customStyle="1" w:styleId="rvps2">
    <w:name w:val="rvps2"/>
    <w:basedOn w:val="a"/>
    <w:rsid w:val="00287B5D"/>
    <w:pPr>
      <w:spacing w:before="100" w:beforeAutospacing="1" w:after="100" w:afterAutospacing="1"/>
    </w:pPr>
  </w:style>
  <w:style w:type="paragraph" w:customStyle="1" w:styleId="26">
    <w:name w:val="Без интервала2"/>
    <w:rsid w:val="00B76B56"/>
    <w:rPr>
      <w:rFonts w:ascii="Calibri" w:hAnsi="Calibri"/>
      <w:sz w:val="22"/>
      <w:szCs w:val="22"/>
      <w:lang w:eastAsia="en-US"/>
    </w:rPr>
  </w:style>
  <w:style w:type="paragraph" w:customStyle="1" w:styleId="14">
    <w:name w:val="заголовок 1"/>
    <w:basedOn w:val="a"/>
    <w:next w:val="a"/>
    <w:rsid w:val="00AD3A53"/>
    <w:pPr>
      <w:keepNext/>
      <w:autoSpaceDE w:val="0"/>
      <w:autoSpaceDN w:val="0"/>
      <w:jc w:val="center"/>
      <w:outlineLvl w:val="0"/>
    </w:pPr>
    <w:rPr>
      <w:b/>
      <w:sz w:val="20"/>
      <w:szCs w:val="20"/>
    </w:rPr>
  </w:style>
  <w:style w:type="paragraph" w:customStyle="1" w:styleId="Default">
    <w:name w:val="Default"/>
    <w:rsid w:val="00AD3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77ADB"/>
  </w:style>
  <w:style w:type="character" w:customStyle="1" w:styleId="40">
    <w:name w:val="Заголовок 4 Знак"/>
    <w:link w:val="4"/>
    <w:uiPriority w:val="9"/>
    <w:rsid w:val="0005498F"/>
    <w:rPr>
      <w:b/>
      <w:bCs/>
      <w:sz w:val="28"/>
      <w:szCs w:val="28"/>
      <w:lang w:val="x-none" w:eastAsia="x-none"/>
    </w:rPr>
  </w:style>
  <w:style w:type="character" w:customStyle="1" w:styleId="a7">
    <w:name w:val="Звичайний (веб) Знак"/>
    <w:link w:val="a6"/>
    <w:uiPriority w:val="99"/>
    <w:locked/>
    <w:rsid w:val="00292F41"/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rsid w:val="00434597"/>
    <w:rPr>
      <w:sz w:val="24"/>
      <w:szCs w:val="24"/>
    </w:rPr>
  </w:style>
  <w:style w:type="character" w:customStyle="1" w:styleId="af2">
    <w:name w:val="Основний текст Знак"/>
    <w:link w:val="af1"/>
    <w:uiPriority w:val="99"/>
    <w:rsid w:val="003E2C2E"/>
    <w:rPr>
      <w:sz w:val="24"/>
      <w:szCs w:val="24"/>
    </w:rPr>
  </w:style>
  <w:style w:type="paragraph" w:customStyle="1" w:styleId="LO-normal">
    <w:name w:val="LO-normal"/>
    <w:qFormat/>
    <w:rsid w:val="0095186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15">
    <w:name w:val="Гіперпосилання1"/>
    <w:uiPriority w:val="99"/>
    <w:unhideWhenUsed/>
    <w:rsid w:val="00E519C8"/>
    <w:rPr>
      <w:color w:val="0000FF"/>
      <w:u w:val="single"/>
    </w:rPr>
  </w:style>
  <w:style w:type="character" w:styleId="aff8">
    <w:name w:val="footnote reference"/>
    <w:qFormat/>
    <w:rsid w:val="0060053A"/>
    <w:rPr>
      <w:vertAlign w:val="superscript"/>
    </w:rPr>
  </w:style>
  <w:style w:type="character" w:customStyle="1" w:styleId="aff9">
    <w:name w:val="Обычный (веб) Знак"/>
    <w:locked/>
    <w:rsid w:val="00F07A6E"/>
    <w:rPr>
      <w:sz w:val="24"/>
      <w:szCs w:val="24"/>
      <w:lang w:val="uk-UA" w:eastAsia="uk-UA" w:bidi="ar-SA"/>
    </w:rPr>
  </w:style>
  <w:style w:type="character" w:customStyle="1" w:styleId="50">
    <w:name w:val="Заголовок 5 Знак"/>
    <w:link w:val="5"/>
    <w:uiPriority w:val="9"/>
    <w:rsid w:val="002C6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tractClauseUA">
    <w:name w:val="ContractClauseUA"/>
    <w:basedOn w:val="a"/>
    <w:rsid w:val="002C64C0"/>
    <w:pPr>
      <w:keepNext/>
      <w:keepLines/>
      <w:tabs>
        <w:tab w:val="num" w:pos="700"/>
      </w:tabs>
      <w:spacing w:before="300" w:after="120"/>
      <w:ind w:left="700" w:right="113" w:hanging="360"/>
    </w:pPr>
    <w:rPr>
      <w:b/>
      <w:sz w:val="20"/>
      <w:szCs w:val="20"/>
      <w:lang w:val="uk-UA" w:eastAsia="en-US"/>
    </w:rPr>
  </w:style>
  <w:style w:type="paragraph" w:styleId="affa">
    <w:name w:val="Balloon Text"/>
    <w:basedOn w:val="a"/>
    <w:link w:val="affb"/>
    <w:rsid w:val="002C64C0"/>
    <w:rPr>
      <w:rFonts w:ascii="Tahoma" w:hAnsi="Tahoma"/>
      <w:sz w:val="16"/>
      <w:szCs w:val="16"/>
      <w:lang w:val="x-none" w:eastAsia="x-none"/>
    </w:rPr>
  </w:style>
  <w:style w:type="character" w:customStyle="1" w:styleId="affb">
    <w:name w:val="Текст у виносці Знак"/>
    <w:link w:val="affa"/>
    <w:rsid w:val="002C64C0"/>
    <w:rPr>
      <w:rFonts w:ascii="Tahoma" w:hAnsi="Tahoma" w:cs="Tahoma"/>
      <w:sz w:val="16"/>
      <w:szCs w:val="16"/>
    </w:rPr>
  </w:style>
  <w:style w:type="paragraph" w:styleId="affc">
    <w:name w:val="Block Text"/>
    <w:basedOn w:val="a"/>
    <w:rsid w:val="002C64C0"/>
    <w:pPr>
      <w:shd w:val="clear" w:color="auto" w:fill="FFFFFF"/>
      <w:spacing w:before="10" w:line="250" w:lineRule="exact"/>
      <w:ind w:left="720" w:right="5" w:hanging="720"/>
      <w:jc w:val="both"/>
    </w:pPr>
    <w:rPr>
      <w:lang w:val="uk-UA"/>
    </w:rPr>
  </w:style>
  <w:style w:type="paragraph" w:customStyle="1" w:styleId="affd">
    <w:name w:val="Îáû÷íûé"/>
    <w:rsid w:val="002C64C0"/>
    <w:rPr>
      <w:lang w:val="en-US" w:eastAsia="en-US"/>
    </w:rPr>
  </w:style>
  <w:style w:type="paragraph" w:styleId="affe">
    <w:name w:val="Document Map"/>
    <w:basedOn w:val="a"/>
    <w:link w:val="afff"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f">
    <w:name w:val="Схема документа Знак"/>
    <w:link w:val="affe"/>
    <w:rsid w:val="002C64C0"/>
    <w:rPr>
      <w:rFonts w:ascii="Tahoma" w:hAnsi="Tahoma" w:cs="Tahoma"/>
      <w:shd w:val="clear" w:color="auto" w:fill="000080"/>
    </w:rPr>
  </w:style>
  <w:style w:type="character" w:styleId="afff0">
    <w:name w:val="annotation reference"/>
    <w:rsid w:val="002C64C0"/>
    <w:rPr>
      <w:sz w:val="16"/>
      <w:szCs w:val="16"/>
    </w:rPr>
  </w:style>
  <w:style w:type="paragraph" w:styleId="afff1">
    <w:name w:val="annotation text"/>
    <w:basedOn w:val="a"/>
    <w:link w:val="afff2"/>
    <w:rsid w:val="002C64C0"/>
    <w:rPr>
      <w:sz w:val="20"/>
      <w:szCs w:val="20"/>
    </w:rPr>
  </w:style>
  <w:style w:type="character" w:customStyle="1" w:styleId="afff2">
    <w:name w:val="Текст примітки Знак"/>
    <w:basedOn w:val="a0"/>
    <w:link w:val="afff1"/>
    <w:rsid w:val="002C64C0"/>
  </w:style>
  <w:style w:type="paragraph" w:styleId="afff3">
    <w:name w:val="annotation subject"/>
    <w:basedOn w:val="afff1"/>
    <w:next w:val="afff1"/>
    <w:link w:val="afff4"/>
    <w:rsid w:val="002C64C0"/>
    <w:rPr>
      <w:b/>
      <w:bCs/>
      <w:lang w:val="x-none" w:eastAsia="x-none"/>
    </w:rPr>
  </w:style>
  <w:style w:type="character" w:customStyle="1" w:styleId="afff4">
    <w:name w:val="Тема примітки Знак"/>
    <w:link w:val="afff3"/>
    <w:rsid w:val="002C64C0"/>
    <w:rPr>
      <w:b/>
      <w:bCs/>
    </w:rPr>
  </w:style>
  <w:style w:type="paragraph" w:customStyle="1" w:styleId="afff5">
    <w:name w:val="Òåêñò"/>
    <w:rsid w:val="002C64C0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16">
    <w:name w:val="Обычный1"/>
    <w:basedOn w:val="a"/>
    <w:rsid w:val="002C64C0"/>
    <w:pPr>
      <w:snapToGrid w:val="0"/>
    </w:pPr>
    <w:rPr>
      <w:sz w:val="20"/>
      <w:szCs w:val="20"/>
    </w:rPr>
  </w:style>
  <w:style w:type="character" w:customStyle="1" w:styleId="KalaytanVitaliy">
    <w:name w:val="Kalaytan Vitaliy"/>
    <w:semiHidden/>
    <w:rsid w:val="002C64C0"/>
    <w:rPr>
      <w:rFonts w:ascii="Arial" w:hAnsi="Arial" w:cs="Arial"/>
      <w:color w:val="000080"/>
      <w:sz w:val="20"/>
      <w:szCs w:val="20"/>
    </w:rPr>
  </w:style>
  <w:style w:type="character" w:customStyle="1" w:styleId="aff">
    <w:name w:val="Верхній колонтитул Знак"/>
    <w:aliases w:val=" Знак Знак"/>
    <w:link w:val="afe"/>
    <w:uiPriority w:val="99"/>
    <w:rsid w:val="002C64C0"/>
    <w:rPr>
      <w:sz w:val="24"/>
      <w:szCs w:val="24"/>
    </w:rPr>
  </w:style>
  <w:style w:type="character" w:customStyle="1" w:styleId="aff7">
    <w:name w:val="Назва Знак"/>
    <w:aliases w:val="Название Знак1"/>
    <w:link w:val="aff6"/>
    <w:uiPriority w:val="10"/>
    <w:rsid w:val="002C64C0"/>
    <w:rPr>
      <w:bCs/>
      <w:sz w:val="28"/>
      <w:szCs w:val="13"/>
    </w:rPr>
  </w:style>
  <w:style w:type="paragraph" w:customStyle="1" w:styleId="17">
    <w:name w:val="1"/>
    <w:basedOn w:val="a"/>
    <w:rsid w:val="00677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9051C3"/>
    <w:pPr>
      <w:spacing w:before="100" w:beforeAutospacing="1" w:after="100" w:afterAutospacing="1"/>
    </w:pPr>
  </w:style>
  <w:style w:type="character" w:customStyle="1" w:styleId="style17">
    <w:name w:val="style17"/>
    <w:basedOn w:val="a0"/>
    <w:rsid w:val="0060780C"/>
  </w:style>
  <w:style w:type="character" w:customStyle="1" w:styleId="tablall">
    <w:name w:val="tablall"/>
    <w:basedOn w:val="a0"/>
    <w:rsid w:val="0060780C"/>
  </w:style>
  <w:style w:type="paragraph" w:customStyle="1" w:styleId="zagpunkt">
    <w:name w:val="zagpunkt"/>
    <w:basedOn w:val="a"/>
    <w:rsid w:val="0057616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BC3816"/>
    <w:pPr>
      <w:suppressAutoHyphens/>
      <w:jc w:val="center"/>
    </w:pPr>
    <w:rPr>
      <w:b/>
      <w:spacing w:val="16"/>
      <w:szCs w:val="20"/>
      <w:lang w:val="uk-UA" w:eastAsia="ar-SA"/>
    </w:rPr>
  </w:style>
  <w:style w:type="character" w:customStyle="1" w:styleId="34">
    <w:name w:val="Основний текст 3 Знак"/>
    <w:link w:val="33"/>
    <w:rsid w:val="001A57A0"/>
    <w:rPr>
      <w:rFonts w:ascii="Times New Roman CYR" w:hAnsi="Times New Roman CYR"/>
      <w:sz w:val="16"/>
      <w:szCs w:val="16"/>
    </w:rPr>
  </w:style>
  <w:style w:type="character" w:customStyle="1" w:styleId="afc">
    <w:name w:val="Основний текст з відступом Знак"/>
    <w:link w:val="afb"/>
    <w:uiPriority w:val="99"/>
    <w:rsid w:val="004D3A16"/>
    <w:rPr>
      <w:sz w:val="24"/>
      <w:szCs w:val="24"/>
    </w:rPr>
  </w:style>
  <w:style w:type="paragraph" w:customStyle="1" w:styleId="18">
    <w:name w:val="Абзац списка1"/>
    <w:basedOn w:val="a"/>
    <w:rsid w:val="00DC1230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locked/>
    <w:rsid w:val="000621CA"/>
    <w:rPr>
      <w:rFonts w:ascii="Courier New" w:hAnsi="Courier New"/>
      <w:lang w:val="ru-RU" w:eastAsia="ru-RU" w:bidi="ar-SA"/>
    </w:rPr>
  </w:style>
  <w:style w:type="character" w:customStyle="1" w:styleId="BodyTextChar">
    <w:name w:val="Body Text Char"/>
    <w:locked/>
    <w:rsid w:val="000621CA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621CA"/>
    <w:rPr>
      <w:sz w:val="24"/>
      <w:szCs w:val="24"/>
      <w:lang w:val="ru-RU" w:eastAsia="ru-RU" w:bidi="ar-SA"/>
    </w:rPr>
  </w:style>
  <w:style w:type="character" w:customStyle="1" w:styleId="PlainTextChar">
    <w:name w:val="Plain Text Char"/>
    <w:locked/>
    <w:rsid w:val="000621CA"/>
    <w:rPr>
      <w:rFonts w:ascii="Courier New" w:eastAsia="MS Mincho" w:hAnsi="Courier New" w:cs="Courier New"/>
      <w:lang w:val="ru-RU" w:eastAsia="ru-RU" w:bidi="ar-SA"/>
    </w:rPr>
  </w:style>
  <w:style w:type="character" w:customStyle="1" w:styleId="19">
    <w:name w:val="Название1"/>
    <w:uiPriority w:val="99"/>
    <w:rsid w:val="00DC2442"/>
  </w:style>
  <w:style w:type="paragraph" w:customStyle="1" w:styleId="1a">
    <w:name w:val="Обычный1"/>
    <w:rsid w:val="008B098A"/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link w:val="1"/>
    <w:uiPriority w:val="9"/>
    <w:rsid w:val="00CC6E8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600B29"/>
    <w:rPr>
      <w:rFonts w:ascii="Calibri Light" w:hAnsi="Calibri Light"/>
      <w:color w:val="1F4E7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00B29"/>
    <w:rPr>
      <w:rFonts w:ascii="Calibri Light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20">
    <w:name w:val="Заголовок 2 Знак"/>
    <w:link w:val="2"/>
    <w:uiPriority w:val="9"/>
    <w:rsid w:val="00600B2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00B29"/>
    <w:rPr>
      <w:rFonts w:ascii="Arial" w:hAnsi="Arial" w:cs="Arial"/>
      <w:b/>
      <w:bCs/>
      <w:sz w:val="26"/>
      <w:szCs w:val="26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ий текст з відступом 3 Знак"/>
    <w:link w:val="31"/>
    <w:rsid w:val="00600B29"/>
    <w:rPr>
      <w:sz w:val="16"/>
      <w:szCs w:val="16"/>
      <w:lang w:val="uk-UA"/>
    </w:rPr>
  </w:style>
  <w:style w:type="character" w:customStyle="1" w:styleId="22">
    <w:name w:val="Основний текст 2 Знак"/>
    <w:link w:val="21"/>
    <w:rsid w:val="00600B29"/>
    <w:rPr>
      <w:sz w:val="24"/>
      <w:szCs w:val="24"/>
    </w:rPr>
  </w:style>
  <w:style w:type="paragraph" w:customStyle="1" w:styleId="afff6">
    <w:name w:val="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Шапка Знак"/>
    <w:link w:val="af3"/>
    <w:rsid w:val="00600B29"/>
    <w:rPr>
      <w:caps/>
      <w:sz w:val="18"/>
      <w:lang w:val="x-none" w:eastAsia="x-none"/>
    </w:rPr>
  </w:style>
  <w:style w:type="character" w:customStyle="1" w:styleId="36">
    <w:name w:val="Знак Знак3"/>
    <w:rsid w:val="00600B29"/>
    <w:rPr>
      <w:rFonts w:ascii="Courier New" w:hAnsi="Courier New" w:cs="Courier New"/>
      <w:lang w:val="ru-RU" w:eastAsia="ru-RU" w:bidi="ar-SA"/>
    </w:rPr>
  </w:style>
  <w:style w:type="character" w:customStyle="1" w:styleId="afff7">
    <w:name w:val="Название Знак"/>
    <w:rsid w:val="00600B29"/>
    <w:rPr>
      <w:rFonts w:ascii="Times New Roman" w:eastAsia="Times New Roman" w:hAnsi="Times New Roman"/>
      <w:bCs/>
      <w:sz w:val="28"/>
      <w:szCs w:val="13"/>
      <w:lang w:val="x-none" w:eastAsia="x-none"/>
    </w:rPr>
  </w:style>
  <w:style w:type="paragraph" w:customStyle="1" w:styleId="27">
    <w:name w:val="Без интервала2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Абзац списка1"/>
    <w:basedOn w:val="a"/>
    <w:qFormat/>
    <w:rsid w:val="00600B29"/>
    <w:pPr>
      <w:ind w:left="720"/>
      <w:contextualSpacing/>
    </w:pPr>
    <w:rPr>
      <w:rFonts w:eastAsia="Times New Roman"/>
    </w:rPr>
  </w:style>
  <w:style w:type="paragraph" w:customStyle="1" w:styleId="211">
    <w:name w:val="Основной текст 21"/>
    <w:basedOn w:val="a"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customStyle="1" w:styleId="212">
    <w:name w:val="Основной текст с отступом 21"/>
    <w:basedOn w:val="a"/>
    <w:rsid w:val="00600B29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310">
    <w:name w:val="Основной текст 31"/>
    <w:basedOn w:val="a"/>
    <w:rsid w:val="00600B29"/>
    <w:pPr>
      <w:suppressAutoHyphens/>
    </w:pPr>
    <w:rPr>
      <w:rFonts w:eastAsia="Times New Roman"/>
      <w:noProof/>
      <w:szCs w:val="20"/>
      <w:lang w:val="uk-UA" w:eastAsia="ar-SA"/>
    </w:rPr>
  </w:style>
  <w:style w:type="character" w:customStyle="1" w:styleId="NormalWebChar">
    <w:name w:val="Normal (Web) Char"/>
    <w:locked/>
    <w:rsid w:val="00600B29"/>
    <w:rPr>
      <w:rFonts w:ascii="Times New Roman" w:hAnsi="Times New Roman"/>
      <w:sz w:val="24"/>
    </w:rPr>
  </w:style>
  <w:style w:type="character" w:customStyle="1" w:styleId="213">
    <w:name w:val="Знак Знак21"/>
    <w:rsid w:val="00600B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Без интервала3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600B29"/>
    <w:pPr>
      <w:suppressAutoHyphens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customStyle="1" w:styleId="28">
    <w:name w:val="Абзац списка2"/>
    <w:basedOn w:val="a"/>
    <w:rsid w:val="00600B29"/>
    <w:pPr>
      <w:ind w:left="720"/>
      <w:contextualSpacing/>
    </w:pPr>
    <w:rPr>
      <w:rFonts w:eastAsia="Times New Roman"/>
    </w:rPr>
  </w:style>
  <w:style w:type="numbering" w:customStyle="1" w:styleId="1d">
    <w:name w:val="Нет списка1"/>
    <w:next w:val="a2"/>
    <w:uiPriority w:val="99"/>
    <w:semiHidden/>
    <w:unhideWhenUsed/>
    <w:rsid w:val="00600B29"/>
  </w:style>
  <w:style w:type="paragraph" w:styleId="afff8">
    <w:name w:val="caption"/>
    <w:basedOn w:val="a"/>
    <w:next w:val="a"/>
    <w:uiPriority w:val="35"/>
    <w:semiHidden/>
    <w:unhideWhenUsed/>
    <w:qFormat/>
    <w:rsid w:val="00600B29"/>
    <w:pPr>
      <w:spacing w:after="200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afff9">
    <w:name w:val="Subtitle"/>
    <w:basedOn w:val="a"/>
    <w:next w:val="a"/>
    <w:link w:val="afffa"/>
    <w:uiPriority w:val="11"/>
    <w:qFormat/>
    <w:rsid w:val="00600B29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x-none" w:eastAsia="x-none"/>
    </w:rPr>
  </w:style>
  <w:style w:type="character" w:customStyle="1" w:styleId="afffa">
    <w:name w:val="Підзаголовок Знак"/>
    <w:link w:val="afff9"/>
    <w:uiPriority w:val="11"/>
    <w:rsid w:val="00600B29"/>
    <w:rPr>
      <w:rFonts w:ascii="Calibri" w:eastAsia="Times New Roman" w:hAnsi="Calibri"/>
      <w:color w:val="5A5A5A"/>
      <w:spacing w:val="15"/>
      <w:sz w:val="22"/>
      <w:szCs w:val="22"/>
    </w:rPr>
  </w:style>
  <w:style w:type="paragraph" w:styleId="afffb">
    <w:name w:val="Quote"/>
    <w:basedOn w:val="a"/>
    <w:next w:val="a"/>
    <w:link w:val="afffc"/>
    <w:uiPriority w:val="29"/>
    <w:qFormat/>
    <w:rsid w:val="00600B29"/>
    <w:pPr>
      <w:spacing w:before="200" w:after="160" w:line="259" w:lineRule="auto"/>
      <w:ind w:left="864" w:right="864"/>
    </w:pPr>
    <w:rPr>
      <w:rFonts w:ascii="Calibri" w:eastAsia="Times New Roman" w:hAnsi="Calibri"/>
      <w:i/>
      <w:iCs/>
      <w:color w:val="404040"/>
      <w:sz w:val="22"/>
      <w:szCs w:val="22"/>
      <w:lang w:val="x-none" w:eastAsia="x-none"/>
    </w:rPr>
  </w:style>
  <w:style w:type="character" w:customStyle="1" w:styleId="afffc">
    <w:name w:val="Цитата Знак"/>
    <w:link w:val="afffb"/>
    <w:uiPriority w:val="29"/>
    <w:rsid w:val="00600B29"/>
    <w:rPr>
      <w:rFonts w:ascii="Calibri" w:eastAsia="Times New Roman" w:hAnsi="Calibri"/>
      <w:i/>
      <w:iCs/>
      <w:color w:val="404040"/>
      <w:sz w:val="22"/>
      <w:szCs w:val="22"/>
    </w:rPr>
  </w:style>
  <w:style w:type="paragraph" w:styleId="afffd">
    <w:name w:val="Intense Quote"/>
    <w:basedOn w:val="a"/>
    <w:next w:val="a"/>
    <w:link w:val="afffe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Times New Roman" w:hAnsi="Calibri"/>
      <w:i/>
      <w:iCs/>
      <w:color w:val="5B9BD5"/>
      <w:sz w:val="22"/>
      <w:szCs w:val="22"/>
      <w:lang w:val="x-none" w:eastAsia="x-none"/>
    </w:rPr>
  </w:style>
  <w:style w:type="character" w:customStyle="1" w:styleId="afffe">
    <w:name w:val="Насичена цитата Знак"/>
    <w:link w:val="afffd"/>
    <w:uiPriority w:val="30"/>
    <w:rsid w:val="00600B29"/>
    <w:rPr>
      <w:rFonts w:ascii="Calibri" w:eastAsia="Times New Roman" w:hAnsi="Calibri"/>
      <w:i/>
      <w:iCs/>
      <w:color w:val="5B9BD5"/>
      <w:sz w:val="22"/>
      <w:szCs w:val="22"/>
    </w:rPr>
  </w:style>
  <w:style w:type="character" w:styleId="affff">
    <w:name w:val="Subtle Emphasis"/>
    <w:uiPriority w:val="19"/>
    <w:qFormat/>
    <w:rsid w:val="00600B29"/>
    <w:rPr>
      <w:i/>
      <w:iCs/>
      <w:color w:val="404040"/>
    </w:rPr>
  </w:style>
  <w:style w:type="character" w:styleId="affff0">
    <w:name w:val="Intense Emphasis"/>
    <w:uiPriority w:val="21"/>
    <w:qFormat/>
    <w:rsid w:val="00600B29"/>
    <w:rPr>
      <w:i/>
      <w:iCs/>
      <w:color w:val="5B9BD5"/>
    </w:rPr>
  </w:style>
  <w:style w:type="character" w:styleId="affff1">
    <w:name w:val="Subtle Reference"/>
    <w:uiPriority w:val="31"/>
    <w:qFormat/>
    <w:rsid w:val="00600B29"/>
    <w:rPr>
      <w:smallCaps/>
      <w:color w:val="404040"/>
    </w:rPr>
  </w:style>
  <w:style w:type="character" w:styleId="affff2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affff3">
    <w:name w:val="Book Title"/>
    <w:uiPriority w:val="33"/>
    <w:qFormat/>
    <w:rsid w:val="00600B29"/>
    <w:rPr>
      <w:b/>
      <w:bCs/>
      <w:i/>
      <w:iCs/>
      <w:spacing w:val="5"/>
    </w:rPr>
  </w:style>
  <w:style w:type="paragraph" w:styleId="affff4">
    <w:name w:val="TOC Heading"/>
    <w:basedOn w:val="1"/>
    <w:next w:val="a"/>
    <w:uiPriority w:val="39"/>
    <w:semiHidden/>
    <w:unhideWhenUsed/>
    <w:qFormat/>
    <w:rsid w:val="00600B29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character" w:customStyle="1" w:styleId="NoSpacingChar">
    <w:name w:val="No Spacing Char"/>
    <w:link w:val="13"/>
    <w:uiPriority w:val="99"/>
    <w:locked/>
    <w:rsid w:val="009B22C1"/>
    <w:rPr>
      <w:rFonts w:ascii="Calibri" w:hAnsi="Calibri"/>
      <w:sz w:val="22"/>
      <w:szCs w:val="22"/>
      <w:lang w:val="uk-UA" w:eastAsia="en-US"/>
    </w:rPr>
  </w:style>
  <w:style w:type="character" w:customStyle="1" w:styleId="WW8Num10z0">
    <w:name w:val="WW8Num10z0"/>
    <w:rsid w:val="003A34FB"/>
    <w:rPr>
      <w:rFonts w:ascii="Times New Roman" w:eastAsia="Times New Roman" w:hAnsi="Times New Roman" w:cs="Times New Roman" w:hint="default"/>
    </w:rPr>
  </w:style>
  <w:style w:type="character" w:customStyle="1" w:styleId="aff1">
    <w:name w:val="Абзац списку Знак"/>
    <w:aliases w:val="Chapter10 Знак,Список уровня 2 Знак,название табл/рис Знак,List Paragraph (numbered (a)) Знак,Lapis Bulleted List Знак,Bullets Знак,List Paragraph1 Знак,List 100s Знак,WB Para Знак,Bullet Points Знак,Liste Paragraf Знак,列出 Знак"/>
    <w:link w:val="aff0"/>
    <w:uiPriority w:val="1"/>
    <w:locked/>
    <w:rsid w:val="00CB5FC3"/>
    <w:rPr>
      <w:rFonts w:ascii="Calibri" w:eastAsia="Calibri" w:hAnsi="Calibri"/>
      <w:sz w:val="22"/>
      <w:szCs w:val="22"/>
      <w:lang w:eastAsia="en-US"/>
    </w:rPr>
  </w:style>
  <w:style w:type="paragraph" w:customStyle="1" w:styleId="affff5">
    <w:name w:val="Содержимое таблицы"/>
    <w:basedOn w:val="a"/>
    <w:qFormat/>
    <w:rsid w:val="008145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e">
    <w:name w:val="Текущий список1"/>
    <w:uiPriority w:val="99"/>
    <w:rsid w:val="00D95538"/>
  </w:style>
  <w:style w:type="table" w:customStyle="1" w:styleId="1f">
    <w:name w:val="Сітка таблиці1"/>
    <w:basedOn w:val="a1"/>
    <w:next w:val="ac"/>
    <w:uiPriority w:val="39"/>
    <w:rsid w:val="00CB444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66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table" w:customStyle="1" w:styleId="110">
    <w:name w:val="Сітка таблиці11"/>
    <w:basedOn w:val="a1"/>
    <w:next w:val="ac"/>
    <w:uiPriority w:val="39"/>
    <w:rsid w:val="00A6366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16648"/>
    <w:rPr>
      <w:rFonts w:ascii="Helvetica" w:eastAsia="Times New Roman" w:hAnsi="Helvetica"/>
      <w:color w:val="000000"/>
      <w:sz w:val="14"/>
      <w:szCs w:val="14"/>
    </w:rPr>
  </w:style>
  <w:style w:type="character" w:styleId="affff6">
    <w:name w:val="Unresolved Mention"/>
    <w:basedOn w:val="a0"/>
    <w:uiPriority w:val="99"/>
    <w:semiHidden/>
    <w:unhideWhenUsed/>
    <w:rsid w:val="003D6D32"/>
    <w:rPr>
      <w:color w:val="605E5C"/>
      <w:shd w:val="clear" w:color="auto" w:fill="E1DFDD"/>
    </w:rPr>
  </w:style>
  <w:style w:type="table" w:customStyle="1" w:styleId="1f0">
    <w:name w:val="Сітка таблиці (світла)1"/>
    <w:basedOn w:val="a1"/>
    <w:next w:val="affff7"/>
    <w:uiPriority w:val="40"/>
    <w:rsid w:val="00C3656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9">
    <w:name w:val="Сітка таблиці (світла)2"/>
    <w:basedOn w:val="a1"/>
    <w:next w:val="affff7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Звичайна таблиця 11"/>
    <w:basedOn w:val="a1"/>
    <w:next w:val="1f1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next w:val="1f1"/>
    <w:uiPriority w:val="99"/>
    <w:rsid w:val="00B223E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next w:val="affff7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Звичайна таблиця 13"/>
    <w:basedOn w:val="a1"/>
    <w:next w:val="1f1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next w:val="affff7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Звичайна таблиця 14"/>
    <w:basedOn w:val="a1"/>
    <w:next w:val="1f1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2">
    <w:name w:val="Знак Знак Знак1"/>
    <w:basedOn w:val="a"/>
    <w:rsid w:val="00952640"/>
    <w:rPr>
      <w:rFonts w:ascii="Verdana" w:hAnsi="Verdana" w:cs="Verdana"/>
      <w:sz w:val="20"/>
      <w:szCs w:val="20"/>
      <w:lang w:val="en-US" w:eastAsia="en-US"/>
    </w:rPr>
  </w:style>
  <w:style w:type="numbering" w:customStyle="1" w:styleId="1111111">
    <w:name w:val="1 / 1.1 / 1.1.11"/>
    <w:basedOn w:val="a2"/>
    <w:next w:val="111111"/>
    <w:rsid w:val="00952640"/>
  </w:style>
  <w:style w:type="paragraph" w:customStyle="1" w:styleId="112">
    <w:name w:val="Обычный11"/>
    <w:rsid w:val="00952640"/>
    <w:rPr>
      <w:rFonts w:ascii="Calibri" w:eastAsia="Calibri" w:hAnsi="Calibri" w:cs="Calibri"/>
      <w:lang w:val="uk-UA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11">
    <w:name w:val="Знак Знак31"/>
    <w:rsid w:val="00952640"/>
    <w:rPr>
      <w:rFonts w:ascii="Courier New" w:hAnsi="Courier New" w:cs="Courier New"/>
      <w:lang w:val="ru-RU" w:eastAsia="ru-RU" w:bidi="ar-SA"/>
    </w:rPr>
  </w:style>
  <w:style w:type="paragraph" w:customStyle="1" w:styleId="214">
    <w:name w:val="Без интервала21"/>
    <w:rsid w:val="0095264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952640"/>
    <w:pPr>
      <w:ind w:left="720"/>
      <w:contextualSpacing/>
    </w:pPr>
    <w:rPr>
      <w:rFonts w:eastAsia="Times New Roman"/>
    </w:rPr>
  </w:style>
  <w:style w:type="paragraph" w:customStyle="1" w:styleId="2110">
    <w:name w:val="Основной текст 211"/>
    <w:basedOn w:val="a"/>
    <w:uiPriority w:val="99"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table" w:customStyle="1" w:styleId="TableNormal1">
    <w:name w:val="Table Normal1"/>
    <w:uiPriority w:val="2"/>
    <w:semiHidden/>
    <w:unhideWhenUsed/>
    <w:qFormat/>
    <w:rsid w:val="00952640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next w:val="1f1"/>
    <w:uiPriority w:val="99"/>
    <w:rsid w:val="00DE1AC7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next w:val="ac"/>
    <w:uiPriority w:val="3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 (світла)5"/>
    <w:basedOn w:val="a1"/>
    <w:next w:val="affff7"/>
    <w:uiPriority w:val="9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Сітка таблиці (світла)6"/>
    <w:basedOn w:val="a1"/>
    <w:next w:val="affff7"/>
    <w:uiPriority w:val="40"/>
    <w:rsid w:val="006E4A3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ітка таблиці (світла)7"/>
    <w:basedOn w:val="a1"/>
    <w:next w:val="affff7"/>
    <w:uiPriority w:val="99"/>
    <w:rsid w:val="00A808D5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Сітка таблиці (світла)11"/>
    <w:basedOn w:val="a1"/>
    <w:next w:val="affff7"/>
    <w:uiPriority w:val="40"/>
    <w:rsid w:val="001D7D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8">
    <w:name w:val="FollowedHyperlink"/>
    <w:basedOn w:val="a0"/>
    <w:uiPriority w:val="99"/>
    <w:rsid w:val="00B72C36"/>
    <w:rPr>
      <w:color w:val="954F72" w:themeColor="followedHyperlink"/>
      <w:u w:val="single"/>
    </w:rPr>
  </w:style>
  <w:style w:type="numbering" w:customStyle="1" w:styleId="WWNum6">
    <w:name w:val="WWNum6"/>
    <w:basedOn w:val="a2"/>
    <w:rsid w:val="00CF491A"/>
    <w:pPr>
      <w:numPr>
        <w:numId w:val="2"/>
      </w:numPr>
    </w:pPr>
  </w:style>
  <w:style w:type="numbering" w:customStyle="1" w:styleId="WWNum8">
    <w:name w:val="WWNum8"/>
    <w:basedOn w:val="a2"/>
    <w:rsid w:val="00CF491A"/>
    <w:pPr>
      <w:numPr>
        <w:numId w:val="4"/>
      </w:numPr>
    </w:pPr>
  </w:style>
  <w:style w:type="numbering" w:customStyle="1" w:styleId="WWNum10">
    <w:name w:val="WWNum10"/>
    <w:basedOn w:val="a2"/>
    <w:rsid w:val="00CF491A"/>
    <w:pPr>
      <w:numPr>
        <w:numId w:val="3"/>
      </w:numPr>
    </w:pPr>
  </w:style>
  <w:style w:type="paragraph" w:customStyle="1" w:styleId="msonormal0">
    <w:name w:val="msonormal"/>
    <w:basedOn w:val="a"/>
    <w:rsid w:val="0096116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xl65">
    <w:name w:val="xl65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6">
    <w:name w:val="xl66"/>
    <w:basedOn w:val="a"/>
    <w:rsid w:val="009611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7">
    <w:name w:val="xl67"/>
    <w:basedOn w:val="a"/>
    <w:rsid w:val="0096116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8">
    <w:name w:val="xl68"/>
    <w:basedOn w:val="a"/>
    <w:rsid w:val="009611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9">
    <w:name w:val="xl69"/>
    <w:basedOn w:val="a"/>
    <w:rsid w:val="009611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0">
    <w:name w:val="xl70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1">
    <w:name w:val="xl71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2">
    <w:name w:val="xl72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3">
    <w:name w:val="xl73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4">
    <w:name w:val="xl74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5">
    <w:name w:val="xl7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6">
    <w:name w:val="xl76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7">
    <w:name w:val="xl7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8">
    <w:name w:val="xl7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9">
    <w:name w:val="xl79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0">
    <w:name w:val="xl80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1">
    <w:name w:val="xl81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2">
    <w:name w:val="xl82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3">
    <w:name w:val="xl8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4">
    <w:name w:val="xl8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5">
    <w:name w:val="xl85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6">
    <w:name w:val="xl86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7">
    <w:name w:val="xl8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8">
    <w:name w:val="xl88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9">
    <w:name w:val="xl89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0">
    <w:name w:val="xl90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1">
    <w:name w:val="xl91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2">
    <w:name w:val="xl92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3">
    <w:name w:val="xl93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4">
    <w:name w:val="xl9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5">
    <w:name w:val="xl9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6">
    <w:name w:val="xl96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7">
    <w:name w:val="xl97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8">
    <w:name w:val="xl98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9">
    <w:name w:val="xl99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0">
    <w:name w:val="xl100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1">
    <w:name w:val="xl101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2">
    <w:name w:val="xl102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3">
    <w:name w:val="xl10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4">
    <w:name w:val="xl10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5">
    <w:name w:val="xl10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6">
    <w:name w:val="xl106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7">
    <w:name w:val="xl10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9">
    <w:name w:val="xl10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0">
    <w:name w:val="xl110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1">
    <w:name w:val="xl111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2">
    <w:name w:val="xl112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3">
    <w:name w:val="xl113"/>
    <w:basedOn w:val="a"/>
    <w:rsid w:val="009611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4">
    <w:name w:val="xl114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5">
    <w:name w:val="xl115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6">
    <w:name w:val="xl116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7">
    <w:name w:val="xl117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8">
    <w:name w:val="xl118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9">
    <w:name w:val="xl119"/>
    <w:basedOn w:val="a"/>
    <w:rsid w:val="009611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0">
    <w:name w:val="xl120"/>
    <w:basedOn w:val="a"/>
    <w:rsid w:val="0096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1">
    <w:name w:val="xl121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122">
    <w:name w:val="xl122"/>
    <w:basedOn w:val="a"/>
    <w:rsid w:val="009611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3">
    <w:name w:val="xl123"/>
    <w:basedOn w:val="a"/>
    <w:rsid w:val="0096116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4">
    <w:name w:val="xl124"/>
    <w:basedOn w:val="a"/>
    <w:rsid w:val="009611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5">
    <w:name w:val="xl125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6">
    <w:name w:val="xl126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7">
    <w:name w:val="xl127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8">
    <w:name w:val="xl128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9">
    <w:name w:val="xl12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character" w:styleId="affff9">
    <w:name w:val="Placeholder Text"/>
    <w:basedOn w:val="a0"/>
    <w:uiPriority w:val="99"/>
    <w:semiHidden/>
    <w:rsid w:val="00145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4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5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wb.org.ua" TargetMode="External"/><Relationship Id="rId1" Type="http://schemas.openxmlformats.org/officeDocument/2006/relationships/hyperlink" Target="https://www.bwb.org.ua/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DBE59897F842258FE542CC716E53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4126D10-FCB1-4310-AD8F-B3B11ED06162}"/>
      </w:docPartPr>
      <w:docPartBody>
        <w:p w:rsidR="00633B47" w:rsidRDefault="004834FD" w:rsidP="004834FD">
          <w:pPr>
            <w:pStyle w:val="3FDBE59897F842258FE542CC716E534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0D1C36-351B-4345-9923-0BA0A39BF7F4}"/>
      </w:docPartPr>
      <w:docPartBody>
        <w:p w:rsidR="00633B47" w:rsidRDefault="004834FD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74C3440BCEF4BEFBDD4EED5C2FE55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FA34085-C999-4E99-AD38-01F8F7B82D16}"/>
      </w:docPartPr>
      <w:docPartBody>
        <w:p w:rsidR="00F866E5" w:rsidRDefault="00E91854" w:rsidP="00E91854">
          <w:pPr>
            <w:pStyle w:val="574C3440BCEF4BEFBDD4EED5C2FE55A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5253F89D21E488894519DD5D8135ED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01A68F-4793-417F-B4B6-01B964C69D62}"/>
      </w:docPartPr>
      <w:docPartBody>
        <w:p w:rsidR="00F866E5" w:rsidRDefault="00E91854" w:rsidP="00E91854">
          <w:pPr>
            <w:pStyle w:val="95253F89D21E488894519DD5D8135ED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FC8BDB6884D46DFAAE69B043798D21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96CCC4-DD1F-4EF2-8FE4-DA653B920BCF}"/>
      </w:docPartPr>
      <w:docPartBody>
        <w:p w:rsidR="00F866E5" w:rsidRDefault="00E91854" w:rsidP="00E91854">
          <w:pPr>
            <w:pStyle w:val="AFC8BDB6884D46DFAAE69B043798D217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62F52398AEF40BAAB9BF98184D136C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F462B0F-7A66-4A3C-938D-97FEABF356BD}"/>
      </w:docPartPr>
      <w:docPartBody>
        <w:p w:rsidR="00F866E5" w:rsidRDefault="00E91854" w:rsidP="00E91854">
          <w:pPr>
            <w:pStyle w:val="462F52398AEF40BAAB9BF98184D136C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D8C8C383A3346138D2BD840367378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178C6C8-1A24-43C4-B357-B2B78EEEFA47}"/>
      </w:docPartPr>
      <w:docPartBody>
        <w:p w:rsidR="00F866E5" w:rsidRDefault="00E91854" w:rsidP="00E91854">
          <w:pPr>
            <w:pStyle w:val="4D8C8C383A3346138D2BD8403673781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4B05C3F6CF84272A493A4185434AA7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924C922-EC20-413C-9D50-CB64BE00EDF4}"/>
      </w:docPartPr>
      <w:docPartBody>
        <w:p w:rsidR="00F866E5" w:rsidRDefault="00E91854" w:rsidP="00E91854">
          <w:pPr>
            <w:pStyle w:val="A4B05C3F6CF84272A493A4185434AA7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8381ABEDCFB47D58C8CE3B262AA146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F32BAE0-914E-4DA2-9E49-20B16D1A9B25}"/>
      </w:docPartPr>
      <w:docPartBody>
        <w:p w:rsidR="00F866E5" w:rsidRDefault="00E91854" w:rsidP="00E91854">
          <w:pPr>
            <w:pStyle w:val="D8381ABEDCFB47D58C8CE3B262AA146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394EAC0834D4DD8B08AFD21BB8B75D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E662B5B-6172-4530-B53D-D1AA09BFCE0A}"/>
      </w:docPartPr>
      <w:docPartBody>
        <w:p w:rsidR="00F866E5" w:rsidRDefault="00E91854" w:rsidP="00E91854">
          <w:pPr>
            <w:pStyle w:val="1394EAC0834D4DD8B08AFD21BB8B75D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73CE6EC6DB74FF6BCED7879689217C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416AC7F-5874-49E3-BF6E-87F0672CDEA7}"/>
      </w:docPartPr>
      <w:docPartBody>
        <w:p w:rsidR="00F866E5" w:rsidRDefault="00E91854" w:rsidP="00E91854">
          <w:pPr>
            <w:pStyle w:val="873CE6EC6DB74FF6BCED7879689217C1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CAF2C19F9C74B169D2814F771B49FF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5A7AC9-741B-4ECA-BD56-63E49506D6E5}"/>
      </w:docPartPr>
      <w:docPartBody>
        <w:p w:rsidR="00F866E5" w:rsidRDefault="00E91854" w:rsidP="00E91854">
          <w:pPr>
            <w:pStyle w:val="ECAF2C19F9C74B169D2814F771B49FF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04D052DDEB440E4A7FECA3D121EA82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24DF59C-3882-4C83-BFE7-EC002914FEF2}"/>
      </w:docPartPr>
      <w:docPartBody>
        <w:p w:rsidR="00F866E5" w:rsidRDefault="00E91854" w:rsidP="00E91854">
          <w:pPr>
            <w:pStyle w:val="604D052DDEB440E4A7FECA3D121EA82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38A5DFBAE6947FE96D01601EA0B434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86805D4-5395-42D3-AC28-2AD46FBA2E5E}"/>
      </w:docPartPr>
      <w:docPartBody>
        <w:p w:rsidR="00F866E5" w:rsidRDefault="00E91854" w:rsidP="00E91854">
          <w:pPr>
            <w:pStyle w:val="438A5DFBAE6947FE96D01601EA0B434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E8439D315A54E57B80BCB0EB2E8C9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123CAE-273F-48B6-9BB4-86BC4CA00307}"/>
      </w:docPartPr>
      <w:docPartBody>
        <w:p w:rsidR="00F866E5" w:rsidRDefault="00E91854" w:rsidP="00E91854">
          <w:pPr>
            <w:pStyle w:val="CE8439D315A54E57B80BCB0EB2E8C98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D953A15054244908314850AF63A9D3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168CD3-7A60-4119-8F52-242733108040}"/>
      </w:docPartPr>
      <w:docPartBody>
        <w:p w:rsidR="00F866E5" w:rsidRDefault="00E91854" w:rsidP="00E91854">
          <w:pPr>
            <w:pStyle w:val="DD953A15054244908314850AF63A9D3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301F4D4419D4891BCC58C4BF7084A5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06AFDD-5EF1-4557-9BE3-C85BAFAEEB81}"/>
      </w:docPartPr>
      <w:docPartBody>
        <w:p w:rsidR="00F866E5" w:rsidRDefault="00E91854" w:rsidP="00E91854">
          <w:pPr>
            <w:pStyle w:val="0301F4D4419D4891BCC58C4BF7084A5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5AEADC549E04F8CB517A2A1583C78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6E7083C-45A6-498D-B026-764CBEE445B7}"/>
      </w:docPartPr>
      <w:docPartBody>
        <w:p w:rsidR="00F866E5" w:rsidRDefault="00E91854" w:rsidP="00E91854">
          <w:pPr>
            <w:pStyle w:val="75AEADC549E04F8CB517A2A1583C788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DFF35308D324C0682ECF9DD2CD93A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42B6FF2-98E1-4048-95D1-CD42CFFB4E35}"/>
      </w:docPartPr>
      <w:docPartBody>
        <w:p w:rsidR="00F866E5" w:rsidRDefault="00E91854" w:rsidP="00E91854">
          <w:pPr>
            <w:pStyle w:val="8DFF35308D324C0682ECF9DD2CD93A9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183FD2142A04EC2AF0B5934F907371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3E869FC-0D3B-415B-83BD-D87145810B82}"/>
      </w:docPartPr>
      <w:docPartBody>
        <w:p w:rsidR="00F866E5" w:rsidRDefault="00E91854" w:rsidP="00E91854">
          <w:pPr>
            <w:pStyle w:val="7183FD2142A04EC2AF0B5934F907371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1A3BE7369C04B138FEA45468F6CAF0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17C8819-E4A2-4F26-ACDA-02303DA3F371}"/>
      </w:docPartPr>
      <w:docPartBody>
        <w:p w:rsidR="00F866E5" w:rsidRDefault="00E91854" w:rsidP="00E91854">
          <w:pPr>
            <w:pStyle w:val="31A3BE7369C04B138FEA45468F6CAF07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8399DA144AF4CC3962A1B3097304D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DF8BD8-271F-47B4-B816-D19502F4F3BB}"/>
      </w:docPartPr>
      <w:docPartBody>
        <w:p w:rsidR="00F866E5" w:rsidRDefault="00E91854" w:rsidP="00E91854">
          <w:pPr>
            <w:pStyle w:val="B8399DA144AF4CC3962A1B3097304DB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49723BE1EB84EBEAC4009C50A8A481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107BB8C-FA14-4900-B017-B8B505425118}"/>
      </w:docPartPr>
      <w:docPartBody>
        <w:p w:rsidR="00B4757C" w:rsidRDefault="00F866E5" w:rsidP="00F866E5">
          <w:pPr>
            <w:pStyle w:val="549723BE1EB84EBEAC4009C50A8A481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5A5C3A227004CDFB46D810B996F90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C33A0EB-ECE6-4572-B836-D4441749BAD3}"/>
      </w:docPartPr>
      <w:docPartBody>
        <w:p w:rsidR="00B4757C" w:rsidRDefault="00F866E5" w:rsidP="00F866E5">
          <w:pPr>
            <w:pStyle w:val="F5A5C3A227004CDFB46D810B996F9040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743D5723407402FB8C1D8E9CF5E13D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6BC62E9-D597-4D28-91A4-8C3A0728CE10}"/>
      </w:docPartPr>
      <w:docPartBody>
        <w:p w:rsidR="00B4757C" w:rsidRDefault="00F866E5" w:rsidP="00F866E5">
          <w:pPr>
            <w:pStyle w:val="A743D5723407402FB8C1D8E9CF5E13D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5B9C0E7E6084380A851DE385FE143D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5ED7FF3-44A8-4C86-A9A5-902B672BCC91}"/>
      </w:docPartPr>
      <w:docPartBody>
        <w:p w:rsidR="00B4757C" w:rsidRDefault="00F866E5" w:rsidP="00F866E5">
          <w:pPr>
            <w:pStyle w:val="A5B9C0E7E6084380A851DE385FE143D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5A26A6BB8724267AE361612864F572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9303DAD-61D2-46A9-BC5D-0BF44D51AF5E}"/>
      </w:docPartPr>
      <w:docPartBody>
        <w:p w:rsidR="00B4757C" w:rsidRDefault="00F866E5" w:rsidP="00F866E5">
          <w:pPr>
            <w:pStyle w:val="55A26A6BB8724267AE361612864F572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D"/>
    <w:rsid w:val="003E2CAF"/>
    <w:rsid w:val="0041758F"/>
    <w:rsid w:val="004834FD"/>
    <w:rsid w:val="00633B47"/>
    <w:rsid w:val="00784490"/>
    <w:rsid w:val="007871F4"/>
    <w:rsid w:val="00B4757C"/>
    <w:rsid w:val="00DF66DC"/>
    <w:rsid w:val="00E91854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66E5"/>
    <w:rPr>
      <w:color w:val="808080"/>
    </w:rPr>
  </w:style>
  <w:style w:type="paragraph" w:customStyle="1" w:styleId="6F7D4EA941FD4BBD94D11D9B488BD325">
    <w:name w:val="6F7D4EA941FD4BBD94D11D9B488BD325"/>
    <w:rsid w:val="004834FD"/>
  </w:style>
  <w:style w:type="paragraph" w:customStyle="1" w:styleId="3FDBE59897F842258FE542CC716E5345">
    <w:name w:val="3FDBE59897F842258FE542CC716E5345"/>
    <w:rsid w:val="004834FD"/>
  </w:style>
  <w:style w:type="paragraph" w:customStyle="1" w:styleId="7EE9392EA75449B1901B1CE0A795CF28">
    <w:name w:val="7EE9392EA75449B1901B1CE0A795CF28"/>
    <w:rsid w:val="004834FD"/>
  </w:style>
  <w:style w:type="paragraph" w:customStyle="1" w:styleId="DA6A50D947EC4C4D9304323BB7DAAA08">
    <w:name w:val="DA6A50D947EC4C4D9304323BB7DAAA08"/>
    <w:rsid w:val="004834FD"/>
  </w:style>
  <w:style w:type="paragraph" w:customStyle="1" w:styleId="FA3B9F348F5440D684BAD329853F8118">
    <w:name w:val="FA3B9F348F5440D684BAD329853F8118"/>
    <w:rsid w:val="004834FD"/>
  </w:style>
  <w:style w:type="paragraph" w:customStyle="1" w:styleId="6695736418D247D29225781B5498282E">
    <w:name w:val="6695736418D247D29225781B5498282E"/>
    <w:rsid w:val="004834FD"/>
  </w:style>
  <w:style w:type="paragraph" w:customStyle="1" w:styleId="5C51C183958649FE9807BB3F48D4A4B5">
    <w:name w:val="5C51C183958649FE9807BB3F48D4A4B5"/>
    <w:rsid w:val="004834FD"/>
  </w:style>
  <w:style w:type="paragraph" w:customStyle="1" w:styleId="7CC0BC73F9904DB3BD1A8E0A02CF4786">
    <w:name w:val="7CC0BC73F9904DB3BD1A8E0A02CF4786"/>
    <w:rsid w:val="004834FD"/>
  </w:style>
  <w:style w:type="paragraph" w:customStyle="1" w:styleId="31535D2D2DD44832A035A7FBFCD7A6D7">
    <w:name w:val="31535D2D2DD44832A035A7FBFCD7A6D7"/>
    <w:rsid w:val="004834FD"/>
  </w:style>
  <w:style w:type="paragraph" w:customStyle="1" w:styleId="65D51CCB8C174EE9BBFD40B6C31F2557">
    <w:name w:val="65D51CCB8C174EE9BBFD40B6C31F2557"/>
    <w:rsid w:val="004834FD"/>
  </w:style>
  <w:style w:type="paragraph" w:customStyle="1" w:styleId="EA11CFCC13C649928E8DF946FA7DE5BF">
    <w:name w:val="EA11CFCC13C649928E8DF946FA7DE5BF"/>
    <w:rsid w:val="004834FD"/>
  </w:style>
  <w:style w:type="paragraph" w:customStyle="1" w:styleId="E51ECB202460494E899387744A984629">
    <w:name w:val="E51ECB202460494E899387744A984629"/>
    <w:rsid w:val="004834FD"/>
  </w:style>
  <w:style w:type="paragraph" w:customStyle="1" w:styleId="C5F5FDD2FAE14E979F1DD59D76C12AE6">
    <w:name w:val="C5F5FDD2FAE14E979F1DD59D76C12AE6"/>
    <w:rsid w:val="004834FD"/>
  </w:style>
  <w:style w:type="paragraph" w:customStyle="1" w:styleId="B7C5D831084247FAA6B01F2CEBC73BEA">
    <w:name w:val="B7C5D831084247FAA6B01F2CEBC73BEA"/>
    <w:rsid w:val="004834FD"/>
  </w:style>
  <w:style w:type="paragraph" w:customStyle="1" w:styleId="DE4F3E280FFF49978C879D65E56A0DA3">
    <w:name w:val="DE4F3E280FFF49978C879D65E56A0DA3"/>
    <w:rsid w:val="004834FD"/>
  </w:style>
  <w:style w:type="paragraph" w:customStyle="1" w:styleId="084B0ECF8E3140F28E57A13EB362BF92">
    <w:name w:val="084B0ECF8E3140F28E57A13EB362BF92"/>
    <w:rsid w:val="004834FD"/>
  </w:style>
  <w:style w:type="paragraph" w:customStyle="1" w:styleId="C357C73C674C4D85A71D79116F0CC186">
    <w:name w:val="C357C73C674C4D85A71D79116F0CC186"/>
    <w:rsid w:val="004834FD"/>
  </w:style>
  <w:style w:type="paragraph" w:customStyle="1" w:styleId="649823B4027542DA9DF4C64831F28B9D">
    <w:name w:val="649823B4027542DA9DF4C64831F28B9D"/>
    <w:rsid w:val="004834FD"/>
  </w:style>
  <w:style w:type="paragraph" w:customStyle="1" w:styleId="CEBE871D2D65433289FBE7805DD37C66">
    <w:name w:val="CEBE871D2D65433289FBE7805DD37C66"/>
    <w:rsid w:val="004834FD"/>
  </w:style>
  <w:style w:type="paragraph" w:customStyle="1" w:styleId="F88559DFB67949FDB6C91F55A3E524D5">
    <w:name w:val="F88559DFB67949FDB6C91F55A3E524D5"/>
    <w:rsid w:val="004834FD"/>
  </w:style>
  <w:style w:type="paragraph" w:customStyle="1" w:styleId="3B3A1647655B4253BD89111795DA6053">
    <w:name w:val="3B3A1647655B4253BD89111795DA6053"/>
    <w:rsid w:val="004834FD"/>
  </w:style>
  <w:style w:type="paragraph" w:customStyle="1" w:styleId="C74BB3D9DE2540D2A79C073A6205A6F8">
    <w:name w:val="C74BB3D9DE2540D2A79C073A6205A6F8"/>
    <w:rsid w:val="004834FD"/>
  </w:style>
  <w:style w:type="paragraph" w:customStyle="1" w:styleId="6526AF127C2E4595A2B6CA70DD47BD55">
    <w:name w:val="6526AF127C2E4595A2B6CA70DD47BD55"/>
    <w:rsid w:val="004834FD"/>
  </w:style>
  <w:style w:type="paragraph" w:customStyle="1" w:styleId="315D5FEF4F094E0AA2BB9774E85C748D">
    <w:name w:val="315D5FEF4F094E0AA2BB9774E85C748D"/>
    <w:rsid w:val="004834FD"/>
  </w:style>
  <w:style w:type="paragraph" w:customStyle="1" w:styleId="889C2BAC207A4B3B9889BF16DD761131">
    <w:name w:val="889C2BAC207A4B3B9889BF16DD761131"/>
    <w:rsid w:val="004834FD"/>
  </w:style>
  <w:style w:type="paragraph" w:customStyle="1" w:styleId="A6E685D176814883AD62291F86C66673">
    <w:name w:val="A6E685D176814883AD62291F86C66673"/>
    <w:rsid w:val="004834FD"/>
  </w:style>
  <w:style w:type="paragraph" w:customStyle="1" w:styleId="0A49E36753E84F89A9587209E5F89DDC">
    <w:name w:val="0A49E36753E84F89A9587209E5F89DDC"/>
    <w:rsid w:val="004834FD"/>
  </w:style>
  <w:style w:type="paragraph" w:customStyle="1" w:styleId="359F6E3BC1C24E4F877D72E44B03FF0D">
    <w:name w:val="359F6E3BC1C24E4F877D72E44B03FF0D"/>
    <w:rsid w:val="004834FD"/>
  </w:style>
  <w:style w:type="paragraph" w:customStyle="1" w:styleId="7A83D956122749C7B8483FD7FF29D8F5">
    <w:name w:val="7A83D956122749C7B8483FD7FF29D8F5"/>
    <w:rsid w:val="004834FD"/>
  </w:style>
  <w:style w:type="paragraph" w:customStyle="1" w:styleId="1081346E74F14BCD9FA22047719E7917">
    <w:name w:val="1081346E74F14BCD9FA22047719E7917"/>
    <w:rsid w:val="004834FD"/>
  </w:style>
  <w:style w:type="paragraph" w:customStyle="1" w:styleId="568C5740EEF94F5F882908D4EC8ECE52">
    <w:name w:val="568C5740EEF94F5F882908D4EC8ECE52"/>
    <w:rsid w:val="004834FD"/>
  </w:style>
  <w:style w:type="paragraph" w:customStyle="1" w:styleId="F5F8E6C1B4934D418126169EF8C31B1F">
    <w:name w:val="F5F8E6C1B4934D418126169EF8C31B1F"/>
    <w:rsid w:val="004834FD"/>
  </w:style>
  <w:style w:type="paragraph" w:customStyle="1" w:styleId="DC2E1BD3CE80465F841C28535F29D23A">
    <w:name w:val="DC2E1BD3CE80465F841C28535F29D23A"/>
    <w:rsid w:val="004834FD"/>
  </w:style>
  <w:style w:type="paragraph" w:customStyle="1" w:styleId="E14AFDD604B1442FBC787FB3EC62E0A2">
    <w:name w:val="E14AFDD604B1442FBC787FB3EC62E0A2"/>
    <w:rsid w:val="004834FD"/>
  </w:style>
  <w:style w:type="paragraph" w:customStyle="1" w:styleId="8015B3D14BE342B7A7150C85B07A3BE5">
    <w:name w:val="8015B3D14BE342B7A7150C85B07A3BE5"/>
    <w:rsid w:val="004834FD"/>
  </w:style>
  <w:style w:type="paragraph" w:customStyle="1" w:styleId="4FB4531E12804C068ECDD56385D05054">
    <w:name w:val="4FB4531E12804C068ECDD56385D05054"/>
    <w:rsid w:val="004834FD"/>
  </w:style>
  <w:style w:type="paragraph" w:customStyle="1" w:styleId="FA208CFF021F4DC980256A8BEEFEB256">
    <w:name w:val="FA208CFF021F4DC980256A8BEEFEB256"/>
    <w:rsid w:val="004834FD"/>
  </w:style>
  <w:style w:type="paragraph" w:customStyle="1" w:styleId="D6D53D81FAB346308058E5ECEE7997CA">
    <w:name w:val="D6D53D81FAB346308058E5ECEE7997CA"/>
    <w:rsid w:val="004834FD"/>
  </w:style>
  <w:style w:type="paragraph" w:customStyle="1" w:styleId="214A519B68934CD691D9B9BC05943C5D">
    <w:name w:val="214A519B68934CD691D9B9BC05943C5D"/>
    <w:rsid w:val="004834FD"/>
  </w:style>
  <w:style w:type="paragraph" w:customStyle="1" w:styleId="ED70ACEB50484B78810C9CE526CADE45">
    <w:name w:val="ED70ACEB50484B78810C9CE526CADE45"/>
    <w:rsid w:val="004834FD"/>
  </w:style>
  <w:style w:type="paragraph" w:customStyle="1" w:styleId="68D1F94BEA844F34AF0F1C42F95F1A6E">
    <w:name w:val="68D1F94BEA844F34AF0F1C42F95F1A6E"/>
    <w:rsid w:val="004834FD"/>
  </w:style>
  <w:style w:type="paragraph" w:customStyle="1" w:styleId="F68794452F5D454FA0FA52274F70BFD1">
    <w:name w:val="F68794452F5D454FA0FA52274F70BFD1"/>
    <w:rsid w:val="004834FD"/>
  </w:style>
  <w:style w:type="paragraph" w:customStyle="1" w:styleId="673402586FB74EF1A543E058AB8B5A83">
    <w:name w:val="673402586FB74EF1A543E058AB8B5A83"/>
    <w:rsid w:val="004834FD"/>
  </w:style>
  <w:style w:type="paragraph" w:customStyle="1" w:styleId="6F30557FC8AD4626B9B68A873025C110">
    <w:name w:val="6F30557FC8AD4626B9B68A873025C110"/>
    <w:rsid w:val="004834FD"/>
  </w:style>
  <w:style w:type="paragraph" w:customStyle="1" w:styleId="D9CE33DE6BE544F29268963DE5CAD20F">
    <w:name w:val="D9CE33DE6BE544F29268963DE5CAD20F"/>
    <w:rsid w:val="004834FD"/>
  </w:style>
  <w:style w:type="paragraph" w:customStyle="1" w:styleId="7B851EE5318645B7AE42B597932BBD5E">
    <w:name w:val="7B851EE5318645B7AE42B597932BBD5E"/>
    <w:rsid w:val="004834FD"/>
  </w:style>
  <w:style w:type="paragraph" w:customStyle="1" w:styleId="504B15ED08104522A00D943CD035B43C">
    <w:name w:val="504B15ED08104522A00D943CD035B43C"/>
    <w:rsid w:val="004834FD"/>
  </w:style>
  <w:style w:type="paragraph" w:customStyle="1" w:styleId="54698E038E8E4F039ACD96E4EAED02D1">
    <w:name w:val="54698E038E8E4F039ACD96E4EAED02D1"/>
    <w:rsid w:val="004834FD"/>
  </w:style>
  <w:style w:type="paragraph" w:customStyle="1" w:styleId="AFF1DA806F13409B947BA7BDA81DDFDE">
    <w:name w:val="AFF1DA806F13409B947BA7BDA81DDFDE"/>
    <w:rsid w:val="004834FD"/>
  </w:style>
  <w:style w:type="paragraph" w:customStyle="1" w:styleId="531CFF23B405475399BC27A81F2ED6C2">
    <w:name w:val="531CFF23B405475399BC27A81F2ED6C2"/>
    <w:rsid w:val="004834FD"/>
  </w:style>
  <w:style w:type="paragraph" w:customStyle="1" w:styleId="DF917A1C0B9249F79BAD4336642A09C4">
    <w:name w:val="DF917A1C0B9249F79BAD4336642A09C4"/>
    <w:rsid w:val="004834FD"/>
  </w:style>
  <w:style w:type="paragraph" w:customStyle="1" w:styleId="B292DF6E4C9B4152A1BA45ECFE528DAC">
    <w:name w:val="B292DF6E4C9B4152A1BA45ECFE528DAC"/>
    <w:rsid w:val="004834FD"/>
  </w:style>
  <w:style w:type="paragraph" w:customStyle="1" w:styleId="EB429D11EC1648B29F206E52C8DEF0D4">
    <w:name w:val="EB429D11EC1648B29F206E52C8DEF0D4"/>
    <w:rsid w:val="004834FD"/>
  </w:style>
  <w:style w:type="paragraph" w:customStyle="1" w:styleId="D43B4454F1114E5B98E8B39E9E5B2D93">
    <w:name w:val="D43B4454F1114E5B98E8B39E9E5B2D93"/>
    <w:rsid w:val="004834FD"/>
  </w:style>
  <w:style w:type="paragraph" w:customStyle="1" w:styleId="7E159BFC8B9245339910EDF04AB709A4">
    <w:name w:val="7E159BFC8B9245339910EDF04AB709A4"/>
    <w:rsid w:val="004834FD"/>
  </w:style>
  <w:style w:type="paragraph" w:customStyle="1" w:styleId="72708433748F479E8AF6F58A57545450">
    <w:name w:val="72708433748F479E8AF6F58A57545450"/>
    <w:rsid w:val="004834FD"/>
  </w:style>
  <w:style w:type="paragraph" w:customStyle="1" w:styleId="6B7B3F486E5E4C19918A826F63ED17FB">
    <w:name w:val="6B7B3F486E5E4C19918A826F63ED17FB"/>
    <w:rsid w:val="004834FD"/>
  </w:style>
  <w:style w:type="paragraph" w:customStyle="1" w:styleId="FAF9C43EB47949D39C6D22FAE2B70428">
    <w:name w:val="FAF9C43EB47949D39C6D22FAE2B70428"/>
    <w:rsid w:val="004834FD"/>
  </w:style>
  <w:style w:type="paragraph" w:customStyle="1" w:styleId="CDDF340178274052B52F0AAC4D342CFB">
    <w:name w:val="CDDF340178274052B52F0AAC4D342CFB"/>
    <w:rsid w:val="004834FD"/>
  </w:style>
  <w:style w:type="paragraph" w:customStyle="1" w:styleId="F2B01FC1FDD44DACB202DDC3AB0D1530">
    <w:name w:val="F2B01FC1FDD44DACB202DDC3AB0D1530"/>
    <w:rsid w:val="004834FD"/>
  </w:style>
  <w:style w:type="paragraph" w:customStyle="1" w:styleId="B24417B9C07B43219D902D0063D22F7F">
    <w:name w:val="B24417B9C07B43219D902D0063D22F7F"/>
    <w:rsid w:val="004834FD"/>
  </w:style>
  <w:style w:type="paragraph" w:customStyle="1" w:styleId="7F4475B80ABB4833AA7CBB692EAC8F3A">
    <w:name w:val="7F4475B80ABB4833AA7CBB692EAC8F3A"/>
    <w:rsid w:val="004834FD"/>
  </w:style>
  <w:style w:type="paragraph" w:customStyle="1" w:styleId="7890E203721F43C5A40EA0E5B6467A56">
    <w:name w:val="7890E203721F43C5A40EA0E5B6467A56"/>
    <w:rsid w:val="004834FD"/>
  </w:style>
  <w:style w:type="paragraph" w:customStyle="1" w:styleId="0E5C733456B94C30A05723D2D93BE6C5">
    <w:name w:val="0E5C733456B94C30A05723D2D93BE6C5"/>
    <w:rsid w:val="004834FD"/>
  </w:style>
  <w:style w:type="paragraph" w:customStyle="1" w:styleId="A38642A3D59D45EE833A024839C140C6">
    <w:name w:val="A38642A3D59D45EE833A024839C140C6"/>
    <w:rsid w:val="004834FD"/>
  </w:style>
  <w:style w:type="paragraph" w:customStyle="1" w:styleId="F1F35C97DBD044D384E92ED1A2B67D63">
    <w:name w:val="F1F35C97DBD044D384E92ED1A2B67D63"/>
    <w:rsid w:val="004834FD"/>
  </w:style>
  <w:style w:type="paragraph" w:customStyle="1" w:styleId="E0702CD821E5471399FE172F17C01A97">
    <w:name w:val="E0702CD821E5471399FE172F17C01A97"/>
    <w:rsid w:val="004834FD"/>
  </w:style>
  <w:style w:type="paragraph" w:customStyle="1" w:styleId="7ED34806DFBE49AFB2C12F035CA60203">
    <w:name w:val="7ED34806DFBE49AFB2C12F035CA60203"/>
    <w:rsid w:val="004834FD"/>
  </w:style>
  <w:style w:type="paragraph" w:customStyle="1" w:styleId="E25C0E317B0A43DBAEFBD3424EA56527">
    <w:name w:val="E25C0E317B0A43DBAEFBD3424EA56527"/>
    <w:rsid w:val="004834FD"/>
  </w:style>
  <w:style w:type="paragraph" w:customStyle="1" w:styleId="EE17398D5FBC490395C6AA1D9D7EC4A2">
    <w:name w:val="EE17398D5FBC490395C6AA1D9D7EC4A2"/>
    <w:rsid w:val="004834FD"/>
  </w:style>
  <w:style w:type="paragraph" w:customStyle="1" w:styleId="B01C85E199A5483CADFDD636324C9BEA">
    <w:name w:val="B01C85E199A5483CADFDD636324C9BEA"/>
    <w:rsid w:val="004834FD"/>
  </w:style>
  <w:style w:type="paragraph" w:customStyle="1" w:styleId="2D2C91FD34FC440D945CE3422B66DB42">
    <w:name w:val="2D2C91FD34FC440D945CE3422B66DB42"/>
    <w:rsid w:val="004834FD"/>
  </w:style>
  <w:style w:type="paragraph" w:customStyle="1" w:styleId="176EAAE059634A75A6F7A33E4E4F0BA0">
    <w:name w:val="176EAAE059634A75A6F7A33E4E4F0BA0"/>
    <w:rsid w:val="004834FD"/>
  </w:style>
  <w:style w:type="paragraph" w:customStyle="1" w:styleId="6DC5F1521CAE48D09EE336727A50DCA4">
    <w:name w:val="6DC5F1521CAE48D09EE336727A50DCA4"/>
    <w:rsid w:val="00E91854"/>
  </w:style>
  <w:style w:type="paragraph" w:customStyle="1" w:styleId="574C3440BCEF4BEFBDD4EED5C2FE55A5">
    <w:name w:val="574C3440BCEF4BEFBDD4EED5C2FE55A5"/>
    <w:rsid w:val="00E91854"/>
  </w:style>
  <w:style w:type="paragraph" w:customStyle="1" w:styleId="95253F89D21E488894519DD5D8135EDD">
    <w:name w:val="95253F89D21E488894519DD5D8135EDD"/>
    <w:rsid w:val="00E91854"/>
  </w:style>
  <w:style w:type="paragraph" w:customStyle="1" w:styleId="AFC8BDB6884D46DFAAE69B043798D217">
    <w:name w:val="AFC8BDB6884D46DFAAE69B043798D217"/>
    <w:rsid w:val="00E91854"/>
  </w:style>
  <w:style w:type="paragraph" w:customStyle="1" w:styleId="462F52398AEF40BAAB9BF98184D136CC">
    <w:name w:val="462F52398AEF40BAAB9BF98184D136CC"/>
    <w:rsid w:val="00E91854"/>
  </w:style>
  <w:style w:type="paragraph" w:customStyle="1" w:styleId="4D8C8C383A3346138D2BD8403673781F">
    <w:name w:val="4D8C8C383A3346138D2BD8403673781F"/>
    <w:rsid w:val="00E91854"/>
  </w:style>
  <w:style w:type="paragraph" w:customStyle="1" w:styleId="A4B05C3F6CF84272A493A4185434AA7E">
    <w:name w:val="A4B05C3F6CF84272A493A4185434AA7E"/>
    <w:rsid w:val="00E91854"/>
  </w:style>
  <w:style w:type="paragraph" w:customStyle="1" w:styleId="D8381ABEDCFB47D58C8CE3B262AA146A">
    <w:name w:val="D8381ABEDCFB47D58C8CE3B262AA146A"/>
    <w:rsid w:val="00E91854"/>
  </w:style>
  <w:style w:type="paragraph" w:customStyle="1" w:styleId="1394EAC0834D4DD8B08AFD21BB8B75D2">
    <w:name w:val="1394EAC0834D4DD8B08AFD21BB8B75D2"/>
    <w:rsid w:val="00E91854"/>
  </w:style>
  <w:style w:type="paragraph" w:customStyle="1" w:styleId="873CE6EC6DB74FF6BCED7879689217C1">
    <w:name w:val="873CE6EC6DB74FF6BCED7879689217C1"/>
    <w:rsid w:val="00E91854"/>
  </w:style>
  <w:style w:type="paragraph" w:customStyle="1" w:styleId="ECAF2C19F9C74B169D2814F771B49FFA">
    <w:name w:val="ECAF2C19F9C74B169D2814F771B49FFA"/>
    <w:rsid w:val="00E91854"/>
  </w:style>
  <w:style w:type="paragraph" w:customStyle="1" w:styleId="604D052DDEB440E4A7FECA3D121EA826">
    <w:name w:val="604D052DDEB440E4A7FECA3D121EA826"/>
    <w:rsid w:val="00E91854"/>
  </w:style>
  <w:style w:type="paragraph" w:customStyle="1" w:styleId="438A5DFBAE6947FE96D01601EA0B4349">
    <w:name w:val="438A5DFBAE6947FE96D01601EA0B4349"/>
    <w:rsid w:val="00E91854"/>
  </w:style>
  <w:style w:type="paragraph" w:customStyle="1" w:styleId="CE8439D315A54E57B80BCB0EB2E8C98C">
    <w:name w:val="CE8439D315A54E57B80BCB0EB2E8C98C"/>
    <w:rsid w:val="00E91854"/>
  </w:style>
  <w:style w:type="paragraph" w:customStyle="1" w:styleId="DD953A15054244908314850AF63A9D3B">
    <w:name w:val="DD953A15054244908314850AF63A9D3B"/>
    <w:rsid w:val="00E91854"/>
  </w:style>
  <w:style w:type="paragraph" w:customStyle="1" w:styleId="0301F4D4419D4891BCC58C4BF7084A55">
    <w:name w:val="0301F4D4419D4891BCC58C4BF7084A55"/>
    <w:rsid w:val="00E91854"/>
  </w:style>
  <w:style w:type="paragraph" w:customStyle="1" w:styleId="75AEADC549E04F8CB517A2A1583C7883">
    <w:name w:val="75AEADC549E04F8CB517A2A1583C7883"/>
    <w:rsid w:val="00E91854"/>
  </w:style>
  <w:style w:type="paragraph" w:customStyle="1" w:styleId="8DFF35308D324C0682ECF9DD2CD93A9B">
    <w:name w:val="8DFF35308D324C0682ECF9DD2CD93A9B"/>
    <w:rsid w:val="00E91854"/>
  </w:style>
  <w:style w:type="paragraph" w:customStyle="1" w:styleId="7183FD2142A04EC2AF0B5934F9073713">
    <w:name w:val="7183FD2142A04EC2AF0B5934F9073713"/>
    <w:rsid w:val="00E91854"/>
  </w:style>
  <w:style w:type="paragraph" w:customStyle="1" w:styleId="31A3BE7369C04B138FEA45468F6CAF07">
    <w:name w:val="31A3BE7369C04B138FEA45468F6CAF07"/>
    <w:rsid w:val="00E91854"/>
  </w:style>
  <w:style w:type="paragraph" w:customStyle="1" w:styleId="B8399DA144AF4CC3962A1B3097304DB6">
    <w:name w:val="B8399DA144AF4CC3962A1B3097304DB6"/>
    <w:rsid w:val="00E91854"/>
  </w:style>
  <w:style w:type="paragraph" w:customStyle="1" w:styleId="549723BE1EB84EBEAC4009C50A8A4816">
    <w:name w:val="549723BE1EB84EBEAC4009C50A8A4816"/>
    <w:rsid w:val="00F866E5"/>
  </w:style>
  <w:style w:type="paragraph" w:customStyle="1" w:styleId="F5A5C3A227004CDFB46D810B996F9040">
    <w:name w:val="F5A5C3A227004CDFB46D810B996F9040"/>
    <w:rsid w:val="00F866E5"/>
  </w:style>
  <w:style w:type="paragraph" w:customStyle="1" w:styleId="A743D5723407402FB8C1D8E9CF5E13DD">
    <w:name w:val="A743D5723407402FB8C1D8E9CF5E13DD"/>
    <w:rsid w:val="00F866E5"/>
  </w:style>
  <w:style w:type="paragraph" w:customStyle="1" w:styleId="A5B9C0E7E6084380A851DE385FE143D3">
    <w:name w:val="A5B9C0E7E6084380A851DE385FE143D3"/>
    <w:rsid w:val="00F866E5"/>
  </w:style>
  <w:style w:type="paragraph" w:customStyle="1" w:styleId="55A26A6BB8724267AE361612864F5728">
    <w:name w:val="55A26A6BB8724267AE361612864F5728"/>
    <w:rsid w:val="00F86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3212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Проекти документів Міністерства економіки України щодо затвердження Типового положення про комітет з конкурсних торгів</vt:lpstr>
      <vt:lpstr>Проекти документів Міністерства економіки України щодо затвердження Типового положення про комітет з конкурсних торгів</vt:lpstr>
    </vt:vector>
  </TitlesOfParts>
  <Company>ПАТ ПОЕ</Company>
  <LinksUpToDate>false</LinksUpToDate>
  <CharactersWithSpaces>5034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n1261</vt:lpwstr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n1250</vt:lpwstr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http://zakon3.rada.gov.ua/laws/show/755-15/paran174</vt:lpwstr>
      </vt:variant>
      <vt:variant>
        <vt:lpwstr>n174</vt:lpwstr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http://zakon3.rada.gov.ua/laws/show/2210-14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http://zakon1.rada.gov.ua/rada/show/922-19/paran294</vt:lpwstr>
      </vt:variant>
      <vt:variant>
        <vt:lpwstr>n294</vt:lpwstr>
      </vt:variant>
      <vt:variant>
        <vt:i4>3473478</vt:i4>
      </vt:variant>
      <vt:variant>
        <vt:i4>3</vt:i4>
      </vt:variant>
      <vt:variant>
        <vt:i4>0</vt:i4>
      </vt:variant>
      <vt:variant>
        <vt:i4>5</vt:i4>
      </vt:variant>
      <vt:variant>
        <vt:lpwstr>mailto:tender04@poe.pl.ua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http://zakon0.rada.gov.ua/rada/show/922-19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 документів Міністерства економіки України щодо затвердження Типового положення про комітет з конкурсних торгів</dc:title>
  <dc:subject/>
  <dc:creator>Тендерный</dc:creator>
  <cp:keywords/>
  <dc:description/>
  <cp:lastModifiedBy>Сергей Астратов</cp:lastModifiedBy>
  <cp:revision>7</cp:revision>
  <cp:lastPrinted>2026-03-28T11:53:00Z</cp:lastPrinted>
  <dcterms:created xsi:type="dcterms:W3CDTF">2026-05-02T23:35:00Z</dcterms:created>
  <dcterms:modified xsi:type="dcterms:W3CDTF">2026-05-15T19:00:00Z</dcterms:modified>
</cp:coreProperties>
</file>