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E5DFEC"/>
        <w:tblLook w:val="04A0" w:firstRow="1" w:lastRow="0" w:firstColumn="1" w:lastColumn="0" w:noHBand="0" w:noVBand="1"/>
      </w:tblPr>
      <w:tblGrid>
        <w:gridCol w:w="10466"/>
      </w:tblGrid>
      <w:tr w:rsidR="006E4A34" w:rsidRPr="002D404E" w14:paraId="049784C2" w14:textId="77777777" w:rsidTr="002B49C4">
        <w:trPr>
          <w:trHeight w:val="2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75074A4" w14:textId="1BCBAC4C" w:rsidR="006E4A34" w:rsidRPr="002D404E" w:rsidRDefault="006E5CB3" w:rsidP="00FC6DF6">
            <w:pPr>
              <w:rPr>
                <w:rFonts w:asciiTheme="minorHAnsi" w:eastAsia="MS Mincho" w:hAnsiTheme="minorHAnsi" w:cstheme="minorHAnsi"/>
                <w:kern w:val="2"/>
                <w:sz w:val="20"/>
                <w:szCs w:val="20"/>
                <w:lang w:val="uk-UA" w:eastAsia="en-US"/>
                <w14:ligatures w14:val="standardContextual"/>
              </w:rPr>
            </w:pPr>
            <w:bookmarkStart w:id="0" w:name="_Hlk219975998"/>
            <w:r w:rsidRPr="002D404E">
              <w:rPr>
                <w:rFonts w:asciiTheme="minorHAnsi" w:eastAsia="MS Mincho" w:hAnsiTheme="minorHAnsi" w:cstheme="minorHAnsi"/>
                <w:b/>
                <w:bCs/>
                <w:sz w:val="20"/>
                <w:szCs w:val="20"/>
                <w:lang w:val="uk-UA" w:eastAsia="da-DK"/>
              </w:rPr>
              <w:t>ДОДАТОК 2 : ДЕКЛАРАЦІЯ УЧАСНИКА</w:t>
            </w:r>
          </w:p>
        </w:tc>
      </w:tr>
      <w:bookmarkEnd w:id="0"/>
    </w:tbl>
    <w:p w14:paraId="543B6F11" w14:textId="4CA98A54" w:rsidR="000D154C" w:rsidRPr="002D404E" w:rsidRDefault="000D154C" w:rsidP="006E4A34">
      <w:pPr>
        <w:spacing w:after="160" w:line="278" w:lineRule="auto"/>
        <w:jc w:val="both"/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en-US" w:eastAsia="en-US"/>
          <w14:ligatures w14:val="standardContextual"/>
        </w:rPr>
      </w:pPr>
    </w:p>
    <w:p w14:paraId="0CEBD3BE" w14:textId="25E3D48B" w:rsidR="00F33E5E" w:rsidRPr="002D404E" w:rsidRDefault="00F33E5E" w:rsidP="00F33E5E">
      <w:pPr>
        <w:pBdr>
          <w:top w:val="single" w:sz="4" w:space="1" w:color="5B9BD5" w:themeColor="accent1"/>
          <w:left w:val="single" w:sz="4" w:space="1" w:color="5B9BD5" w:themeColor="accent1"/>
          <w:bottom w:val="single" w:sz="4" w:space="1" w:color="5B9BD5" w:themeColor="accent1"/>
          <w:right w:val="single" w:sz="4" w:space="1" w:color="5B9BD5" w:themeColor="accent1"/>
          <w:between w:val="single" w:sz="4" w:space="1" w:color="5B9BD5" w:themeColor="accent1"/>
          <w:bar w:val="single" w:sz="4" w:color="5B9BD5" w:themeColor="accent1"/>
        </w:pBdr>
        <w:shd w:val="clear" w:color="auto" w:fill="F2F2F2" w:themeFill="background1" w:themeFillShade="F2"/>
        <w:spacing w:after="160" w:line="278" w:lineRule="auto"/>
        <w:jc w:val="both"/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 w:rsidRPr="002D404E"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  <w:t>1. ІНФОРМАЦІЯ ПРО ТЕНДЕР</w:t>
      </w:r>
    </w:p>
    <w:tbl>
      <w:tblPr>
        <w:tblStyle w:val="1f0"/>
        <w:tblW w:w="10490" w:type="dxa"/>
        <w:tblLook w:val="04A0" w:firstRow="1" w:lastRow="0" w:firstColumn="1" w:lastColumn="0" w:noHBand="0" w:noVBand="1"/>
      </w:tblPr>
      <w:tblGrid>
        <w:gridCol w:w="2529"/>
        <w:gridCol w:w="7961"/>
      </w:tblGrid>
      <w:tr w:rsidR="00C62C6D" w:rsidRPr="002D404E" w14:paraId="4201A30F" w14:textId="77777777" w:rsidTr="00382119">
        <w:tc>
          <w:tcPr>
            <w:tcW w:w="2529" w:type="dxa"/>
            <w:vAlign w:val="center"/>
            <w:hideMark/>
          </w:tcPr>
          <w:p w14:paraId="6B32BFD4" w14:textId="77777777" w:rsidR="00C62C6D" w:rsidRPr="002D404E" w:rsidRDefault="00C62C6D" w:rsidP="00382119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6" w:lineRule="auto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/>
                <w14:ligatures w14:val="standardContextual"/>
              </w:rPr>
              <w:t>Номер тендеру</w:t>
            </w:r>
          </w:p>
        </w:tc>
        <w:tc>
          <w:tcPr>
            <w:tcW w:w="7961" w:type="dxa"/>
            <w:vAlign w:val="center"/>
            <w:hideMark/>
          </w:tcPr>
          <w:sdt>
            <w:sdtPr>
              <w:rPr>
                <w:rFonts w:asciiTheme="minorHAnsi" w:eastAsia="Calibri" w:hAnsiTheme="minorHAnsi" w:cstheme="minorHAnsi"/>
                <w:b/>
                <w:bCs/>
                <w:color w:val="2E74B5" w:themeColor="accent1" w:themeShade="BF"/>
                <w:kern w:val="2"/>
                <w:sz w:val="20"/>
                <w:szCs w:val="20"/>
                <w:lang w:val="uk-UA"/>
                <w14:ligatures w14:val="standardContextual"/>
              </w:rPr>
              <w:id w:val="-2124681359"/>
              <w:placeholder>
                <w:docPart w:val="15DFD2EF129B474B911F53B9A5B71066"/>
              </w:placeholder>
            </w:sdtPr>
            <w:sdtEndPr/>
            <w:sdtContent>
              <w:p w14:paraId="14F6254C" w14:textId="77777777" w:rsidR="00C62C6D" w:rsidRPr="002D404E" w:rsidRDefault="00C62C6D" w:rsidP="00382119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pacing w:after="160" w:line="276" w:lineRule="auto"/>
                  <w:rPr>
                    <w:rFonts w:asciiTheme="minorHAnsi" w:eastAsia="Calibri" w:hAnsiTheme="minorHAnsi" w:cstheme="minorHAnsi"/>
                    <w:b/>
                    <w:bCs/>
                    <w:kern w:val="2"/>
                    <w:sz w:val="20"/>
                    <w:szCs w:val="20"/>
                    <w:lang w:val="uk-UA"/>
                    <w14:ligatures w14:val="standardContextual"/>
                  </w:rPr>
                </w:pP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 xml:space="preserve">04 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14:ligatures w14:val="standardContextual"/>
                  </w:rPr>
                  <w:t>LOT SUP O1</w:t>
                </w:r>
              </w:p>
            </w:sdtContent>
          </w:sdt>
        </w:tc>
      </w:tr>
      <w:tr w:rsidR="00C62C6D" w:rsidRPr="002D404E" w14:paraId="27F8DD07" w14:textId="77777777" w:rsidTr="00382119">
        <w:tc>
          <w:tcPr>
            <w:tcW w:w="2529" w:type="dxa"/>
            <w:vAlign w:val="center"/>
            <w:hideMark/>
          </w:tcPr>
          <w:p w14:paraId="53D9571B" w14:textId="77777777" w:rsidR="00C62C6D" w:rsidRPr="002D404E" w:rsidRDefault="00C62C6D" w:rsidP="00382119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6" w:lineRule="auto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/>
                <w14:ligatures w14:val="standardContextual"/>
              </w:rPr>
              <w:t>Донор</w:t>
            </w:r>
          </w:p>
        </w:tc>
        <w:tc>
          <w:tcPr>
            <w:tcW w:w="7961" w:type="dxa"/>
            <w:vAlign w:val="center"/>
            <w:hideMark/>
          </w:tcPr>
          <w:bookmarkStart w:id="1" w:name="_Hlk229342150" w:displacedByCustomXml="next"/>
          <w:sdt>
            <w:sdtPr>
              <w:rPr>
                <w:rFonts w:asciiTheme="minorHAnsi" w:eastAsia="Calibri" w:hAnsiTheme="minorHAnsi" w:cstheme="minorHAnsi"/>
                <w:b/>
                <w:bCs/>
                <w:color w:val="2E74B5" w:themeColor="accent1" w:themeShade="BF"/>
                <w:kern w:val="2"/>
                <w:sz w:val="20"/>
                <w:szCs w:val="20"/>
                <w:lang w:val="uk-UA"/>
                <w14:ligatures w14:val="standardContextual"/>
              </w:rPr>
              <w:id w:val="-871995317"/>
              <w:placeholder>
                <w:docPart w:val="15DFD2EF129B474B911F53B9A5B71066"/>
              </w:placeholder>
            </w:sdtPr>
            <w:sdtEndPr/>
            <w:sdtContent>
              <w:p w14:paraId="53EF8CC9" w14:textId="77777777" w:rsidR="00C62C6D" w:rsidRPr="002D404E" w:rsidRDefault="00C62C6D" w:rsidP="00382119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pacing w:after="160" w:line="276" w:lineRule="auto"/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</w:pP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>Medair – міжнародна гуманітарна організація зі штаб-квартирою в Швейцарії</w:t>
                </w:r>
              </w:p>
            </w:sdtContent>
          </w:sdt>
          <w:bookmarkEnd w:id="1" w:displacedByCustomXml="prev"/>
        </w:tc>
      </w:tr>
      <w:tr w:rsidR="00C62C6D" w:rsidRPr="002D404E" w14:paraId="5C1A4D9A" w14:textId="77777777" w:rsidTr="00382119">
        <w:tc>
          <w:tcPr>
            <w:tcW w:w="2529" w:type="dxa"/>
            <w:hideMark/>
          </w:tcPr>
          <w:p w14:paraId="11441F80" w14:textId="77777777" w:rsidR="00C62C6D" w:rsidRPr="002D404E" w:rsidRDefault="00C62C6D" w:rsidP="00382119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6" w:lineRule="auto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ru-RU"/>
                <w14:ligatures w14:val="standardContextual"/>
              </w:rPr>
              <w:t>Предмет закупівлі</w:t>
            </w:r>
          </w:p>
        </w:tc>
        <w:tc>
          <w:tcPr>
            <w:tcW w:w="7961" w:type="dxa"/>
            <w:vAlign w:val="center"/>
            <w:hideMark/>
          </w:tcPr>
          <w:sdt>
            <w:sdtPr>
              <w:rPr>
                <w:rFonts w:asciiTheme="minorHAnsi" w:eastAsia="Calibri" w:hAnsiTheme="minorHAnsi" w:cstheme="minorHAnsi"/>
                <w:b/>
                <w:bCs/>
                <w:color w:val="2E74B5" w:themeColor="accent1" w:themeShade="BF"/>
                <w:kern w:val="2"/>
                <w:sz w:val="20"/>
                <w:szCs w:val="20"/>
                <w:lang w:val="uk-UA"/>
                <w14:ligatures w14:val="standardContextual"/>
              </w:rPr>
              <w:id w:val="479276717"/>
              <w:placeholder>
                <w:docPart w:val="15DFD2EF129B474B911F53B9A5B71066"/>
              </w:placeholder>
            </w:sdtPr>
            <w:sdtEndPr/>
            <w:sdtContent>
              <w:p w14:paraId="7D792FB0" w14:textId="13F2FB1D" w:rsidR="00C62C6D" w:rsidRPr="002D404E" w:rsidRDefault="00C62C6D" w:rsidP="00382119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pacing w:after="160" w:line="276" w:lineRule="auto"/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</w:pP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14:ligatures w14:val="standardContextual"/>
                  </w:rPr>
                  <w:t>LOT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1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14:ligatures w14:val="standardContextual"/>
                  </w:rPr>
                  <w:t xml:space="preserve"> 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м. Шостка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br/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 xml:space="preserve">Закупівля, встановлення та пусконалагодження 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Комплект</w:t>
                </w:r>
                <w:r w:rsidR="003030C3"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у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 xml:space="preserve"> гібридної електричної станції (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>гібридн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ий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 xml:space="preserve"> інвертор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 xml:space="preserve"> з 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 xml:space="preserve">потужністю 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не менше 50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 xml:space="preserve"> кВт 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та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 xml:space="preserve"> акумуляторною системою 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з н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>омінальн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ою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 xml:space="preserve"> місткіст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 xml:space="preserve">ю 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>не менше 60 кВт/год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)</w:t>
                </w:r>
              </w:p>
              <w:p w14:paraId="2D276A00" w14:textId="59CC76B6" w:rsidR="00C62C6D" w:rsidRPr="002D404E" w:rsidRDefault="00C62C6D" w:rsidP="00382119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pacing w:after="160" w:line="276" w:lineRule="auto"/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</w:pP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14:ligatures w14:val="standardContextual"/>
                  </w:rPr>
                  <w:t xml:space="preserve">LOT2 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 xml:space="preserve"> м. Суми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br/>
                </w:r>
                <w:bookmarkStart w:id="2" w:name="_Hlk229342135"/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 xml:space="preserve">Закупівля, встановлення та пусконалагодження 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Комплект</w:t>
                </w:r>
                <w:r w:rsidR="003030C3"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у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 xml:space="preserve"> гібридної електричної станції</w:t>
                </w:r>
                <w:bookmarkEnd w:id="2"/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 xml:space="preserve"> (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>гібридн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ий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 xml:space="preserve"> інвертор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 xml:space="preserve"> з 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 xml:space="preserve">потужністю 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не менше 20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 xml:space="preserve"> кВт 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та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 xml:space="preserve"> акумуляторною системою 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з н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>омінальн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ою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 xml:space="preserve"> місткіст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 xml:space="preserve">ю 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ru-RU"/>
                    <w14:ligatures w14:val="standardContextual"/>
                  </w:rPr>
                  <w:t>не менше 60 кВт/год</w:t>
                </w: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/>
                    <w14:ligatures w14:val="standardContextual"/>
                  </w:rPr>
                  <w:t>)</w:t>
                </w:r>
              </w:p>
            </w:sdtContent>
          </w:sdt>
        </w:tc>
      </w:tr>
    </w:tbl>
    <w:p w14:paraId="09F665BC" w14:textId="1B6EA0E8" w:rsidR="00F33E5E" w:rsidRPr="002D404E" w:rsidRDefault="00F33E5E" w:rsidP="006E4A34">
      <w:pPr>
        <w:spacing w:after="160" w:line="278" w:lineRule="auto"/>
        <w:jc w:val="both"/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en-US" w:eastAsia="en-US"/>
          <w14:ligatures w14:val="standardContextual"/>
        </w:rPr>
      </w:pPr>
    </w:p>
    <w:p w14:paraId="00A211E7" w14:textId="77777777" w:rsidR="00F33E5E" w:rsidRPr="002D404E" w:rsidRDefault="00F33E5E" w:rsidP="00F33E5E">
      <w:pPr>
        <w:pStyle w:val="13"/>
        <w:rPr>
          <w:rFonts w:asciiTheme="minorHAnsi" w:hAnsiTheme="minorHAnsi" w:cstheme="minorHAnsi"/>
          <w:sz w:val="20"/>
          <w:szCs w:val="20"/>
        </w:rPr>
      </w:pPr>
      <w:r w:rsidRPr="002D404E">
        <w:rPr>
          <w:rFonts w:asciiTheme="minorHAnsi" w:hAnsiTheme="minorHAnsi" w:cstheme="minorHAnsi"/>
          <w:sz w:val="20"/>
          <w:szCs w:val="20"/>
        </w:rPr>
        <w:t>Учасник повинен:</w:t>
      </w:r>
    </w:p>
    <w:p w14:paraId="64958D74" w14:textId="00CCE2A1" w:rsidR="00F33E5E" w:rsidRPr="002D404E" w:rsidRDefault="00F33E5E" w:rsidP="00F33E5E">
      <w:pPr>
        <w:pStyle w:val="13"/>
        <w:rPr>
          <w:rFonts w:asciiTheme="minorHAnsi" w:hAnsiTheme="minorHAnsi" w:cstheme="minorHAnsi"/>
          <w:sz w:val="20"/>
          <w:szCs w:val="20"/>
        </w:rPr>
      </w:pPr>
      <w:r w:rsidRPr="002D404E">
        <w:rPr>
          <w:rFonts w:ascii="Segoe UI Emoji" w:hAnsi="Segoe UI Emoji" w:cs="Segoe UI Emoji"/>
          <w:sz w:val="20"/>
          <w:szCs w:val="20"/>
        </w:rPr>
        <w:t>☑</w:t>
      </w:r>
      <w:r w:rsidRPr="002D404E">
        <w:rPr>
          <w:rFonts w:asciiTheme="minorHAnsi" w:hAnsiTheme="minorHAnsi" w:cstheme="minorHAnsi"/>
          <w:sz w:val="20"/>
          <w:szCs w:val="20"/>
        </w:rPr>
        <w:t xml:space="preserve"> заповнити всі текстові поля</w:t>
      </w:r>
      <w:r w:rsidR="00806A6C" w:rsidRPr="002D404E">
        <w:rPr>
          <w:rFonts w:asciiTheme="minorHAnsi" w:hAnsiTheme="minorHAnsi" w:cstheme="minorHAnsi"/>
          <w:sz w:val="20"/>
          <w:szCs w:val="20"/>
        </w:rPr>
        <w:t xml:space="preserve"> </w:t>
      </w:r>
      <w:r w:rsidR="008A0B64" w:rsidRPr="002D404E">
        <w:rPr>
          <w:rFonts w:asciiTheme="minorHAnsi" w:hAnsiTheme="minorHAnsi" w:cstheme="minorHAnsi"/>
          <w:sz w:val="20"/>
          <w:szCs w:val="20"/>
        </w:rPr>
        <w:t xml:space="preserve"> </w:t>
      </w:r>
      <w:r w:rsidR="008A0B64" w:rsidRPr="002D404E">
        <w:rPr>
          <w:rFonts w:asciiTheme="minorHAnsi" w:hAnsiTheme="minorHAnsi" w:cstheme="minorHAnsi"/>
          <w:sz w:val="20"/>
          <w:szCs w:val="20"/>
          <w:bdr w:val="single" w:sz="4" w:space="0" w:color="5B9BD5" w:themeColor="accent1"/>
          <w:shd w:val="clear" w:color="auto" w:fill="FFF2CC" w:themeFill="accent4" w:themeFillTint="33"/>
        </w:rPr>
        <w:t xml:space="preserve">___________________   </w:t>
      </w:r>
      <w:r w:rsidR="00806A6C" w:rsidRPr="002D404E">
        <w:rPr>
          <w:rFonts w:asciiTheme="minorHAnsi" w:hAnsiTheme="minorHAnsi" w:cstheme="minorHAnsi"/>
          <w:sz w:val="20"/>
          <w:szCs w:val="20"/>
          <w:bdr w:val="single" w:sz="4" w:space="0" w:color="auto"/>
          <w:shd w:val="clear" w:color="auto" w:fill="FFF2CC" w:themeFill="accent4" w:themeFillTint="33"/>
        </w:rPr>
        <w:t xml:space="preserve"> </w:t>
      </w:r>
    </w:p>
    <w:p w14:paraId="299D93FF" w14:textId="10971376" w:rsidR="00F33E5E" w:rsidRPr="002D404E" w:rsidRDefault="00F33E5E" w:rsidP="00F33E5E">
      <w:pPr>
        <w:pStyle w:val="13"/>
        <w:rPr>
          <w:rFonts w:asciiTheme="minorHAnsi" w:hAnsiTheme="minorHAnsi" w:cstheme="minorHAnsi"/>
          <w:sz w:val="20"/>
          <w:szCs w:val="20"/>
        </w:rPr>
      </w:pPr>
      <w:r w:rsidRPr="002D404E">
        <w:rPr>
          <w:rFonts w:ascii="Segoe UI Emoji" w:hAnsi="Segoe UI Emoji" w:cs="Segoe UI Emoji"/>
          <w:sz w:val="20"/>
          <w:szCs w:val="20"/>
        </w:rPr>
        <w:t>☑</w:t>
      </w:r>
      <w:r w:rsidRPr="002D404E">
        <w:rPr>
          <w:rFonts w:asciiTheme="minorHAnsi" w:hAnsiTheme="minorHAnsi" w:cstheme="minorHAnsi"/>
          <w:sz w:val="20"/>
          <w:szCs w:val="20"/>
        </w:rPr>
        <w:t xml:space="preserve"> відмітити відповідні пункти</w:t>
      </w:r>
      <w:r w:rsidR="00806A6C" w:rsidRPr="002D404E">
        <w:rPr>
          <w:rFonts w:asciiTheme="minorHAnsi" w:hAnsiTheme="minorHAnsi" w:cstheme="minorHAnsi"/>
          <w:sz w:val="20"/>
          <w:szCs w:val="20"/>
        </w:rPr>
        <w:t xml:space="preserve"> </w:t>
      </w:r>
      <w:r w:rsidR="00806A6C" w:rsidRPr="002D404E">
        <w:rPr>
          <w:rFonts w:ascii="Segoe UI Symbol" w:eastAsia="Calibri" w:hAnsi="Segoe UI Symbol" w:cs="Segoe UI Symbol"/>
          <w:kern w:val="2"/>
          <w:sz w:val="20"/>
          <w:szCs w:val="20"/>
          <w14:ligatures w14:val="standardContextual"/>
        </w:rPr>
        <w:t>☐</w:t>
      </w:r>
      <w:r w:rsidR="00806A6C" w:rsidRPr="002D404E">
        <w:rPr>
          <w:rFonts w:asciiTheme="minorHAnsi" w:eastAsia="Calibri" w:hAnsiTheme="minorHAnsi" w:cstheme="minorHAnsi"/>
          <w:kern w:val="2"/>
          <w:sz w:val="20"/>
          <w:szCs w:val="20"/>
          <w14:ligatures w14:val="standardContextual"/>
        </w:rPr>
        <w:t xml:space="preserve"> </w:t>
      </w:r>
      <w:r w:rsidRPr="002D404E">
        <w:rPr>
          <w:rFonts w:asciiTheme="minorHAnsi" w:hAnsiTheme="minorHAnsi" w:cstheme="minorHAnsi"/>
          <w:sz w:val="20"/>
          <w:szCs w:val="20"/>
        </w:rPr>
        <w:t xml:space="preserve"> (поставити галочки)</w:t>
      </w:r>
    </w:p>
    <w:p w14:paraId="1CEC9E4B" w14:textId="77777777" w:rsidR="00F33E5E" w:rsidRPr="002D404E" w:rsidRDefault="00F33E5E" w:rsidP="00F33E5E">
      <w:pPr>
        <w:pStyle w:val="13"/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en-US"/>
          <w14:ligatures w14:val="standardContextual"/>
        </w:rPr>
      </w:pPr>
    </w:p>
    <w:p w14:paraId="7E1A5E90" w14:textId="13D1D2F6" w:rsidR="00C147B0" w:rsidRPr="002D404E" w:rsidRDefault="00F33E5E" w:rsidP="002D0A5B">
      <w:pPr>
        <w:pBdr>
          <w:top w:val="single" w:sz="4" w:space="1" w:color="5B9BD5" w:themeColor="accent1"/>
          <w:left w:val="single" w:sz="4" w:space="1" w:color="5B9BD5" w:themeColor="accent1"/>
          <w:bottom w:val="single" w:sz="4" w:space="1" w:color="5B9BD5" w:themeColor="accent1"/>
          <w:right w:val="single" w:sz="4" w:space="1" w:color="5B9BD5" w:themeColor="accent1"/>
          <w:between w:val="single" w:sz="4" w:space="1" w:color="5B9BD5" w:themeColor="accent1"/>
          <w:bar w:val="single" w:sz="4" w:color="5B9BD5" w:themeColor="accent1"/>
        </w:pBdr>
        <w:shd w:val="clear" w:color="auto" w:fill="F2F2F2" w:themeFill="background1" w:themeFillShade="F2"/>
        <w:spacing w:after="160" w:line="278" w:lineRule="auto"/>
        <w:jc w:val="both"/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 w:rsidRPr="002D404E"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  <w:t>2</w:t>
      </w:r>
      <w:r w:rsidR="00C147B0" w:rsidRPr="002D404E"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  <w:t>. ІНФОРМАЦІЯ ПРО УЧАСНИКА</w:t>
      </w:r>
    </w:p>
    <w:tbl>
      <w:tblPr>
        <w:tblStyle w:val="1f0"/>
        <w:tblW w:w="10490" w:type="dxa"/>
        <w:tblLook w:val="04A0" w:firstRow="1" w:lastRow="0" w:firstColumn="1" w:lastColumn="0" w:noHBand="0" w:noVBand="1"/>
      </w:tblPr>
      <w:tblGrid>
        <w:gridCol w:w="2529"/>
        <w:gridCol w:w="7961"/>
      </w:tblGrid>
      <w:tr w:rsidR="00C147B0" w:rsidRPr="002D404E" w14:paraId="29EC059A" w14:textId="77777777" w:rsidTr="00F97154">
        <w:trPr>
          <w:trHeight w:val="510"/>
        </w:trPr>
        <w:tc>
          <w:tcPr>
            <w:tcW w:w="2507" w:type="dxa"/>
            <w:vAlign w:val="center"/>
            <w:hideMark/>
          </w:tcPr>
          <w:p w14:paraId="54AAB592" w14:textId="77777777" w:rsidR="00C147B0" w:rsidRPr="002D404E" w:rsidRDefault="00C147B0" w:rsidP="00F97154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/>
                <w14:ligatures w14:val="standardContextual"/>
              </w:rPr>
              <w:t>Показник</w:t>
            </w:r>
          </w:p>
        </w:tc>
        <w:tc>
          <w:tcPr>
            <w:tcW w:w="7893" w:type="dxa"/>
            <w:vAlign w:val="center"/>
            <w:hideMark/>
          </w:tcPr>
          <w:p w14:paraId="3404743D" w14:textId="77777777" w:rsidR="00C147B0" w:rsidRPr="002D404E" w:rsidRDefault="00C147B0" w:rsidP="00F97154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/>
                <w14:ligatures w14:val="standardContextual"/>
              </w:rPr>
              <w:t>Інформація</w:t>
            </w:r>
          </w:p>
        </w:tc>
      </w:tr>
      <w:tr w:rsidR="00C147B0" w:rsidRPr="002D404E" w14:paraId="465F28C0" w14:textId="77777777" w:rsidTr="00F97154">
        <w:trPr>
          <w:trHeight w:val="510"/>
        </w:trPr>
        <w:tc>
          <w:tcPr>
            <w:tcW w:w="2507" w:type="dxa"/>
            <w:vAlign w:val="center"/>
            <w:hideMark/>
          </w:tcPr>
          <w:p w14:paraId="5E9FBCAF" w14:textId="77777777" w:rsidR="00C147B0" w:rsidRPr="002D404E" w:rsidRDefault="00C147B0" w:rsidP="00F97154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/>
                <w14:ligatures w14:val="standardContextual"/>
              </w:rPr>
              <w:t>Повна назва компанії</w:t>
            </w:r>
          </w:p>
        </w:tc>
        <w:tc>
          <w:tcPr>
            <w:tcW w:w="7893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id w:val="-1125377310"/>
              <w:placeholder>
                <w:docPart w:val="DefaultPlaceholder_-1854013440"/>
              </w:placeholder>
            </w:sdtPr>
            <w:sdtEndPr/>
            <w:sdtContent>
              <w:p w14:paraId="31167A50" w14:textId="1142B7FF" w:rsidR="00C147B0" w:rsidRPr="002D404E" w:rsidRDefault="002D404E" w:rsidP="00806A6C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hd w:val="clear" w:color="auto" w:fill="FFF2CC" w:themeFill="accent4" w:themeFillTint="33"/>
                  <w:spacing w:after="160" w:line="278" w:lineRule="auto"/>
                  <w:rPr>
                    <w:rFonts w:asciiTheme="minorHAnsi" w:eastAsia="Calibri" w:hAnsiTheme="minorHAnsi" w:cstheme="minorHAnsi"/>
                    <w:b/>
                    <w:bCs/>
                    <w:kern w:val="2"/>
                    <w:sz w:val="20"/>
                    <w:szCs w:val="20"/>
                    <w:lang w:val="uk-UA"/>
                    <w14:ligatures w14:val="standardContextual"/>
                  </w:rPr>
                </w:pPr>
                <w:r w:rsidRPr="002D404E">
                  <w:rPr>
                    <w:rFonts w:asciiTheme="minorHAnsi" w:hAnsiTheme="minorHAnsi" w:cstheme="minorHAnsi"/>
                    <w:b/>
                    <w:bCs/>
                    <w:color w:val="0070C0"/>
                    <w:sz w:val="20"/>
                    <w:szCs w:val="20"/>
                  </w:rPr>
                  <w:t>Відповідь Учасника (заповнюється Учасником)</w:t>
                </w:r>
              </w:p>
            </w:sdtContent>
          </w:sdt>
        </w:tc>
      </w:tr>
      <w:tr w:rsidR="00C147B0" w:rsidRPr="002D404E" w14:paraId="11C9DFB6" w14:textId="77777777" w:rsidTr="00F97154">
        <w:trPr>
          <w:trHeight w:val="510"/>
        </w:trPr>
        <w:tc>
          <w:tcPr>
            <w:tcW w:w="2507" w:type="dxa"/>
            <w:vAlign w:val="center"/>
            <w:hideMark/>
          </w:tcPr>
          <w:p w14:paraId="4BAB37D9" w14:textId="21DC8118" w:rsidR="00C147B0" w:rsidRPr="002D404E" w:rsidRDefault="00C147B0" w:rsidP="00F97154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/>
                <w14:ligatures w14:val="standardContextual"/>
              </w:rPr>
              <w:t>ЄДРПОУ</w:t>
            </w:r>
            <w:r w:rsidR="005F044B" w:rsidRPr="002D404E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/>
                <w14:ligatures w14:val="standardContextual"/>
              </w:rPr>
              <w:t xml:space="preserve"> </w:t>
            </w:r>
            <w:r w:rsidR="005F044B" w:rsidRPr="002D404E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ru-RU"/>
                <w14:ligatures w14:val="standardContextual"/>
              </w:rPr>
              <w:t>/ РНОКПП</w:t>
            </w:r>
          </w:p>
        </w:tc>
        <w:tc>
          <w:tcPr>
            <w:tcW w:w="7893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id w:val="989829931"/>
              <w:placeholder>
                <w:docPart w:val="DefaultPlaceholder_-1854013440"/>
              </w:placeholder>
            </w:sdtPr>
            <w:sdtEndPr/>
            <w:sdtContent>
              <w:p w14:paraId="028A6178" w14:textId="5FC2636D" w:rsidR="00C147B0" w:rsidRPr="002D404E" w:rsidRDefault="002D404E" w:rsidP="00806A6C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hd w:val="clear" w:color="auto" w:fill="FFF2CC" w:themeFill="accent4" w:themeFillTint="33"/>
                  <w:spacing w:after="160" w:line="278" w:lineRule="auto"/>
                  <w:rPr>
                    <w:rFonts w:asciiTheme="minorHAnsi" w:eastAsia="Calibri" w:hAnsiTheme="minorHAnsi" w:cstheme="minorHAnsi"/>
                    <w:b/>
                    <w:bCs/>
                    <w:kern w:val="2"/>
                    <w:sz w:val="20"/>
                    <w:szCs w:val="20"/>
                    <w:lang w:val="uk-UA"/>
                    <w14:ligatures w14:val="standardContextual"/>
                  </w:rPr>
                </w:pPr>
                <w:r w:rsidRPr="002D404E">
                  <w:rPr>
                    <w:rFonts w:asciiTheme="minorHAnsi" w:hAnsiTheme="minorHAnsi" w:cstheme="minorHAnsi"/>
                    <w:b/>
                    <w:bCs/>
                    <w:color w:val="0070C0"/>
                    <w:sz w:val="20"/>
                    <w:szCs w:val="20"/>
                  </w:rPr>
                  <w:t>Відповідь Учасника (заповнюється Учасником)</w:t>
                </w:r>
              </w:p>
            </w:sdtContent>
          </w:sdt>
        </w:tc>
      </w:tr>
      <w:tr w:rsidR="00C147B0" w:rsidRPr="002D404E" w14:paraId="3DA5AECB" w14:textId="77777777" w:rsidTr="00F97154">
        <w:trPr>
          <w:trHeight w:val="510"/>
        </w:trPr>
        <w:tc>
          <w:tcPr>
            <w:tcW w:w="2507" w:type="dxa"/>
            <w:vAlign w:val="center"/>
            <w:hideMark/>
          </w:tcPr>
          <w:p w14:paraId="0897F58E" w14:textId="77777777" w:rsidR="00C147B0" w:rsidRPr="002D404E" w:rsidRDefault="00C147B0" w:rsidP="00F97154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/>
                <w14:ligatures w14:val="standardContextual"/>
              </w:rPr>
              <w:t>Адреса</w:t>
            </w:r>
          </w:p>
        </w:tc>
        <w:tc>
          <w:tcPr>
            <w:tcW w:w="7893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id w:val="-1316721342"/>
              <w:placeholder>
                <w:docPart w:val="DefaultPlaceholder_-1854013440"/>
              </w:placeholder>
            </w:sdtPr>
            <w:sdtEndPr/>
            <w:sdtContent>
              <w:p w14:paraId="48B4080D" w14:textId="3F3CC189" w:rsidR="00C147B0" w:rsidRPr="002D404E" w:rsidRDefault="002D404E" w:rsidP="00806A6C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hd w:val="clear" w:color="auto" w:fill="FFF2CC" w:themeFill="accent4" w:themeFillTint="33"/>
                  <w:spacing w:after="160" w:line="278" w:lineRule="auto"/>
                  <w:rPr>
                    <w:rFonts w:asciiTheme="minorHAnsi" w:eastAsia="Calibri" w:hAnsiTheme="minorHAnsi" w:cstheme="minorHAnsi"/>
                    <w:b/>
                    <w:bCs/>
                    <w:kern w:val="2"/>
                    <w:sz w:val="20"/>
                    <w:szCs w:val="20"/>
                    <w:lang w:val="uk-UA"/>
                    <w14:ligatures w14:val="standardContextual"/>
                  </w:rPr>
                </w:pPr>
                <w:r w:rsidRPr="002D404E">
                  <w:rPr>
                    <w:rFonts w:asciiTheme="minorHAnsi" w:hAnsiTheme="minorHAnsi" w:cstheme="minorHAnsi"/>
                    <w:b/>
                    <w:bCs/>
                    <w:color w:val="0070C0"/>
                    <w:sz w:val="20"/>
                    <w:szCs w:val="20"/>
                  </w:rPr>
                  <w:t>Відповідь Учасника (заповнюється Учасником)</w:t>
                </w:r>
              </w:p>
            </w:sdtContent>
          </w:sdt>
        </w:tc>
      </w:tr>
      <w:tr w:rsidR="00C147B0" w:rsidRPr="002D404E" w14:paraId="143622CD" w14:textId="77777777" w:rsidTr="00F97154">
        <w:trPr>
          <w:trHeight w:val="510"/>
        </w:trPr>
        <w:tc>
          <w:tcPr>
            <w:tcW w:w="2507" w:type="dxa"/>
            <w:vAlign w:val="center"/>
            <w:hideMark/>
          </w:tcPr>
          <w:p w14:paraId="182F73F2" w14:textId="77777777" w:rsidR="00C147B0" w:rsidRPr="002D404E" w:rsidRDefault="00C147B0" w:rsidP="00F97154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/>
                <w14:ligatures w14:val="standardContextual"/>
              </w:rPr>
              <w:t>Контактна особа</w:t>
            </w:r>
          </w:p>
        </w:tc>
        <w:tc>
          <w:tcPr>
            <w:tcW w:w="7893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id w:val="-1898583588"/>
              <w:placeholder>
                <w:docPart w:val="DefaultPlaceholder_-1854013440"/>
              </w:placeholder>
            </w:sdtPr>
            <w:sdtEndPr/>
            <w:sdtContent>
              <w:p w14:paraId="6F7FC85A" w14:textId="64E73451" w:rsidR="00C147B0" w:rsidRPr="002D404E" w:rsidRDefault="002D404E" w:rsidP="00806A6C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hd w:val="clear" w:color="auto" w:fill="FFF2CC" w:themeFill="accent4" w:themeFillTint="33"/>
                  <w:spacing w:after="160" w:line="278" w:lineRule="auto"/>
                  <w:rPr>
                    <w:rFonts w:asciiTheme="minorHAnsi" w:eastAsia="Calibri" w:hAnsiTheme="minorHAnsi" w:cstheme="minorHAnsi"/>
                    <w:b/>
                    <w:bCs/>
                    <w:kern w:val="2"/>
                    <w:sz w:val="20"/>
                    <w:szCs w:val="20"/>
                    <w:lang w:val="uk-UA"/>
                    <w14:ligatures w14:val="standardContextual"/>
                  </w:rPr>
                </w:pPr>
                <w:r w:rsidRPr="002D404E">
                  <w:rPr>
                    <w:rFonts w:asciiTheme="minorHAnsi" w:hAnsiTheme="minorHAnsi" w:cstheme="minorHAnsi"/>
                    <w:b/>
                    <w:bCs/>
                    <w:color w:val="0070C0"/>
                    <w:sz w:val="20"/>
                    <w:szCs w:val="20"/>
                  </w:rPr>
                  <w:t>Відповідь Учасника (заповнюється Учасником)</w:t>
                </w:r>
              </w:p>
            </w:sdtContent>
          </w:sdt>
        </w:tc>
      </w:tr>
      <w:tr w:rsidR="00C147B0" w:rsidRPr="002D404E" w14:paraId="4B8F4874" w14:textId="77777777" w:rsidTr="00F97154">
        <w:trPr>
          <w:trHeight w:val="510"/>
        </w:trPr>
        <w:tc>
          <w:tcPr>
            <w:tcW w:w="2507" w:type="dxa"/>
            <w:vAlign w:val="center"/>
            <w:hideMark/>
          </w:tcPr>
          <w:p w14:paraId="7BE1E0EB" w14:textId="77777777" w:rsidR="00C147B0" w:rsidRPr="002D404E" w:rsidRDefault="00C147B0" w:rsidP="00F97154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/>
                <w14:ligatures w14:val="standardContextual"/>
              </w:rPr>
              <w:t>Телефон / Email</w:t>
            </w:r>
          </w:p>
        </w:tc>
        <w:tc>
          <w:tcPr>
            <w:tcW w:w="7893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id w:val="2068368347"/>
              <w:placeholder>
                <w:docPart w:val="DefaultPlaceholder_-1854013440"/>
              </w:placeholder>
            </w:sdtPr>
            <w:sdtEndPr/>
            <w:sdtContent>
              <w:p w14:paraId="237E9E65" w14:textId="55682550" w:rsidR="00C147B0" w:rsidRPr="002D404E" w:rsidRDefault="002D404E" w:rsidP="00FA43B4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hd w:val="clear" w:color="auto" w:fill="FFF2CC" w:themeFill="accent4" w:themeFillTint="33"/>
                  <w:spacing w:after="160" w:line="278" w:lineRule="auto"/>
                  <w:rPr>
                    <w:rFonts w:asciiTheme="minorHAnsi" w:eastAsia="Calibri" w:hAnsiTheme="minorHAnsi" w:cstheme="minorHAnsi"/>
                    <w:b/>
                    <w:bCs/>
                    <w:kern w:val="2"/>
                    <w:sz w:val="20"/>
                    <w:szCs w:val="20"/>
                    <w:lang w:val="uk-UA"/>
                    <w14:ligatures w14:val="standardContextual"/>
                  </w:rPr>
                </w:pPr>
                <w:r w:rsidRPr="002D404E">
                  <w:rPr>
                    <w:rFonts w:asciiTheme="minorHAnsi" w:hAnsiTheme="minorHAnsi" w:cstheme="minorHAnsi"/>
                    <w:b/>
                    <w:bCs/>
                    <w:color w:val="0070C0"/>
                    <w:sz w:val="20"/>
                    <w:szCs w:val="20"/>
                  </w:rPr>
                  <w:t>Відповідь Учасника (заповнюється Учасником)</w:t>
                </w:r>
              </w:p>
            </w:sdtContent>
          </w:sdt>
        </w:tc>
      </w:tr>
    </w:tbl>
    <w:p w14:paraId="3CE05E7C" w14:textId="77777777" w:rsidR="00F33E5E" w:rsidRPr="002D404E" w:rsidRDefault="00F33E5E" w:rsidP="002D0A5B">
      <w:pPr>
        <w:spacing w:after="160" w:line="278" w:lineRule="auto"/>
        <w:jc w:val="both"/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</w:pPr>
    </w:p>
    <w:p w14:paraId="434F2D03" w14:textId="77777777" w:rsidR="00F33E5E" w:rsidRPr="002D404E" w:rsidRDefault="00F33E5E" w:rsidP="00F33E5E">
      <w:pPr>
        <w:pBdr>
          <w:top w:val="single" w:sz="4" w:space="1" w:color="5B9BD5" w:themeColor="accent1"/>
          <w:left w:val="single" w:sz="4" w:space="1" w:color="5B9BD5" w:themeColor="accent1"/>
          <w:bottom w:val="single" w:sz="4" w:space="1" w:color="5B9BD5" w:themeColor="accent1"/>
          <w:right w:val="single" w:sz="4" w:space="1" w:color="5B9BD5" w:themeColor="accent1"/>
          <w:between w:val="single" w:sz="4" w:space="1" w:color="5B9BD5" w:themeColor="accent1"/>
          <w:bar w:val="single" w:sz="4" w:color="5B9BD5" w:themeColor="accent1"/>
        </w:pBdr>
        <w:shd w:val="clear" w:color="auto" w:fill="F2F2F2" w:themeFill="background1" w:themeFillShade="F2"/>
        <w:spacing w:after="160" w:line="278" w:lineRule="auto"/>
        <w:jc w:val="both"/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 w:rsidRPr="002D404E"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3. ДЕКЛАРАЦІЯ ВІДПОВІДНОСТІ КРИТЕРІЯМ ОЦІНКИ </w:t>
      </w:r>
    </w:p>
    <w:p w14:paraId="4E798B89" w14:textId="77777777" w:rsidR="003629E0" w:rsidRPr="002D404E" w:rsidRDefault="003629E0" w:rsidP="003629E0">
      <w:pPr>
        <w:spacing w:after="160" w:line="278" w:lineRule="auto"/>
        <w:jc w:val="both"/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 w:rsidRPr="002D404E"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  <w:t>Учасник підтверджує відповідність наступним критеріям:</w:t>
      </w:r>
    </w:p>
    <w:p w14:paraId="27EAE4E2" w14:textId="77777777" w:rsidR="003629E0" w:rsidRPr="002D404E" w:rsidRDefault="003629E0" w:rsidP="003629E0">
      <w:pPr>
        <w:pBdr>
          <w:top w:val="single" w:sz="4" w:space="1" w:color="5B9BD5" w:themeColor="accent1"/>
          <w:left w:val="single" w:sz="4" w:space="1" w:color="5B9BD5" w:themeColor="accent1"/>
          <w:bottom w:val="single" w:sz="4" w:space="1" w:color="5B9BD5" w:themeColor="accent1"/>
          <w:right w:val="single" w:sz="4" w:space="1" w:color="5B9BD5" w:themeColor="accent1"/>
          <w:between w:val="single" w:sz="4" w:space="1" w:color="5B9BD5" w:themeColor="accent1"/>
          <w:bar w:val="single" w:sz="4" w:color="5B9BD5" w:themeColor="accent1"/>
        </w:pBdr>
        <w:spacing w:after="160" w:line="278" w:lineRule="auto"/>
        <w:jc w:val="both"/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 w:rsidRPr="002D404E"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3.1 ФІНАНСОВА СПРОМОЖНІСТЬ </w:t>
      </w:r>
    </w:p>
    <w:tbl>
      <w:tblPr>
        <w:tblStyle w:val="1f0"/>
        <w:tblW w:w="10490" w:type="dxa"/>
        <w:tblLook w:val="04A0" w:firstRow="1" w:lastRow="0" w:firstColumn="1" w:lastColumn="0" w:noHBand="0" w:noVBand="1"/>
      </w:tblPr>
      <w:tblGrid>
        <w:gridCol w:w="2529"/>
        <w:gridCol w:w="7961"/>
      </w:tblGrid>
      <w:tr w:rsidR="003629E0" w:rsidRPr="002D404E" w14:paraId="49CF5A5B" w14:textId="77777777" w:rsidTr="00382119">
        <w:tc>
          <w:tcPr>
            <w:tcW w:w="2529" w:type="dxa"/>
            <w:hideMark/>
          </w:tcPr>
          <w:p w14:paraId="795B6AF8" w14:textId="77777777" w:rsidR="003629E0" w:rsidRPr="002D404E" w:rsidRDefault="003629E0" w:rsidP="003629E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  <w:t>Показник</w:t>
            </w:r>
          </w:p>
        </w:tc>
        <w:tc>
          <w:tcPr>
            <w:tcW w:w="7961" w:type="dxa"/>
            <w:hideMark/>
          </w:tcPr>
          <w:p w14:paraId="4323A720" w14:textId="77777777" w:rsidR="003629E0" w:rsidRPr="002D404E" w:rsidRDefault="003629E0" w:rsidP="003629E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  <w:t>Значення</w:t>
            </w:r>
          </w:p>
        </w:tc>
      </w:tr>
      <w:tr w:rsidR="003629E0" w:rsidRPr="002D404E" w14:paraId="578520B0" w14:textId="77777777" w:rsidTr="00382119">
        <w:tc>
          <w:tcPr>
            <w:tcW w:w="2529" w:type="dxa"/>
            <w:hideMark/>
          </w:tcPr>
          <w:p w14:paraId="32CA25D5" w14:textId="77777777" w:rsidR="003629E0" w:rsidRPr="002D404E" w:rsidRDefault="003629E0" w:rsidP="003629E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  <w:t>Оборот за 2025</w:t>
            </w:r>
          </w:p>
        </w:tc>
        <w:tc>
          <w:tcPr>
            <w:tcW w:w="7961" w:type="dxa"/>
          </w:tcPr>
          <w:sdt>
            <w:sdtP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id w:val="764499730"/>
              <w:placeholder>
                <w:docPart w:val="DefaultPlaceholder_-1854013440"/>
              </w:placeholder>
            </w:sdtPr>
            <w:sdtEndPr/>
            <w:sdtContent>
              <w:p w14:paraId="101A2EE1" w14:textId="00D2E567" w:rsidR="003629E0" w:rsidRPr="002D404E" w:rsidRDefault="002D404E" w:rsidP="000B3172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hd w:val="clear" w:color="auto" w:fill="FFF2CC" w:themeFill="accent4" w:themeFillTint="33"/>
                  <w:spacing w:after="160" w:line="278" w:lineRule="auto"/>
                  <w:jc w:val="both"/>
                  <w:rPr>
                    <w:rFonts w:asciiTheme="minorHAnsi" w:eastAsia="Calibri" w:hAnsiTheme="minorHAnsi" w:cstheme="minorHAnsi"/>
                    <w:kern w:val="2"/>
                    <w:sz w:val="20"/>
                    <w:szCs w:val="20"/>
                    <w:lang w:val="uk-UA" w:eastAsia="ru-RU"/>
                    <w14:ligatures w14:val="standardContextual"/>
                  </w:rPr>
                </w:pPr>
                <w:r w:rsidRPr="002D404E">
                  <w:rPr>
                    <w:rFonts w:asciiTheme="minorHAnsi" w:eastAsia="SimSun" w:hAnsiTheme="minorHAnsi" w:cstheme="minorHAnsi"/>
                    <w:b/>
                    <w:bCs/>
                    <w:color w:val="0070C0"/>
                    <w:sz w:val="20"/>
                    <w:szCs w:val="20"/>
                    <w:lang w:val="ru-RU" w:eastAsia="ru-RU"/>
                  </w:rPr>
                  <w:t>Відповідь Учасника (заповнюється Учасником)</w:t>
                </w:r>
              </w:p>
            </w:sdtContent>
          </w:sdt>
        </w:tc>
      </w:tr>
    </w:tbl>
    <w:p w14:paraId="2943ED8F" w14:textId="77777777" w:rsidR="003629E0" w:rsidRPr="002D404E" w:rsidRDefault="003629E0" w:rsidP="003629E0">
      <w:pPr>
        <w:spacing w:after="160" w:line="278" w:lineRule="auto"/>
        <w:rPr>
          <w:rFonts w:asciiTheme="minorHAnsi" w:eastAsia="Calibri" w:hAnsiTheme="minorHAnsi" w:cstheme="minorHAnsi"/>
          <w:kern w:val="2"/>
          <w:sz w:val="20"/>
          <w:szCs w:val="20"/>
          <w:lang w:val="uk-UA" w:eastAsia="en-US"/>
          <w14:ligatures w14:val="standardContextual"/>
        </w:rPr>
      </w:pPr>
      <w:r w:rsidRPr="002D404E">
        <w:rPr>
          <w:rFonts w:ascii="Segoe UI Emoji" w:eastAsia="Calibri" w:hAnsi="Segoe UI Emoji" w:cs="Segoe UI Emoji"/>
          <w:kern w:val="2"/>
          <w:sz w:val="20"/>
          <w:szCs w:val="20"/>
          <w:lang w:val="uk-UA" w:eastAsia="en-US"/>
          <w14:ligatures w14:val="standardContextual"/>
        </w:rPr>
        <w:t>✔</w:t>
      </w:r>
      <w:r w:rsidRPr="002D404E">
        <w:rPr>
          <w:rFonts w:asciiTheme="minorHAnsi" w:eastAsia="Calibri" w:hAnsiTheme="minorHAnsi" w:cstheme="minorHAnsi"/>
          <w:kern w:val="2"/>
          <w:sz w:val="20"/>
          <w:szCs w:val="20"/>
          <w:lang w:val="uk-UA" w:eastAsia="en-US"/>
          <w14:ligatures w14:val="standardContextual"/>
        </w:rPr>
        <w:t xml:space="preserve"> Підтверджую фінансову спроможність виконати контракт</w:t>
      </w:r>
      <w:r w:rsidRPr="002D404E">
        <w:rPr>
          <w:rFonts w:asciiTheme="minorHAnsi" w:eastAsia="Calibri" w:hAnsiTheme="minorHAnsi" w:cstheme="minorHAnsi"/>
          <w:kern w:val="2"/>
          <w:sz w:val="20"/>
          <w:szCs w:val="20"/>
          <w:lang w:val="uk-UA" w:eastAsia="en-US"/>
          <w14:ligatures w14:val="standardContextual"/>
        </w:rPr>
        <w:br/>
      </w:r>
      <w:r w:rsidRPr="002D404E">
        <w:rPr>
          <w:rFonts w:ascii="Segoe UI Emoji" w:eastAsia="Calibri" w:hAnsi="Segoe UI Emoji" w:cs="Segoe UI Emoji"/>
          <w:kern w:val="2"/>
          <w:sz w:val="20"/>
          <w:szCs w:val="20"/>
          <w:lang w:val="uk-UA" w:eastAsia="en-US"/>
          <w14:ligatures w14:val="standardContextual"/>
        </w:rPr>
        <w:t>✔</w:t>
      </w:r>
      <w:r w:rsidRPr="002D404E">
        <w:rPr>
          <w:rFonts w:asciiTheme="minorHAnsi" w:eastAsia="Calibri" w:hAnsiTheme="minorHAnsi" w:cstheme="minorHAnsi"/>
          <w:kern w:val="2"/>
          <w:sz w:val="20"/>
          <w:szCs w:val="20"/>
          <w:lang w:val="uk-UA" w:eastAsia="en-US"/>
          <w14:ligatures w14:val="standardContextual"/>
        </w:rPr>
        <w:t xml:space="preserve"> Відсутність податкової заборгованості</w:t>
      </w:r>
    </w:p>
    <w:p w14:paraId="2DFD56D3" w14:textId="5334C2B3" w:rsidR="003629E0" w:rsidRPr="002D404E" w:rsidRDefault="003629E0" w:rsidP="003629E0">
      <w:pPr>
        <w:pBdr>
          <w:top w:val="single" w:sz="4" w:space="1" w:color="5B9BD5" w:themeColor="accent1"/>
          <w:left w:val="single" w:sz="4" w:space="1" w:color="5B9BD5" w:themeColor="accent1"/>
          <w:bottom w:val="single" w:sz="4" w:space="1" w:color="5B9BD5" w:themeColor="accent1"/>
          <w:right w:val="single" w:sz="4" w:space="1" w:color="5B9BD5" w:themeColor="accent1"/>
          <w:between w:val="single" w:sz="4" w:space="1" w:color="5B9BD5" w:themeColor="accent1"/>
          <w:bar w:val="single" w:sz="4" w:color="5B9BD5" w:themeColor="accent1"/>
        </w:pBdr>
        <w:spacing w:after="160" w:line="278" w:lineRule="auto"/>
        <w:jc w:val="both"/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 w:rsidRPr="002D404E"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3.2 </w:t>
      </w:r>
      <w:r w:rsidR="003030C3" w:rsidRPr="002D404E"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eastAsia="en-US"/>
          <w14:ligatures w14:val="standardContextual"/>
        </w:rPr>
        <w:t>УМОВИ ВИКОНАННЯ / ПОСТАЧАННЯ</w:t>
      </w:r>
    </w:p>
    <w:tbl>
      <w:tblPr>
        <w:tblStyle w:val="1f0"/>
        <w:tblW w:w="10490" w:type="dxa"/>
        <w:tblLook w:val="04A0" w:firstRow="1" w:lastRow="0" w:firstColumn="1" w:lastColumn="0" w:noHBand="0" w:noVBand="1"/>
      </w:tblPr>
      <w:tblGrid>
        <w:gridCol w:w="5382"/>
        <w:gridCol w:w="5108"/>
      </w:tblGrid>
      <w:tr w:rsidR="003629E0" w:rsidRPr="002D404E" w14:paraId="37964494" w14:textId="77777777" w:rsidTr="00D6776D">
        <w:tc>
          <w:tcPr>
            <w:tcW w:w="5382" w:type="dxa"/>
            <w:hideMark/>
          </w:tcPr>
          <w:p w14:paraId="6AF8A841" w14:textId="77777777" w:rsidR="003629E0" w:rsidRPr="002D404E" w:rsidRDefault="003629E0" w:rsidP="003629E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  <w:lastRenderedPageBreak/>
              <w:t>Показник</w:t>
            </w:r>
          </w:p>
        </w:tc>
        <w:tc>
          <w:tcPr>
            <w:tcW w:w="5108" w:type="dxa"/>
            <w:hideMark/>
          </w:tcPr>
          <w:p w14:paraId="605BAA04" w14:textId="77777777" w:rsidR="003629E0" w:rsidRPr="002D404E" w:rsidRDefault="003629E0" w:rsidP="003629E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  <w:t>Значення</w:t>
            </w:r>
          </w:p>
        </w:tc>
      </w:tr>
      <w:tr w:rsidR="00D6776D" w:rsidRPr="002D404E" w14:paraId="7F2B8B81" w14:textId="77777777" w:rsidTr="00D6776D">
        <w:tc>
          <w:tcPr>
            <w:tcW w:w="5382" w:type="dxa"/>
          </w:tcPr>
          <w:p w14:paraId="0CB38478" w14:textId="1ECC062A" w:rsidR="00D6776D" w:rsidRPr="002D404E" w:rsidRDefault="003030C3" w:rsidP="003030C3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ru-RU"/>
                <w14:ligatures w14:val="standardContextual"/>
              </w:rPr>
              <w:t>Чи погоджується Учасник на умови 100% післяоплати за поставку товарів / надання послуг / виконання робіт?</w:t>
            </w:r>
          </w:p>
        </w:tc>
        <w:tc>
          <w:tcPr>
            <w:tcW w:w="5108" w:type="dxa"/>
          </w:tcPr>
          <w:p w14:paraId="5DED99A1" w14:textId="4AEC1670" w:rsidR="00D6776D" w:rsidRPr="002D404E" w:rsidRDefault="009836E4" w:rsidP="000B3172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hd w:val="clear" w:color="auto" w:fill="FFF2CC" w:themeFill="accent4" w:themeFillTint="33"/>
              <w:spacing w:after="160" w:line="278" w:lineRule="auto"/>
              <w:jc w:val="both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0"/>
                  <w:szCs w:val="20"/>
                </w:rPr>
                <w:id w:val="14684726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0E3">
                  <w:rPr>
                    <w:rFonts w:ascii="MS Gothic" w:eastAsia="MS Gothic" w:hAnsi="MS Gothic" w:cstheme="minorHAnsi" w:hint="eastAsia"/>
                    <w:b/>
                    <w:bCs/>
                    <w:color w:val="0070C0"/>
                    <w:sz w:val="20"/>
                    <w:szCs w:val="20"/>
                  </w:rPr>
                  <w:t>☒</w:t>
                </w:r>
              </w:sdtContent>
            </w:sdt>
            <w:r w:rsidR="00D6776D" w:rsidRPr="002D404E">
              <w:rPr>
                <w:rFonts w:asciiTheme="minorHAnsi" w:eastAsia="SimSun" w:hAnsiTheme="minorHAnsi" w:cstheme="minorHAnsi"/>
                <w:b/>
                <w:bCs/>
                <w:color w:val="0070C0"/>
                <w:sz w:val="20"/>
                <w:szCs w:val="20"/>
                <w:lang w:val="ru-RU" w:eastAsia="ru-RU"/>
              </w:rPr>
              <w:t xml:space="preserve"> Так </w:t>
            </w:r>
            <w:r w:rsidR="00D6776D" w:rsidRPr="002D404E">
              <w:rPr>
                <w:rFonts w:asciiTheme="minorHAnsi" w:eastAsia="SimSun" w:hAnsiTheme="minorHAnsi" w:cstheme="minorHAnsi"/>
                <w:b/>
                <w:bCs/>
                <w:color w:val="0070C0"/>
                <w:sz w:val="20"/>
                <w:szCs w:val="20"/>
                <w:lang w:val="uk-UA" w:eastAsia="ru-RU"/>
              </w:rPr>
              <w:t xml:space="preserve"> або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0"/>
                  <w:szCs w:val="20"/>
                </w:rPr>
                <w:id w:val="-5492312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0E3">
                  <w:rPr>
                    <w:rFonts w:ascii="MS Gothic" w:eastAsia="MS Gothic" w:hAnsi="MS Gothic" w:cstheme="minorHAnsi" w:hint="eastAsia"/>
                    <w:b/>
                    <w:bCs/>
                    <w:color w:val="0070C0"/>
                    <w:sz w:val="20"/>
                    <w:szCs w:val="20"/>
                  </w:rPr>
                  <w:t>☒</w:t>
                </w:r>
              </w:sdtContent>
            </w:sdt>
            <w:r w:rsidR="00D6776D" w:rsidRPr="002D404E">
              <w:rPr>
                <w:rFonts w:asciiTheme="minorHAnsi" w:eastAsia="SimSun" w:hAnsiTheme="minorHAnsi" w:cstheme="minorHAnsi"/>
                <w:b/>
                <w:bCs/>
                <w:color w:val="0070C0"/>
                <w:sz w:val="20"/>
                <w:szCs w:val="20"/>
                <w:lang w:val="ru-RU" w:eastAsia="ru-RU"/>
              </w:rPr>
              <w:t xml:space="preserve"> Ні</w:t>
            </w:r>
          </w:p>
        </w:tc>
      </w:tr>
      <w:tr w:rsidR="00D6776D" w:rsidRPr="002D404E" w14:paraId="4CD46D00" w14:textId="77777777" w:rsidTr="00D6776D">
        <w:tc>
          <w:tcPr>
            <w:tcW w:w="5382" w:type="dxa"/>
          </w:tcPr>
          <w:p w14:paraId="04DB7EB7" w14:textId="694D240F" w:rsidR="00D6776D" w:rsidRPr="002D404E" w:rsidRDefault="003030C3" w:rsidP="00D6776D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ru-RU"/>
                <w14:ligatures w14:val="standardContextual"/>
              </w:rPr>
              <w:t>У разі якщо відповідь «Ні», вкажіть бажаний розмір авансового платежу (%)</w:t>
            </w:r>
          </w:p>
        </w:tc>
        <w:tc>
          <w:tcPr>
            <w:tcW w:w="5108" w:type="dxa"/>
          </w:tcPr>
          <w:p w14:paraId="7398ED4C" w14:textId="126F935C" w:rsidR="00D6776D" w:rsidRPr="002D404E" w:rsidRDefault="009836E4" w:rsidP="000B3172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hd w:val="clear" w:color="auto" w:fill="FFF2CC" w:themeFill="accent4" w:themeFillTint="33"/>
              <w:spacing w:after="160" w:line="278" w:lineRule="auto"/>
              <w:jc w:val="both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0"/>
                  <w:szCs w:val="20"/>
                </w:rPr>
                <w:id w:val="1408893076"/>
                <w:placeholder>
                  <w:docPart w:val="DefaultPlaceholder_-1854013440"/>
                </w:placeholder>
              </w:sdtPr>
              <w:sdtEndPr/>
              <w:sdtContent>
                <w:r w:rsidR="002D404E" w:rsidRPr="002D404E">
                  <w:rPr>
                    <w:rFonts w:asciiTheme="minorHAnsi" w:eastAsia="SimSun" w:hAnsiTheme="minorHAnsi" w:cstheme="minorHAnsi"/>
                    <w:b/>
                    <w:bCs/>
                    <w:color w:val="0070C0"/>
                    <w:sz w:val="20"/>
                    <w:szCs w:val="20"/>
                    <w:lang w:val="ru-RU" w:eastAsia="ru-RU"/>
                  </w:rPr>
                  <w:t>Відповідь Учасника (заповнюється Учасником)</w:t>
                </w:r>
              </w:sdtContent>
            </w:sdt>
            <w:r w:rsidR="00D6776D" w:rsidRPr="002D404E">
              <w:rPr>
                <w:rFonts w:asciiTheme="minorHAnsi" w:eastAsia="SimSun" w:hAnsiTheme="minorHAnsi" w:cstheme="minorHAnsi"/>
                <w:b/>
                <w:bCs/>
                <w:color w:val="0070C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3030C3" w:rsidRPr="002D404E" w14:paraId="573634A0" w14:textId="77777777" w:rsidTr="00D6776D">
        <w:tc>
          <w:tcPr>
            <w:tcW w:w="5382" w:type="dxa"/>
          </w:tcPr>
          <w:p w14:paraId="55F6BE30" w14:textId="4F302465" w:rsidR="003030C3" w:rsidRPr="002D404E" w:rsidRDefault="003030C3" w:rsidP="00D6776D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D404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Запропоновані умови поетапної оплати (за наявності)</w:t>
            </w:r>
          </w:p>
        </w:tc>
        <w:sdt>
          <w:sdtPr>
            <w:rPr>
              <w:rFonts w:asciiTheme="minorHAnsi" w:hAnsiTheme="minorHAnsi" w:cstheme="minorHAnsi"/>
              <w:b/>
              <w:bCs/>
              <w:color w:val="0070C0"/>
              <w:sz w:val="20"/>
              <w:szCs w:val="20"/>
            </w:rPr>
            <w:id w:val="-396280251"/>
            <w:placeholder>
              <w:docPart w:val="DefaultPlaceholder_-1854013440"/>
            </w:placeholder>
          </w:sdtPr>
          <w:sdtEndPr/>
          <w:sdtContent>
            <w:tc>
              <w:tcPr>
                <w:tcW w:w="5108" w:type="dxa"/>
              </w:tcPr>
              <w:p w14:paraId="75EB194A" w14:textId="62C8E104" w:rsidR="003030C3" w:rsidRPr="002D404E" w:rsidRDefault="002D404E" w:rsidP="000B3172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hd w:val="clear" w:color="auto" w:fill="FFF2CC" w:themeFill="accent4" w:themeFillTint="33"/>
                  <w:spacing w:after="160" w:line="278" w:lineRule="auto"/>
                  <w:jc w:val="both"/>
                  <w:rPr>
                    <w:rFonts w:asciiTheme="minorHAnsi" w:hAnsiTheme="minorHAnsi" w:cstheme="minorHAnsi"/>
                    <w:b/>
                    <w:bCs/>
                    <w:color w:val="0070C0"/>
                    <w:sz w:val="20"/>
                    <w:szCs w:val="20"/>
                  </w:rPr>
                </w:pPr>
                <w:r w:rsidRPr="002D404E">
                  <w:rPr>
                    <w:rFonts w:asciiTheme="minorHAnsi" w:hAnsiTheme="minorHAnsi" w:cstheme="minorHAnsi"/>
                    <w:b/>
                    <w:bCs/>
                    <w:color w:val="0070C0"/>
                    <w:sz w:val="20"/>
                    <w:szCs w:val="20"/>
                  </w:rPr>
                  <w:t>Відповідь Учасника (заповнюється Учасником)</w:t>
                </w:r>
              </w:p>
            </w:tc>
          </w:sdtContent>
        </w:sdt>
      </w:tr>
    </w:tbl>
    <w:p w14:paraId="10729D35" w14:textId="4AF2E895" w:rsidR="003629E0" w:rsidRPr="002D404E" w:rsidRDefault="003629E0" w:rsidP="003629E0">
      <w:pPr>
        <w:spacing w:after="160" w:line="278" w:lineRule="auto"/>
        <w:rPr>
          <w:rFonts w:asciiTheme="minorHAnsi" w:eastAsia="Calibri" w:hAnsiTheme="minorHAnsi" w:cstheme="minorHAnsi"/>
          <w:kern w:val="2"/>
          <w:sz w:val="20"/>
          <w:szCs w:val="20"/>
          <w:lang w:val="uk-UA" w:eastAsia="en-US"/>
          <w14:ligatures w14:val="standardContextual"/>
        </w:rPr>
      </w:pPr>
      <w:r w:rsidRPr="002D404E">
        <w:rPr>
          <w:rFonts w:ascii="Segoe UI Emoji" w:eastAsia="Calibri" w:hAnsi="Segoe UI Emoji" w:cs="Segoe UI Emoji"/>
          <w:kern w:val="2"/>
          <w:sz w:val="20"/>
          <w:szCs w:val="20"/>
          <w:lang w:val="uk-UA" w:eastAsia="en-US"/>
          <w14:ligatures w14:val="standardContextual"/>
        </w:rPr>
        <w:t>✔</w:t>
      </w:r>
      <w:r w:rsidRPr="002D404E">
        <w:rPr>
          <w:rFonts w:asciiTheme="minorHAnsi" w:eastAsia="Calibri" w:hAnsiTheme="minorHAnsi" w:cstheme="minorHAnsi"/>
          <w:kern w:val="2"/>
          <w:sz w:val="20"/>
          <w:szCs w:val="20"/>
          <w:lang w:val="uk-UA" w:eastAsia="en-US"/>
          <w14:ligatures w14:val="standardContextual"/>
        </w:rPr>
        <w:t xml:space="preserve"> </w:t>
      </w:r>
      <w:r w:rsidR="003030C3" w:rsidRPr="002D404E">
        <w:rPr>
          <w:rFonts w:asciiTheme="minorHAnsi" w:eastAsia="Calibri" w:hAnsiTheme="minorHAnsi" w:cstheme="minorHAnsi"/>
          <w:kern w:val="2"/>
          <w:sz w:val="20"/>
          <w:szCs w:val="20"/>
          <w:lang w:eastAsia="en-US"/>
          <w14:ligatures w14:val="standardContextual"/>
        </w:rPr>
        <w:t>Підтверджую обґрунтованість запитуваного авансового платежу.</w:t>
      </w:r>
      <w:r w:rsidR="003030C3" w:rsidRPr="002D404E">
        <w:rPr>
          <w:rFonts w:asciiTheme="minorHAnsi" w:eastAsia="Calibri" w:hAnsiTheme="minorHAnsi" w:cstheme="minorHAnsi"/>
          <w:kern w:val="2"/>
          <w:sz w:val="20"/>
          <w:szCs w:val="20"/>
          <w:lang w:eastAsia="en-US"/>
          <w14:ligatures w14:val="standardContextual"/>
        </w:rPr>
        <w:br/>
      </w:r>
      <w:r w:rsidRPr="002D404E">
        <w:rPr>
          <w:rFonts w:ascii="Segoe UI Emoji" w:eastAsia="Calibri" w:hAnsi="Segoe UI Emoji" w:cs="Segoe UI Emoji"/>
          <w:kern w:val="2"/>
          <w:sz w:val="20"/>
          <w:szCs w:val="20"/>
          <w:lang w:val="uk-UA" w:eastAsia="en-US"/>
          <w14:ligatures w14:val="standardContextual"/>
        </w:rPr>
        <w:t>✔</w:t>
      </w:r>
      <w:r w:rsidRPr="002D404E">
        <w:rPr>
          <w:rFonts w:asciiTheme="minorHAnsi" w:eastAsia="Calibri" w:hAnsiTheme="minorHAnsi" w:cstheme="minorHAnsi"/>
          <w:kern w:val="2"/>
          <w:sz w:val="20"/>
          <w:szCs w:val="20"/>
          <w:lang w:val="uk-UA" w:eastAsia="en-US"/>
          <w14:ligatures w14:val="standardContextual"/>
        </w:rPr>
        <w:t xml:space="preserve"> </w:t>
      </w:r>
      <w:r w:rsidR="003030C3" w:rsidRPr="002D404E">
        <w:rPr>
          <w:rFonts w:asciiTheme="minorHAnsi" w:eastAsia="Calibri" w:hAnsiTheme="minorHAnsi" w:cstheme="minorHAnsi"/>
          <w:kern w:val="2"/>
          <w:sz w:val="20"/>
          <w:szCs w:val="20"/>
          <w:lang w:val="uk-UA" w:eastAsia="en-US"/>
          <w14:ligatures w14:val="standardContextual"/>
        </w:rPr>
        <w:t xml:space="preserve">Підтверджую готовність працювати відповідно до графіка фінансування / траншів донора </w:t>
      </w:r>
    </w:p>
    <w:p w14:paraId="1805B05B" w14:textId="261051E3" w:rsidR="003629E0" w:rsidRPr="002D404E" w:rsidRDefault="003629E0" w:rsidP="003629E0">
      <w:pPr>
        <w:pBdr>
          <w:top w:val="single" w:sz="4" w:space="1" w:color="5B9BD5" w:themeColor="accent1"/>
          <w:left w:val="single" w:sz="4" w:space="1" w:color="5B9BD5" w:themeColor="accent1"/>
          <w:bottom w:val="single" w:sz="4" w:space="1" w:color="5B9BD5" w:themeColor="accent1"/>
          <w:right w:val="single" w:sz="4" w:space="1" w:color="5B9BD5" w:themeColor="accent1"/>
          <w:between w:val="single" w:sz="4" w:space="1" w:color="5B9BD5" w:themeColor="accent1"/>
          <w:bar w:val="single" w:sz="4" w:color="5B9BD5" w:themeColor="accent1"/>
        </w:pBdr>
        <w:spacing w:after="160" w:line="278" w:lineRule="auto"/>
        <w:jc w:val="both"/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 w:rsidRPr="002D404E"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3.3 </w:t>
      </w:r>
      <w:r w:rsidR="00924740" w:rsidRPr="002D404E"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  <w:t>Г</w:t>
      </w:r>
      <w:r w:rsidR="00924740" w:rsidRPr="002D404E"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eastAsia="en-US"/>
          <w14:ligatures w14:val="standardContextual"/>
        </w:rPr>
        <w:t>АРАНТІЙНІ УМОВИ ТА СЕРВІСНЕ ОБСЛУГОВУВАННЯ</w:t>
      </w:r>
    </w:p>
    <w:tbl>
      <w:tblPr>
        <w:tblStyle w:val="1f0"/>
        <w:tblW w:w="10485" w:type="dxa"/>
        <w:tblLook w:val="04A0" w:firstRow="1" w:lastRow="0" w:firstColumn="1" w:lastColumn="0" w:noHBand="0" w:noVBand="1"/>
      </w:tblPr>
      <w:tblGrid>
        <w:gridCol w:w="2172"/>
        <w:gridCol w:w="3134"/>
        <w:gridCol w:w="5179"/>
      </w:tblGrid>
      <w:tr w:rsidR="00184570" w:rsidRPr="002D404E" w14:paraId="2693AF5A" w14:textId="07CDBF23" w:rsidTr="00184570">
        <w:tc>
          <w:tcPr>
            <w:tcW w:w="0" w:type="auto"/>
            <w:hideMark/>
          </w:tcPr>
          <w:p w14:paraId="2D4B4C15" w14:textId="68C549F0" w:rsidR="00184570" w:rsidRPr="002D404E" w:rsidRDefault="00184570" w:rsidP="003629E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val="uk-UA" w:eastAsia="ru-RU"/>
                <w14:ligatures w14:val="standardContextual"/>
              </w:rPr>
              <w:t>Предмет закупівлі</w:t>
            </w:r>
          </w:p>
        </w:tc>
        <w:tc>
          <w:tcPr>
            <w:tcW w:w="0" w:type="auto"/>
            <w:hideMark/>
          </w:tcPr>
          <w:p w14:paraId="3CB27DDF" w14:textId="3753C78E" w:rsidR="00184570" w:rsidRPr="002D404E" w:rsidRDefault="00184570" w:rsidP="003629E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  <w:t>Мінімальні вимоги Замовника</w:t>
            </w:r>
          </w:p>
        </w:tc>
        <w:tc>
          <w:tcPr>
            <w:tcW w:w="5179" w:type="dxa"/>
          </w:tcPr>
          <w:p w14:paraId="7B2A46BA" w14:textId="6C02BEF5" w:rsidR="00184570" w:rsidRPr="002D404E" w:rsidRDefault="00D6776D" w:rsidP="003629E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  <w:t>Значення</w:t>
            </w:r>
          </w:p>
        </w:tc>
      </w:tr>
      <w:tr w:rsidR="00184570" w:rsidRPr="002D404E" w14:paraId="3B8634EA" w14:textId="1FE8436F" w:rsidTr="00184570">
        <w:tc>
          <w:tcPr>
            <w:tcW w:w="0" w:type="auto"/>
            <w:hideMark/>
          </w:tcPr>
          <w:p w14:paraId="0ABAD349" w14:textId="0662C492" w:rsidR="00184570" w:rsidRPr="002D404E" w:rsidRDefault="00184570" w:rsidP="003629E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  <w:t>Гібридний інвертор</w:t>
            </w:r>
          </w:p>
        </w:tc>
        <w:tc>
          <w:tcPr>
            <w:tcW w:w="0" w:type="auto"/>
          </w:tcPr>
          <w:p w14:paraId="3C4844DA" w14:textId="24D1ED2E" w:rsidR="00184570" w:rsidRPr="002D404E" w:rsidRDefault="00184570" w:rsidP="003629E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2D404E">
              <w:rPr>
                <w:rFonts w:asciiTheme="minorHAnsi" w:eastAsia="SimSun" w:hAnsiTheme="minorHAnsi" w:cstheme="minorHAnsi"/>
                <w:sz w:val="20"/>
                <w:szCs w:val="20"/>
                <w:lang w:val="uk-UA" w:eastAsia="ru-RU"/>
              </w:rPr>
              <w:t>не менше 5 років</w:t>
            </w:r>
          </w:p>
        </w:tc>
        <w:tc>
          <w:tcPr>
            <w:tcW w:w="5179" w:type="dxa"/>
          </w:tcPr>
          <w:p w14:paraId="2C6FC886" w14:textId="37710E3A" w:rsidR="00184570" w:rsidRPr="002D404E" w:rsidRDefault="009836E4" w:rsidP="000B3172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hd w:val="clear" w:color="auto" w:fill="FFF2CC" w:themeFill="accent4" w:themeFillTint="33"/>
              <w:spacing w:after="160" w:line="278" w:lineRule="auto"/>
              <w:jc w:val="both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val="uk-UA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0"/>
                  <w:szCs w:val="20"/>
                </w:rPr>
                <w:id w:val="18300926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172" w:rsidRPr="002D404E">
                  <w:rPr>
                    <w:rFonts w:ascii="Segoe UI Symbol" w:eastAsia="MS Gothic" w:hAnsi="Segoe UI Symbol" w:cs="Segoe UI Symbol"/>
                    <w:b/>
                    <w:bCs/>
                    <w:color w:val="0070C0"/>
                    <w:sz w:val="20"/>
                    <w:szCs w:val="20"/>
                  </w:rPr>
                  <w:t>☒</w:t>
                </w:r>
              </w:sdtContent>
            </w:sdt>
            <w:r w:rsidR="000B3172" w:rsidRPr="002D404E">
              <w:rPr>
                <w:rFonts w:asciiTheme="minorHAnsi" w:eastAsia="SimSun" w:hAnsiTheme="minorHAnsi" w:cstheme="minorHAnsi"/>
                <w:b/>
                <w:bCs/>
                <w:color w:val="0070C0"/>
                <w:sz w:val="20"/>
                <w:szCs w:val="20"/>
                <w:lang w:val="ru-RU" w:eastAsia="ru-RU"/>
              </w:rPr>
              <w:t xml:space="preserve"> Так </w:t>
            </w:r>
            <w:r w:rsidR="000B3172" w:rsidRPr="002D404E">
              <w:rPr>
                <w:rFonts w:asciiTheme="minorHAnsi" w:eastAsia="SimSun" w:hAnsiTheme="minorHAnsi" w:cstheme="minorHAnsi"/>
                <w:b/>
                <w:bCs/>
                <w:color w:val="0070C0"/>
                <w:sz w:val="20"/>
                <w:szCs w:val="20"/>
                <w:lang w:val="uk-UA" w:eastAsia="ru-RU"/>
              </w:rPr>
              <w:t xml:space="preserve"> або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0"/>
                  <w:szCs w:val="20"/>
                </w:rPr>
                <w:id w:val="105882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172" w:rsidRPr="002D404E">
                  <w:rPr>
                    <w:rFonts w:ascii="Segoe UI Symbol" w:eastAsia="SimSun" w:hAnsi="Segoe UI Symbol" w:cs="Segoe UI Symbol"/>
                    <w:b/>
                    <w:bCs/>
                    <w:color w:val="0070C0"/>
                    <w:sz w:val="20"/>
                    <w:szCs w:val="20"/>
                    <w:lang w:val="ru-RU" w:eastAsia="ru-RU"/>
                  </w:rPr>
                  <w:t>☐</w:t>
                </w:r>
              </w:sdtContent>
            </w:sdt>
            <w:r w:rsidR="000B3172" w:rsidRPr="002D404E">
              <w:rPr>
                <w:rFonts w:asciiTheme="minorHAnsi" w:eastAsia="SimSun" w:hAnsiTheme="minorHAnsi" w:cstheme="minorHAnsi"/>
                <w:b/>
                <w:bCs/>
                <w:color w:val="0070C0"/>
                <w:sz w:val="20"/>
                <w:szCs w:val="20"/>
                <w:lang w:val="ru-RU" w:eastAsia="ru-RU"/>
              </w:rPr>
              <w:t xml:space="preserve"> Ні</w:t>
            </w:r>
          </w:p>
        </w:tc>
      </w:tr>
      <w:tr w:rsidR="00184570" w:rsidRPr="002D404E" w14:paraId="156125A0" w14:textId="576C964B" w:rsidTr="00184570">
        <w:tc>
          <w:tcPr>
            <w:tcW w:w="0" w:type="auto"/>
            <w:hideMark/>
          </w:tcPr>
          <w:p w14:paraId="26A8C70E" w14:textId="73267E50" w:rsidR="00184570" w:rsidRPr="002D404E" w:rsidRDefault="00184570" w:rsidP="003629E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  <w:t>Акумуляторна система</w:t>
            </w:r>
          </w:p>
        </w:tc>
        <w:tc>
          <w:tcPr>
            <w:tcW w:w="0" w:type="auto"/>
          </w:tcPr>
          <w:p w14:paraId="33E939F4" w14:textId="6AD6C9AD" w:rsidR="00184570" w:rsidRPr="002D404E" w:rsidRDefault="00184570" w:rsidP="003629E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2D404E">
              <w:rPr>
                <w:rFonts w:asciiTheme="minorHAnsi" w:eastAsia="SimSun" w:hAnsiTheme="minorHAnsi" w:cstheme="minorHAnsi"/>
                <w:sz w:val="20"/>
                <w:szCs w:val="20"/>
                <w:lang w:val="uk-UA" w:eastAsia="ru-RU"/>
              </w:rPr>
              <w:t>не менше 5 років або 6000 циклів</w:t>
            </w:r>
          </w:p>
        </w:tc>
        <w:tc>
          <w:tcPr>
            <w:tcW w:w="5179" w:type="dxa"/>
          </w:tcPr>
          <w:p w14:paraId="7BCE9E5F" w14:textId="43596FAB" w:rsidR="00184570" w:rsidRPr="002D404E" w:rsidRDefault="009836E4" w:rsidP="000B3172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hd w:val="clear" w:color="auto" w:fill="FFF2CC" w:themeFill="accent4" w:themeFillTint="33"/>
              <w:spacing w:after="160" w:line="278" w:lineRule="auto"/>
              <w:jc w:val="both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val="uk-UA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0"/>
                  <w:szCs w:val="20"/>
                </w:rPr>
                <w:id w:val="9407227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172" w:rsidRPr="002D404E">
                  <w:rPr>
                    <w:rFonts w:ascii="Segoe UI Symbol" w:eastAsia="SimSun" w:hAnsi="Segoe UI Symbol" w:cs="Segoe UI Symbol"/>
                    <w:b/>
                    <w:bCs/>
                    <w:color w:val="0070C0"/>
                    <w:sz w:val="20"/>
                    <w:szCs w:val="20"/>
                    <w:lang w:val="ru-RU" w:eastAsia="ru-RU"/>
                  </w:rPr>
                  <w:t>☒</w:t>
                </w:r>
              </w:sdtContent>
            </w:sdt>
            <w:r w:rsidR="000B3172" w:rsidRPr="002D404E">
              <w:rPr>
                <w:rFonts w:asciiTheme="minorHAnsi" w:eastAsia="SimSun" w:hAnsiTheme="minorHAnsi" w:cstheme="minorHAnsi"/>
                <w:b/>
                <w:bCs/>
                <w:color w:val="0070C0"/>
                <w:sz w:val="20"/>
                <w:szCs w:val="20"/>
                <w:lang w:val="ru-RU" w:eastAsia="ru-RU"/>
              </w:rPr>
              <w:t xml:space="preserve"> Так </w:t>
            </w:r>
            <w:r w:rsidR="000B3172" w:rsidRPr="002D404E">
              <w:rPr>
                <w:rFonts w:asciiTheme="minorHAnsi" w:eastAsia="SimSun" w:hAnsiTheme="minorHAnsi" w:cstheme="minorHAnsi"/>
                <w:b/>
                <w:bCs/>
                <w:color w:val="0070C0"/>
                <w:sz w:val="20"/>
                <w:szCs w:val="20"/>
                <w:lang w:val="uk-UA" w:eastAsia="ru-RU"/>
              </w:rPr>
              <w:t xml:space="preserve"> або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0"/>
                  <w:szCs w:val="20"/>
                </w:rPr>
                <w:id w:val="200014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172" w:rsidRPr="002D404E">
                  <w:rPr>
                    <w:rFonts w:ascii="Segoe UI Symbol" w:eastAsia="SimSun" w:hAnsi="Segoe UI Symbol" w:cs="Segoe UI Symbol"/>
                    <w:b/>
                    <w:bCs/>
                    <w:color w:val="0070C0"/>
                    <w:sz w:val="20"/>
                    <w:szCs w:val="20"/>
                    <w:lang w:val="ru-RU" w:eastAsia="ru-RU"/>
                  </w:rPr>
                  <w:t>☐</w:t>
                </w:r>
              </w:sdtContent>
            </w:sdt>
            <w:r w:rsidR="000B3172" w:rsidRPr="002D404E">
              <w:rPr>
                <w:rFonts w:asciiTheme="minorHAnsi" w:eastAsia="SimSun" w:hAnsiTheme="minorHAnsi" w:cstheme="minorHAnsi"/>
                <w:b/>
                <w:bCs/>
                <w:color w:val="0070C0"/>
                <w:sz w:val="20"/>
                <w:szCs w:val="20"/>
                <w:lang w:val="ru-RU" w:eastAsia="ru-RU"/>
              </w:rPr>
              <w:t xml:space="preserve"> Ні</w:t>
            </w:r>
          </w:p>
        </w:tc>
      </w:tr>
      <w:tr w:rsidR="00184570" w:rsidRPr="002D404E" w14:paraId="667DA1A1" w14:textId="409EAEA1" w:rsidTr="00184570">
        <w:tc>
          <w:tcPr>
            <w:tcW w:w="0" w:type="auto"/>
            <w:hideMark/>
          </w:tcPr>
          <w:p w14:paraId="4AED38C0" w14:textId="7BDE5A72" w:rsidR="00184570" w:rsidRPr="002D404E" w:rsidRDefault="00184570" w:rsidP="003629E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  <w:t>Монтажні роботи</w:t>
            </w:r>
          </w:p>
        </w:tc>
        <w:tc>
          <w:tcPr>
            <w:tcW w:w="0" w:type="auto"/>
          </w:tcPr>
          <w:p w14:paraId="09A6FE7C" w14:textId="36A404BF" w:rsidR="00184570" w:rsidRPr="002D404E" w:rsidRDefault="00184570" w:rsidP="003629E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2D404E">
              <w:rPr>
                <w:rFonts w:asciiTheme="minorHAnsi" w:eastAsia="SimSun" w:hAnsiTheme="minorHAnsi" w:cstheme="minorHAnsi"/>
                <w:sz w:val="20"/>
                <w:szCs w:val="20"/>
                <w:lang w:val="uk-UA" w:eastAsia="ru-RU"/>
              </w:rPr>
              <w:t>не менше 1 року</w:t>
            </w:r>
          </w:p>
        </w:tc>
        <w:tc>
          <w:tcPr>
            <w:tcW w:w="5179" w:type="dxa"/>
          </w:tcPr>
          <w:p w14:paraId="229E23BE" w14:textId="2FCAA667" w:rsidR="00184570" w:rsidRPr="002D404E" w:rsidRDefault="009836E4" w:rsidP="000B3172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hd w:val="clear" w:color="auto" w:fill="FFF2CC" w:themeFill="accent4" w:themeFillTint="33"/>
              <w:spacing w:after="160" w:line="278" w:lineRule="auto"/>
              <w:jc w:val="both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val="uk-UA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0"/>
                  <w:szCs w:val="20"/>
                </w:rPr>
                <w:id w:val="8859965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172" w:rsidRPr="002D404E">
                  <w:rPr>
                    <w:rFonts w:ascii="Segoe UI Symbol" w:eastAsia="SimSun" w:hAnsi="Segoe UI Symbol" w:cs="Segoe UI Symbol"/>
                    <w:b/>
                    <w:bCs/>
                    <w:color w:val="0070C0"/>
                    <w:sz w:val="20"/>
                    <w:szCs w:val="20"/>
                    <w:lang w:val="ru-RU" w:eastAsia="ru-RU"/>
                  </w:rPr>
                  <w:t>☒</w:t>
                </w:r>
              </w:sdtContent>
            </w:sdt>
            <w:r w:rsidR="000B3172" w:rsidRPr="002D404E">
              <w:rPr>
                <w:rFonts w:asciiTheme="minorHAnsi" w:eastAsia="SimSun" w:hAnsiTheme="minorHAnsi" w:cstheme="minorHAnsi"/>
                <w:b/>
                <w:bCs/>
                <w:color w:val="0070C0"/>
                <w:sz w:val="20"/>
                <w:szCs w:val="20"/>
                <w:lang w:val="ru-RU" w:eastAsia="ru-RU"/>
              </w:rPr>
              <w:t xml:space="preserve"> Так </w:t>
            </w:r>
            <w:r w:rsidR="000B3172" w:rsidRPr="002D404E">
              <w:rPr>
                <w:rFonts w:asciiTheme="minorHAnsi" w:eastAsia="SimSun" w:hAnsiTheme="minorHAnsi" w:cstheme="minorHAnsi"/>
                <w:b/>
                <w:bCs/>
                <w:color w:val="0070C0"/>
                <w:sz w:val="20"/>
                <w:szCs w:val="20"/>
                <w:lang w:val="uk-UA" w:eastAsia="ru-RU"/>
              </w:rPr>
              <w:t xml:space="preserve"> або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0"/>
                  <w:szCs w:val="20"/>
                </w:rPr>
                <w:id w:val="6836323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0E3">
                  <w:rPr>
                    <w:rFonts w:ascii="MS Gothic" w:eastAsia="MS Gothic" w:hAnsi="MS Gothic" w:cstheme="minorHAnsi" w:hint="eastAsia"/>
                    <w:b/>
                    <w:bCs/>
                    <w:color w:val="0070C0"/>
                    <w:sz w:val="20"/>
                    <w:szCs w:val="20"/>
                  </w:rPr>
                  <w:t>☒</w:t>
                </w:r>
              </w:sdtContent>
            </w:sdt>
            <w:r w:rsidR="000B3172" w:rsidRPr="002D404E">
              <w:rPr>
                <w:rFonts w:asciiTheme="minorHAnsi" w:eastAsia="SimSun" w:hAnsiTheme="minorHAnsi" w:cstheme="minorHAnsi"/>
                <w:b/>
                <w:bCs/>
                <w:color w:val="0070C0"/>
                <w:sz w:val="20"/>
                <w:szCs w:val="20"/>
                <w:lang w:val="ru-RU" w:eastAsia="ru-RU"/>
              </w:rPr>
              <w:t xml:space="preserve"> Ні</w:t>
            </w:r>
          </w:p>
        </w:tc>
      </w:tr>
      <w:tr w:rsidR="00924740" w:rsidRPr="002D404E" w14:paraId="61634B2B" w14:textId="77777777" w:rsidTr="00212E59">
        <w:tc>
          <w:tcPr>
            <w:tcW w:w="0" w:type="auto"/>
            <w:gridSpan w:val="2"/>
          </w:tcPr>
          <w:p w14:paraId="7A2CCE51" w14:textId="5A415299" w:rsidR="00924740" w:rsidRPr="002D404E" w:rsidRDefault="00924740" w:rsidP="003629E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D404E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/>
                <w14:ligatures w14:val="standardContextual"/>
              </w:rPr>
              <w:t>Строк реагування на гарантійний випадок, днів</w:t>
            </w:r>
          </w:p>
        </w:tc>
        <w:sdt>
          <w:sdtPr>
            <w:rPr>
              <w:rFonts w:asciiTheme="minorHAnsi" w:hAnsiTheme="minorHAnsi" w:cstheme="minorHAnsi"/>
              <w:b/>
              <w:bCs/>
              <w:color w:val="0070C0"/>
              <w:sz w:val="20"/>
              <w:szCs w:val="20"/>
            </w:rPr>
            <w:id w:val="887382662"/>
            <w:placeholder>
              <w:docPart w:val="DefaultPlaceholder_-1854013440"/>
            </w:placeholder>
          </w:sdtPr>
          <w:sdtEndPr/>
          <w:sdtContent>
            <w:tc>
              <w:tcPr>
                <w:tcW w:w="5179" w:type="dxa"/>
              </w:tcPr>
              <w:p w14:paraId="23F3F74F" w14:textId="3ECFEF8C" w:rsidR="00924740" w:rsidRPr="002D404E" w:rsidRDefault="002D404E" w:rsidP="000B3172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hd w:val="clear" w:color="auto" w:fill="FFF2CC" w:themeFill="accent4" w:themeFillTint="33"/>
                  <w:spacing w:after="160" w:line="278" w:lineRule="auto"/>
                  <w:jc w:val="both"/>
                  <w:rPr>
                    <w:rFonts w:asciiTheme="minorHAnsi" w:hAnsiTheme="minorHAnsi" w:cstheme="minorHAnsi"/>
                    <w:b/>
                    <w:bCs/>
                    <w:color w:val="0070C0"/>
                    <w:sz w:val="20"/>
                    <w:szCs w:val="20"/>
                  </w:rPr>
                </w:pPr>
                <w:r w:rsidRPr="002D404E">
                  <w:rPr>
                    <w:rFonts w:asciiTheme="minorHAnsi" w:hAnsiTheme="minorHAnsi" w:cstheme="minorHAnsi"/>
                    <w:b/>
                    <w:bCs/>
                    <w:color w:val="0070C0"/>
                    <w:sz w:val="20"/>
                    <w:szCs w:val="20"/>
                  </w:rPr>
                  <w:t>Відповідь Учасника (заповнюється Учасником)</w:t>
                </w:r>
              </w:p>
            </w:tc>
          </w:sdtContent>
        </w:sdt>
      </w:tr>
    </w:tbl>
    <w:p w14:paraId="7CAE7B5F" w14:textId="21FBCB05" w:rsidR="003629E0" w:rsidRPr="002D404E" w:rsidRDefault="003629E0" w:rsidP="003629E0">
      <w:pPr>
        <w:spacing w:after="160" w:line="278" w:lineRule="auto"/>
        <w:jc w:val="both"/>
        <w:rPr>
          <w:rFonts w:asciiTheme="minorHAnsi" w:eastAsia="Calibri" w:hAnsiTheme="minorHAnsi" w:cstheme="minorHAnsi"/>
          <w:kern w:val="2"/>
          <w:sz w:val="20"/>
          <w:szCs w:val="20"/>
          <w:lang w:val="uk-UA" w:eastAsia="en-US"/>
          <w14:ligatures w14:val="standardContextual"/>
        </w:rPr>
      </w:pPr>
      <w:bookmarkStart w:id="3" w:name="_Hlk229356161"/>
      <w:r w:rsidRPr="002D404E">
        <w:rPr>
          <w:rFonts w:ascii="Segoe UI Emoji" w:eastAsia="Calibri" w:hAnsi="Segoe UI Emoji" w:cs="Segoe UI Emoji"/>
          <w:kern w:val="2"/>
          <w:sz w:val="20"/>
          <w:szCs w:val="20"/>
          <w:lang w:val="uk-UA" w:eastAsia="en-US"/>
          <w14:ligatures w14:val="standardContextual"/>
        </w:rPr>
        <w:t>✔</w:t>
      </w:r>
      <w:r w:rsidRPr="002D404E">
        <w:rPr>
          <w:rFonts w:asciiTheme="minorHAnsi" w:eastAsia="Calibri" w:hAnsiTheme="minorHAnsi" w:cstheme="minorHAnsi"/>
          <w:kern w:val="2"/>
          <w:sz w:val="20"/>
          <w:szCs w:val="20"/>
          <w:lang w:val="uk-UA" w:eastAsia="en-US"/>
          <w14:ligatures w14:val="standardContextual"/>
        </w:rPr>
        <w:t xml:space="preserve"> </w:t>
      </w:r>
      <w:r w:rsidR="00924740" w:rsidRPr="002D404E">
        <w:rPr>
          <w:rFonts w:asciiTheme="minorHAnsi" w:eastAsia="Calibri" w:hAnsiTheme="minorHAnsi" w:cstheme="minorHAnsi"/>
          <w:kern w:val="2"/>
          <w:sz w:val="20"/>
          <w:szCs w:val="20"/>
          <w:lang w:val="uk-UA" w:eastAsia="en-US"/>
          <w14:ligatures w14:val="standardContextual"/>
        </w:rPr>
        <w:t>Підтверджую відповідність гарантійних умов вимогам тендерної документації, чинного законодавства України та наявність сервісної підтримки на території України.</w:t>
      </w:r>
      <w:bookmarkEnd w:id="3"/>
    </w:p>
    <w:p w14:paraId="4CBFDC34" w14:textId="0415C6C4" w:rsidR="003629E0" w:rsidRPr="002D404E" w:rsidRDefault="003629E0" w:rsidP="003629E0">
      <w:pPr>
        <w:pBdr>
          <w:top w:val="single" w:sz="4" w:space="1" w:color="5B9BD5" w:themeColor="accent1"/>
          <w:left w:val="single" w:sz="4" w:space="1" w:color="5B9BD5" w:themeColor="accent1"/>
          <w:bottom w:val="single" w:sz="4" w:space="1" w:color="5B9BD5" w:themeColor="accent1"/>
          <w:right w:val="single" w:sz="4" w:space="1" w:color="5B9BD5" w:themeColor="accent1"/>
          <w:between w:val="single" w:sz="4" w:space="1" w:color="5B9BD5" w:themeColor="accent1"/>
          <w:bar w:val="single" w:sz="4" w:color="5B9BD5" w:themeColor="accent1"/>
        </w:pBdr>
        <w:spacing w:after="160" w:line="278" w:lineRule="auto"/>
        <w:jc w:val="both"/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 w:rsidRPr="002D404E"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3.4 ТЕХНІЧНА ВІДПОВІДНІСТЬ </w:t>
      </w:r>
    </w:p>
    <w:tbl>
      <w:tblPr>
        <w:tblStyle w:val="1f0"/>
        <w:tblW w:w="10490" w:type="dxa"/>
        <w:tblLook w:val="04A0" w:firstRow="1" w:lastRow="0" w:firstColumn="1" w:lastColumn="0" w:noHBand="0" w:noVBand="1"/>
      </w:tblPr>
      <w:tblGrid>
        <w:gridCol w:w="2263"/>
        <w:gridCol w:w="8227"/>
      </w:tblGrid>
      <w:tr w:rsidR="003629E0" w:rsidRPr="002D404E" w14:paraId="66EB388F" w14:textId="77777777" w:rsidTr="003030C3">
        <w:tc>
          <w:tcPr>
            <w:tcW w:w="2263" w:type="dxa"/>
            <w:hideMark/>
          </w:tcPr>
          <w:p w14:paraId="214F3E07" w14:textId="732AA8BF" w:rsidR="003629E0" w:rsidRPr="002D404E" w:rsidRDefault="00CA2C22" w:rsidP="00382119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val="ru-RU" w:eastAsia="ru-RU"/>
                <w14:ligatures w14:val="standardContextual"/>
              </w:rPr>
              <w:t>Показник</w:t>
            </w:r>
          </w:p>
        </w:tc>
        <w:tc>
          <w:tcPr>
            <w:tcW w:w="8227" w:type="dxa"/>
            <w:hideMark/>
          </w:tcPr>
          <w:p w14:paraId="780B5C92" w14:textId="27F1218D" w:rsidR="003629E0" w:rsidRPr="002D404E" w:rsidRDefault="00CA2C22" w:rsidP="00382119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  <w:t>Інформація / підтвердження Учасника</w:t>
            </w:r>
          </w:p>
        </w:tc>
      </w:tr>
      <w:tr w:rsidR="003629E0" w:rsidRPr="002D404E" w14:paraId="1F381FBE" w14:textId="77777777" w:rsidTr="003030C3">
        <w:tc>
          <w:tcPr>
            <w:tcW w:w="2263" w:type="dxa"/>
            <w:hideMark/>
          </w:tcPr>
          <w:p w14:paraId="68E5B8F6" w14:textId="77777777" w:rsidR="003629E0" w:rsidRPr="002D404E" w:rsidRDefault="003629E0" w:rsidP="00382119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  <w:t>Гібридний інвертор</w:t>
            </w:r>
          </w:p>
        </w:tc>
        <w:tc>
          <w:tcPr>
            <w:tcW w:w="8227" w:type="dxa"/>
          </w:tcPr>
          <w:p w14:paraId="4FF5AE9A" w14:textId="19CD517B" w:rsidR="003629E0" w:rsidRPr="002D404E" w:rsidRDefault="00D6776D" w:rsidP="00382119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2D404E">
              <w:rPr>
                <w:rFonts w:asciiTheme="minorHAnsi" w:eastAsia="SimSun" w:hAnsiTheme="minorHAnsi" w:cstheme="minorHAnsi"/>
                <w:sz w:val="20"/>
                <w:szCs w:val="20"/>
                <w:lang w:val="ru-RU" w:eastAsia="ru-RU"/>
              </w:rPr>
              <w:t>Обладнання офіційно ввезене на територію України, із сплатою всіх податків та митних платежів, має офіційну гарантійну та сервісну підтримку на території України. Запропоноване обладнання є продукцією міжнародно визнаних виробників та не походить від компаній або країн, щодо яких застосовані міжнародні санкції.</w:t>
            </w:r>
          </w:p>
        </w:tc>
      </w:tr>
      <w:tr w:rsidR="003629E0" w:rsidRPr="002D404E" w14:paraId="06CD0B95" w14:textId="77777777" w:rsidTr="003030C3">
        <w:tc>
          <w:tcPr>
            <w:tcW w:w="2263" w:type="dxa"/>
            <w:hideMark/>
          </w:tcPr>
          <w:p w14:paraId="47266EAD" w14:textId="77777777" w:rsidR="003629E0" w:rsidRPr="002D404E" w:rsidRDefault="003629E0" w:rsidP="00382119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  <w:t>Акумуляторна система</w:t>
            </w:r>
          </w:p>
        </w:tc>
        <w:tc>
          <w:tcPr>
            <w:tcW w:w="8227" w:type="dxa"/>
          </w:tcPr>
          <w:p w14:paraId="2870B499" w14:textId="642EA0CE" w:rsidR="003629E0" w:rsidRPr="002D404E" w:rsidRDefault="00D6776D" w:rsidP="00382119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2D404E">
              <w:rPr>
                <w:rFonts w:asciiTheme="minorHAnsi" w:eastAsia="SimSun" w:hAnsiTheme="minorHAnsi" w:cstheme="minorHAnsi"/>
                <w:sz w:val="20"/>
                <w:szCs w:val="20"/>
                <w:lang w:val="ru-RU" w:eastAsia="ru-RU"/>
              </w:rPr>
              <w:t>Обладнання офіційно ввезене на територію України, має офіційну гарантійну підтримку та відповідає заявленим технічним характеристикам і вимогам безпеки.</w:t>
            </w:r>
          </w:p>
        </w:tc>
      </w:tr>
      <w:tr w:rsidR="003629E0" w:rsidRPr="002D404E" w14:paraId="226E4E8A" w14:textId="77777777" w:rsidTr="003030C3">
        <w:tc>
          <w:tcPr>
            <w:tcW w:w="2263" w:type="dxa"/>
            <w:hideMark/>
          </w:tcPr>
          <w:p w14:paraId="0341F6E0" w14:textId="7F122FE1" w:rsidR="003629E0" w:rsidRPr="002D404E" w:rsidRDefault="003629E0" w:rsidP="00382119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val="uk-UA" w:eastAsia="ru-RU"/>
                <w14:ligatures w14:val="standardContextual"/>
              </w:rPr>
              <w:t>Автоматичний вимикач</w:t>
            </w:r>
          </w:p>
        </w:tc>
        <w:tc>
          <w:tcPr>
            <w:tcW w:w="8227" w:type="dxa"/>
          </w:tcPr>
          <w:p w14:paraId="14A89524" w14:textId="049CF368" w:rsidR="003629E0" w:rsidRPr="002D404E" w:rsidRDefault="00D6776D" w:rsidP="00382119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2D404E">
              <w:rPr>
                <w:rFonts w:asciiTheme="minorHAnsi" w:eastAsia="SimSun" w:hAnsiTheme="minorHAnsi" w:cstheme="minorHAnsi"/>
                <w:sz w:val="20"/>
                <w:szCs w:val="20"/>
                <w:lang w:val="ru-RU" w:eastAsia="ru-RU"/>
              </w:rPr>
              <w:t>Передбачено встановлення автоматичних вимикачів, захисту AC/DC та інших елементів електрозахисту відповідно до вимог ДСТУ, ДБН та технічних вимог виробника обладнання.</w:t>
            </w:r>
          </w:p>
        </w:tc>
      </w:tr>
      <w:tr w:rsidR="003629E0" w:rsidRPr="002D404E" w14:paraId="2B7F0967" w14:textId="77777777" w:rsidTr="003030C3">
        <w:tc>
          <w:tcPr>
            <w:tcW w:w="2263" w:type="dxa"/>
          </w:tcPr>
          <w:p w14:paraId="493488CD" w14:textId="41F39E49" w:rsidR="003629E0" w:rsidRPr="002D404E" w:rsidRDefault="003629E0" w:rsidP="00382119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/>
                <w14:ligatures w14:val="standardContextual"/>
              </w:rPr>
              <w:t>Монтажні роботи</w:t>
            </w:r>
          </w:p>
        </w:tc>
        <w:tc>
          <w:tcPr>
            <w:tcW w:w="8227" w:type="dxa"/>
          </w:tcPr>
          <w:p w14:paraId="1D919339" w14:textId="77777777" w:rsidR="00924740" w:rsidRPr="002D404E" w:rsidRDefault="00924740" w:rsidP="00382119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D404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1) Встановлення гібридного інвертора та акумуляторної системи у визначеному Замовником приміщенні. </w:t>
            </w:r>
          </w:p>
          <w:p w14:paraId="7A5F24E0" w14:textId="77777777" w:rsidR="00924740" w:rsidRPr="002D404E" w:rsidRDefault="00924740" w:rsidP="00382119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D404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2) Підключення встановленої системи до ГРЩ. Орієнтовна довжина кабельної лінії від ГРЩ до місця встановлення інвертора — близько 9 м. Переріз, тип та марка кабельно-провідникової продукції визначаються Постачальником відповідно до вимог ПУЕ, ДСТУ та рекомендацій виробника обладнання. </w:t>
            </w:r>
          </w:p>
          <w:p w14:paraId="25F6ABD0" w14:textId="77777777" w:rsidR="00F320E9" w:rsidRPr="002D404E" w:rsidRDefault="00924740" w:rsidP="00382119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D404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3) Підключення критичних споживачів, визначених Замовником безпосередньо на об’єкті. </w:t>
            </w:r>
          </w:p>
          <w:p w14:paraId="7F70F54A" w14:textId="3D31437B" w:rsidR="003629E0" w:rsidRPr="002D404E" w:rsidRDefault="00924740" w:rsidP="00382119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404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lastRenderedPageBreak/>
              <w:t>4) Налаштування системи із пріоритетом роботи «мережа → батарея».</w:t>
            </w:r>
            <w:r w:rsidR="00D6776D" w:rsidRPr="002D404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</w:tr>
      <w:tr w:rsidR="003629E0" w:rsidRPr="002D404E" w14:paraId="4474E62E" w14:textId="77777777" w:rsidTr="003030C3">
        <w:tc>
          <w:tcPr>
            <w:tcW w:w="2263" w:type="dxa"/>
          </w:tcPr>
          <w:p w14:paraId="43986F16" w14:textId="53A9269E" w:rsidR="003629E0" w:rsidRPr="002D404E" w:rsidRDefault="003629E0" w:rsidP="00382119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/>
                <w14:ligatures w14:val="standardContextual"/>
              </w:rPr>
              <w:lastRenderedPageBreak/>
              <w:t>Пусконалагоджувальні роботи</w:t>
            </w:r>
          </w:p>
        </w:tc>
        <w:tc>
          <w:tcPr>
            <w:tcW w:w="8227" w:type="dxa"/>
          </w:tcPr>
          <w:p w14:paraId="49EA8173" w14:textId="39ADEFBA" w:rsidR="003629E0" w:rsidRPr="002D404E" w:rsidRDefault="00D6776D" w:rsidP="00382119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404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Передбачено тестування автономного режиму, роботи в мережі, процесів заряджання/розряджання акумуляторної системи, налаштування автоматичного запуску генератора при досягненні критичного рівня розряду акумуляторів, а також перевірку аварійних сценаріїв роботи системи.</w:t>
            </w:r>
          </w:p>
        </w:tc>
      </w:tr>
      <w:tr w:rsidR="003629E0" w:rsidRPr="002D404E" w14:paraId="46BF6707" w14:textId="77777777" w:rsidTr="003030C3">
        <w:tc>
          <w:tcPr>
            <w:tcW w:w="2263" w:type="dxa"/>
          </w:tcPr>
          <w:p w14:paraId="53AF3E8A" w14:textId="6ACDEE14" w:rsidR="003629E0" w:rsidRPr="002D404E" w:rsidRDefault="004D3EEF" w:rsidP="00382119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val="uk-UA"/>
                <w14:ligatures w14:val="standardContextual"/>
              </w:rPr>
              <w:t>Документація</w:t>
            </w:r>
          </w:p>
        </w:tc>
        <w:tc>
          <w:tcPr>
            <w:tcW w:w="8227" w:type="dxa"/>
          </w:tcPr>
          <w:p w14:paraId="04FF0715" w14:textId="6CD83FF6" w:rsidR="003629E0" w:rsidRPr="002D404E" w:rsidRDefault="00D6776D" w:rsidP="00382119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404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Буде надано виконавчі схеми, технічні паспорти, сертифікати, акти випробувань та іншу супровідну технічну документацію.</w:t>
            </w:r>
          </w:p>
        </w:tc>
      </w:tr>
      <w:tr w:rsidR="00924740" w:rsidRPr="002D404E" w14:paraId="585674B3" w14:textId="77777777" w:rsidTr="003030C3">
        <w:tc>
          <w:tcPr>
            <w:tcW w:w="2263" w:type="dxa"/>
          </w:tcPr>
          <w:p w14:paraId="20D1E661" w14:textId="1BFA2DE4" w:rsidR="00924740" w:rsidRPr="002D404E" w:rsidRDefault="00924740" w:rsidP="00382119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val="uk-UA"/>
                <w14:ligatures w14:val="standardContextual"/>
              </w:rPr>
              <w:t>Інструктаж</w:t>
            </w:r>
          </w:p>
        </w:tc>
        <w:tc>
          <w:tcPr>
            <w:tcW w:w="8227" w:type="dxa"/>
          </w:tcPr>
          <w:p w14:paraId="2F7FE3E4" w14:textId="5B30F92A" w:rsidR="00924740" w:rsidRPr="002D404E" w:rsidRDefault="00924740" w:rsidP="00382119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404E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Проведення інструктажу представників Замовника щодо правил експлуатації, користування та базового обслуговування обладнання.</w:t>
            </w:r>
          </w:p>
        </w:tc>
      </w:tr>
    </w:tbl>
    <w:p w14:paraId="397B380E" w14:textId="673451BC" w:rsidR="00CA2C22" w:rsidRDefault="00CA2C22" w:rsidP="003629E0">
      <w:pPr>
        <w:rPr>
          <w:rFonts w:asciiTheme="minorHAnsi" w:eastAsia="Calibri" w:hAnsiTheme="minorHAnsi" w:cstheme="minorHAnsi"/>
          <w:kern w:val="2"/>
          <w:sz w:val="20"/>
          <w:szCs w:val="20"/>
          <w:lang w:eastAsia="en-US"/>
          <w14:ligatures w14:val="standardContextual"/>
        </w:rPr>
      </w:pPr>
      <w:r w:rsidRPr="002D404E">
        <w:rPr>
          <w:rFonts w:ascii="Segoe UI Emoji" w:eastAsia="Calibri" w:hAnsi="Segoe UI Emoji" w:cs="Segoe UI Emoji"/>
          <w:kern w:val="2"/>
          <w:sz w:val="20"/>
          <w:szCs w:val="20"/>
          <w:lang w:val="uk-UA" w:eastAsia="en-US"/>
          <w14:ligatures w14:val="standardContextual"/>
        </w:rPr>
        <w:t>✔</w:t>
      </w:r>
      <w:r w:rsidRPr="002D404E">
        <w:rPr>
          <w:rFonts w:asciiTheme="minorHAnsi" w:eastAsia="Calibri" w:hAnsiTheme="minorHAnsi" w:cstheme="minorHAnsi"/>
          <w:kern w:val="2"/>
          <w:sz w:val="20"/>
          <w:szCs w:val="20"/>
          <w:lang w:val="uk-UA" w:eastAsia="en-US"/>
          <w14:ligatures w14:val="standardContextual"/>
        </w:rPr>
        <w:t xml:space="preserve"> </w:t>
      </w:r>
      <w:r w:rsidR="00D6776D" w:rsidRPr="002D404E">
        <w:rPr>
          <w:rFonts w:asciiTheme="minorHAnsi" w:eastAsia="Calibri" w:hAnsiTheme="minorHAnsi" w:cstheme="minorHAnsi"/>
          <w:kern w:val="2"/>
          <w:sz w:val="20"/>
          <w:szCs w:val="20"/>
          <w:lang w:val="uk-UA" w:eastAsia="en-US"/>
          <w14:ligatures w14:val="standardContextual"/>
        </w:rPr>
        <w:t>П</w:t>
      </w:r>
      <w:r w:rsidR="00D6776D" w:rsidRPr="002D404E">
        <w:rPr>
          <w:rFonts w:asciiTheme="minorHAnsi" w:eastAsia="Calibri" w:hAnsiTheme="minorHAnsi" w:cstheme="minorHAnsi"/>
          <w:kern w:val="2"/>
          <w:sz w:val="20"/>
          <w:szCs w:val="20"/>
          <w:lang w:eastAsia="en-US"/>
          <w14:ligatures w14:val="standardContextual"/>
        </w:rPr>
        <w:t>ідтверджую відповідність запропонованого обладнання та робіт вимогам тендерної документації, чинного законодавства України, ДСТУ, ДБН та нормам електробезпеки</w:t>
      </w:r>
    </w:p>
    <w:p w14:paraId="5D309A19" w14:textId="77777777" w:rsidR="002D404E" w:rsidRPr="002D404E" w:rsidRDefault="002D404E" w:rsidP="003629E0">
      <w:pPr>
        <w:rPr>
          <w:rFonts w:asciiTheme="minorHAnsi" w:hAnsiTheme="minorHAnsi" w:cstheme="minorHAnsi"/>
          <w:sz w:val="20"/>
          <w:szCs w:val="20"/>
          <w:lang w:val="uk-UA" w:eastAsia="en-US"/>
        </w:rPr>
      </w:pPr>
    </w:p>
    <w:p w14:paraId="0D13C7C6" w14:textId="0807AFEF" w:rsidR="003629E0" w:rsidRPr="002D404E" w:rsidRDefault="003629E0" w:rsidP="003629E0">
      <w:pPr>
        <w:pBdr>
          <w:top w:val="single" w:sz="4" w:space="1" w:color="5B9BD5" w:themeColor="accent1"/>
          <w:left w:val="single" w:sz="4" w:space="1" w:color="5B9BD5" w:themeColor="accent1"/>
          <w:bottom w:val="single" w:sz="4" w:space="1" w:color="5B9BD5" w:themeColor="accent1"/>
          <w:right w:val="single" w:sz="4" w:space="1" w:color="5B9BD5" w:themeColor="accent1"/>
          <w:between w:val="single" w:sz="4" w:space="1" w:color="5B9BD5" w:themeColor="accent1"/>
          <w:bar w:val="single" w:sz="4" w:color="5B9BD5" w:themeColor="accent1"/>
        </w:pBdr>
        <w:spacing w:after="160" w:line="278" w:lineRule="auto"/>
        <w:jc w:val="both"/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 w:rsidRPr="002D404E"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3.</w:t>
      </w:r>
      <w:r w:rsidR="00184570" w:rsidRPr="002D404E"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  <w:t>5</w:t>
      </w:r>
      <w:r w:rsidRPr="002D404E"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ДОСВІД ВИКОНАННЯ </w:t>
      </w:r>
    </w:p>
    <w:tbl>
      <w:tblPr>
        <w:tblStyle w:val="1f0"/>
        <w:tblW w:w="10490" w:type="dxa"/>
        <w:tblLook w:val="04A0" w:firstRow="1" w:lastRow="0" w:firstColumn="1" w:lastColumn="0" w:noHBand="0" w:noVBand="1"/>
      </w:tblPr>
      <w:tblGrid>
        <w:gridCol w:w="4248"/>
        <w:gridCol w:w="6242"/>
      </w:tblGrid>
      <w:tr w:rsidR="003629E0" w:rsidRPr="002D404E" w14:paraId="3D067EB7" w14:textId="77777777" w:rsidTr="00D6776D">
        <w:tc>
          <w:tcPr>
            <w:tcW w:w="4248" w:type="dxa"/>
            <w:hideMark/>
          </w:tcPr>
          <w:p w14:paraId="4AE3C036" w14:textId="77777777" w:rsidR="003629E0" w:rsidRPr="002D404E" w:rsidRDefault="003629E0" w:rsidP="003629E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  <w:t>Показник</w:t>
            </w:r>
          </w:p>
        </w:tc>
        <w:tc>
          <w:tcPr>
            <w:tcW w:w="6242" w:type="dxa"/>
            <w:hideMark/>
          </w:tcPr>
          <w:p w14:paraId="1E51A3D2" w14:textId="77777777" w:rsidR="003629E0" w:rsidRPr="002D404E" w:rsidRDefault="003629E0" w:rsidP="003629E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  <w:t>Значення</w:t>
            </w:r>
          </w:p>
        </w:tc>
      </w:tr>
      <w:tr w:rsidR="003629E0" w:rsidRPr="002D404E" w14:paraId="6A33250F" w14:textId="77777777" w:rsidTr="00CA2C22">
        <w:tc>
          <w:tcPr>
            <w:tcW w:w="4248" w:type="dxa"/>
            <w:hideMark/>
          </w:tcPr>
          <w:p w14:paraId="3D37FAA3" w14:textId="0CC3AE80" w:rsidR="003629E0" w:rsidRPr="002D404E" w:rsidRDefault="003629E0" w:rsidP="0018457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Кількість аналогічних </w:t>
            </w:r>
            <w:r w:rsidR="00CA2C22" w:rsidRPr="002D404E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ru-RU" w:eastAsia="ru-RU"/>
                <w14:ligatures w14:val="standardContextual"/>
              </w:rPr>
              <w:t>договорів</w:t>
            </w:r>
          </w:p>
        </w:tc>
        <w:sdt>
          <w:sdtPr>
            <w:rPr>
              <w:rFonts w:asciiTheme="minorHAnsi" w:eastAsia="Calibri" w:hAnsiTheme="minorHAnsi" w:cstheme="minorHAnsi"/>
              <w:kern w:val="2"/>
              <w:sz w:val="20"/>
              <w:szCs w:val="20"/>
              <w:lang w:val="uk-UA"/>
              <w14:ligatures w14:val="standardContextual"/>
            </w:rPr>
            <w:id w:val="959766473"/>
            <w:placeholder>
              <w:docPart w:val="DefaultPlaceholder_-1854013440"/>
            </w:placeholder>
          </w:sdtPr>
          <w:sdtEndPr/>
          <w:sdtContent>
            <w:tc>
              <w:tcPr>
                <w:tcW w:w="6242" w:type="dxa"/>
                <w:hideMark/>
              </w:tcPr>
              <w:p w14:paraId="279715FC" w14:textId="1DD67599" w:rsidR="003629E0" w:rsidRPr="002D404E" w:rsidRDefault="002D404E" w:rsidP="000B3172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hd w:val="clear" w:color="auto" w:fill="FFF2CC" w:themeFill="accent4" w:themeFillTint="33"/>
                  <w:spacing w:after="160" w:line="278" w:lineRule="auto"/>
                  <w:jc w:val="both"/>
                  <w:rPr>
                    <w:rFonts w:asciiTheme="minorHAnsi" w:eastAsia="Calibri" w:hAnsiTheme="minorHAnsi" w:cstheme="minorHAnsi"/>
                    <w:kern w:val="2"/>
                    <w:sz w:val="20"/>
                    <w:szCs w:val="20"/>
                    <w:lang w:val="uk-UA" w:eastAsia="ru-RU"/>
                    <w14:ligatures w14:val="standardContextual"/>
                  </w:rPr>
                </w:pP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 w:eastAsia="ru-RU"/>
                    <w14:ligatures w14:val="standardContextual"/>
                  </w:rPr>
                  <w:t>Відповідь Учасника (заповнюється Учасником)</w:t>
                </w:r>
              </w:p>
            </w:tc>
          </w:sdtContent>
        </w:sdt>
      </w:tr>
      <w:tr w:rsidR="003629E0" w:rsidRPr="002D404E" w14:paraId="31C2BA4E" w14:textId="77777777" w:rsidTr="00CA2C22">
        <w:tc>
          <w:tcPr>
            <w:tcW w:w="4248" w:type="dxa"/>
          </w:tcPr>
          <w:p w14:paraId="12A0C59F" w14:textId="43EFF6CD" w:rsidR="003629E0" w:rsidRPr="002D404E" w:rsidRDefault="00CA2C22" w:rsidP="003629E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ru-RU" w:eastAsia="ru-RU"/>
                <w14:ligatures w14:val="standardContextual"/>
              </w:rPr>
              <w:t>Кількість рекомендаційних листів / відгуків</w:t>
            </w:r>
          </w:p>
        </w:tc>
        <w:sdt>
          <w:sdtPr>
            <w:rPr>
              <w:rFonts w:asciiTheme="minorHAnsi" w:hAnsiTheme="minorHAnsi" w:cstheme="minorHAnsi"/>
              <w:b/>
              <w:bCs/>
              <w:color w:val="0070C0"/>
              <w:sz w:val="20"/>
              <w:szCs w:val="20"/>
            </w:rPr>
            <w:id w:val="-896670672"/>
            <w:placeholder>
              <w:docPart w:val="DefaultPlaceholder_-1854013440"/>
            </w:placeholder>
          </w:sdtPr>
          <w:sdtEndPr/>
          <w:sdtContent>
            <w:tc>
              <w:tcPr>
                <w:tcW w:w="6242" w:type="dxa"/>
              </w:tcPr>
              <w:p w14:paraId="3CCA238D" w14:textId="7F401117" w:rsidR="003629E0" w:rsidRPr="002D404E" w:rsidRDefault="002D404E" w:rsidP="000B3172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hd w:val="clear" w:color="auto" w:fill="FFF2CC" w:themeFill="accent4" w:themeFillTint="33"/>
                  <w:spacing w:after="160" w:line="278" w:lineRule="auto"/>
                  <w:jc w:val="both"/>
                  <w:rPr>
                    <w:rFonts w:asciiTheme="minorHAnsi" w:hAnsiTheme="minorHAnsi" w:cstheme="minorHAnsi"/>
                    <w:b/>
                    <w:bCs/>
                    <w:color w:val="0070C0"/>
                    <w:sz w:val="20"/>
                    <w:szCs w:val="20"/>
                  </w:rPr>
                </w:pPr>
                <w:r w:rsidRPr="002D404E">
                  <w:rPr>
                    <w:rFonts w:asciiTheme="minorHAnsi" w:hAnsiTheme="minorHAnsi" w:cstheme="minorHAnsi"/>
                    <w:b/>
                    <w:bCs/>
                    <w:color w:val="0070C0"/>
                    <w:sz w:val="20"/>
                    <w:szCs w:val="20"/>
                  </w:rPr>
                  <w:t>Відповідь Учасника (заповнюється Учасником)</w:t>
                </w:r>
              </w:p>
            </w:tc>
          </w:sdtContent>
        </w:sdt>
      </w:tr>
      <w:tr w:rsidR="003629E0" w:rsidRPr="002D404E" w14:paraId="26C1E700" w14:textId="77777777" w:rsidTr="00CA2C22">
        <w:tc>
          <w:tcPr>
            <w:tcW w:w="4248" w:type="dxa"/>
            <w:hideMark/>
          </w:tcPr>
          <w:p w14:paraId="47219959" w14:textId="1E50C1DF" w:rsidR="003629E0" w:rsidRPr="002D404E" w:rsidRDefault="00CA2C22" w:rsidP="003629E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2E74B5" w:themeColor="accent1" w:themeShade="BF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b/>
                <w:bCs/>
                <w:color w:val="2E74B5" w:themeColor="accent1" w:themeShade="BF"/>
                <w:kern w:val="2"/>
                <w:sz w:val="20"/>
                <w:szCs w:val="20"/>
                <w:lang w:val="ru-RU" w:eastAsia="ru-RU"/>
                <w14:ligatures w14:val="standardContextual"/>
              </w:rPr>
              <w:t>Період ведення господарської діяльності</w:t>
            </w:r>
            <w:r w:rsidRPr="002D404E">
              <w:rPr>
                <w:rFonts w:asciiTheme="minorHAnsi" w:eastAsia="Calibri" w:hAnsiTheme="minorHAnsi" w:cstheme="minorHAnsi"/>
                <w:b/>
                <w:bCs/>
                <w:color w:val="2E74B5" w:themeColor="accent1" w:themeShade="BF"/>
                <w:kern w:val="2"/>
                <w:sz w:val="20"/>
                <w:szCs w:val="20"/>
                <w:lang w:eastAsia="ru-RU"/>
                <w14:ligatures w14:val="standardContextual"/>
              </w:rPr>
              <w:t>/</w:t>
            </w:r>
            <w:r w:rsidRPr="002D404E">
              <w:rPr>
                <w:rFonts w:asciiTheme="minorHAnsi" w:eastAsia="Calibri" w:hAnsiTheme="minorHAnsi" w:cstheme="minorHAnsi"/>
                <w:b/>
                <w:bCs/>
                <w:color w:val="2E74B5" w:themeColor="accent1" w:themeShade="BF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 років</w:t>
            </w:r>
          </w:p>
        </w:tc>
        <w:sdt>
          <w:sdtPr>
            <w:rPr>
              <w:rFonts w:asciiTheme="minorHAnsi" w:eastAsia="Calibri" w:hAnsiTheme="minorHAnsi" w:cstheme="minorHAnsi"/>
              <w:b/>
              <w:bCs/>
              <w:color w:val="2E74B5" w:themeColor="accent1" w:themeShade="BF"/>
              <w:kern w:val="2"/>
              <w:sz w:val="20"/>
              <w:szCs w:val="20"/>
              <w:lang w:val="uk-UA"/>
              <w14:ligatures w14:val="standardContextual"/>
            </w:rPr>
            <w:id w:val="-1523769574"/>
            <w:placeholder>
              <w:docPart w:val="DefaultPlaceholder_-1854013440"/>
            </w:placeholder>
          </w:sdtPr>
          <w:sdtEndPr/>
          <w:sdtContent>
            <w:tc>
              <w:tcPr>
                <w:tcW w:w="6242" w:type="dxa"/>
                <w:hideMark/>
              </w:tcPr>
              <w:p w14:paraId="6F04D08F" w14:textId="6E2688D9" w:rsidR="003629E0" w:rsidRPr="002D404E" w:rsidRDefault="002D404E" w:rsidP="000B3172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hd w:val="clear" w:color="auto" w:fill="FFF2CC" w:themeFill="accent4" w:themeFillTint="33"/>
                  <w:spacing w:after="160" w:line="278" w:lineRule="auto"/>
                  <w:jc w:val="both"/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 w:eastAsia="ru-RU"/>
                    <w14:ligatures w14:val="standardContextual"/>
                  </w:rPr>
                </w:pP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 w:eastAsia="ru-RU"/>
                    <w14:ligatures w14:val="standardContextual"/>
                  </w:rPr>
                  <w:t>Відповідь Учасника (заповнюється Учасником)</w:t>
                </w:r>
              </w:p>
            </w:tc>
          </w:sdtContent>
        </w:sdt>
      </w:tr>
    </w:tbl>
    <w:p w14:paraId="5858C1FE" w14:textId="26F69B39" w:rsidR="00184570" w:rsidRPr="002D404E" w:rsidRDefault="00184570" w:rsidP="003629E0">
      <w:pPr>
        <w:spacing w:after="160" w:line="278" w:lineRule="auto"/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</w:pPr>
    </w:p>
    <w:p w14:paraId="0AD93EC3" w14:textId="7765AF80" w:rsidR="00184570" w:rsidRPr="002D404E" w:rsidRDefault="00184570" w:rsidP="00184570">
      <w:pPr>
        <w:spacing w:after="120"/>
        <w:ind w:hanging="2"/>
        <w:rPr>
          <w:rFonts w:asciiTheme="minorHAnsi" w:eastAsia="Times New Roman" w:hAnsiTheme="minorHAnsi" w:cstheme="minorHAnsi"/>
          <w:iCs/>
          <w:sz w:val="20"/>
          <w:szCs w:val="20"/>
          <w:lang w:val="uk-UA" w:eastAsia="uk-UA"/>
        </w:rPr>
      </w:pPr>
      <w:r w:rsidRPr="002D404E">
        <w:rPr>
          <w:rFonts w:asciiTheme="minorHAnsi" w:eastAsia="Times New Roman" w:hAnsiTheme="minorHAnsi" w:cstheme="minorHAnsi"/>
          <w:iCs/>
          <w:sz w:val="20"/>
          <w:szCs w:val="20"/>
          <w:lang w:eastAsia="uk-UA"/>
        </w:rPr>
        <w:t xml:space="preserve">ІНФОРМАЦІЯ </w:t>
      </w:r>
      <w:r w:rsidR="00CA2C22" w:rsidRPr="002D404E">
        <w:rPr>
          <w:rFonts w:asciiTheme="minorHAnsi" w:eastAsia="Times New Roman" w:hAnsiTheme="minorHAnsi" w:cstheme="minorHAnsi"/>
          <w:iCs/>
          <w:sz w:val="20"/>
          <w:szCs w:val="20"/>
          <w:lang w:eastAsia="uk-UA"/>
        </w:rPr>
        <w:t>ПРО ВИКОНАНІ АНАЛОГІЧНІ КОНТРАКТИ</w:t>
      </w:r>
    </w:p>
    <w:tbl>
      <w:tblPr>
        <w:tblW w:w="10451" w:type="dxa"/>
        <w:tblInd w:w="-108" w:type="dxa"/>
        <w:tbl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single" w:sz="8" w:space="0" w:color="5B9BD5" w:themeColor="accent1"/>
          <w:insideV w:val="single" w:sz="8" w:space="0" w:color="5B9BD5" w:themeColor="accent1"/>
        </w:tblBorders>
        <w:tblLayout w:type="fixed"/>
        <w:tblLook w:val="0400" w:firstRow="0" w:lastRow="0" w:firstColumn="0" w:lastColumn="0" w:noHBand="0" w:noVBand="1"/>
      </w:tblPr>
      <w:tblGrid>
        <w:gridCol w:w="524"/>
        <w:gridCol w:w="1985"/>
        <w:gridCol w:w="1985"/>
        <w:gridCol w:w="1986"/>
        <w:gridCol w:w="1985"/>
        <w:gridCol w:w="1986"/>
      </w:tblGrid>
      <w:tr w:rsidR="00184570" w:rsidRPr="002D404E" w14:paraId="545D88A4" w14:textId="77777777" w:rsidTr="00382119">
        <w:trPr>
          <w:trHeight w:val="598"/>
        </w:trPr>
        <w:tc>
          <w:tcPr>
            <w:tcW w:w="524" w:type="dxa"/>
            <w:shd w:val="clear" w:color="auto" w:fill="DEEAF6" w:themeFill="accent1" w:themeFillTint="33"/>
          </w:tcPr>
          <w:p w14:paraId="4B497576" w14:textId="77777777" w:rsidR="00184570" w:rsidRPr="002D404E" w:rsidRDefault="00184570" w:rsidP="00382119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2D404E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5C2C19AA" w14:textId="77777777" w:rsidR="00184570" w:rsidRPr="002D404E" w:rsidRDefault="00184570" w:rsidP="00382119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2D404E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 xml:space="preserve">Назва, ЄДРПОУ замовника, 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22E17AE2" w14:textId="77777777" w:rsidR="00184570" w:rsidRPr="002D404E" w:rsidRDefault="00184570" w:rsidP="00382119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2D404E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Предмет  договору</w:t>
            </w:r>
          </w:p>
        </w:tc>
        <w:tc>
          <w:tcPr>
            <w:tcW w:w="1986" w:type="dxa"/>
            <w:shd w:val="clear" w:color="auto" w:fill="DEEAF6" w:themeFill="accent1" w:themeFillTint="33"/>
          </w:tcPr>
          <w:p w14:paraId="3F33E7B3" w14:textId="77777777" w:rsidR="00184570" w:rsidRPr="002D404E" w:rsidRDefault="00184570" w:rsidP="00382119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2D404E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eastAsia="uk-UA"/>
              </w:rPr>
              <w:t>Період виконання (рік, місяць)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454C8F53" w14:textId="77777777" w:rsidR="00184570" w:rsidRPr="002D404E" w:rsidRDefault="00184570" w:rsidP="00382119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2D404E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Вартість договору, грн.</w:t>
            </w:r>
          </w:p>
        </w:tc>
        <w:tc>
          <w:tcPr>
            <w:tcW w:w="1986" w:type="dxa"/>
            <w:shd w:val="clear" w:color="auto" w:fill="DEEAF6" w:themeFill="accent1" w:themeFillTint="33"/>
          </w:tcPr>
          <w:p w14:paraId="25234011" w14:textId="77777777" w:rsidR="00184570" w:rsidRPr="002D404E" w:rsidRDefault="00184570" w:rsidP="00382119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2D404E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eastAsia="uk-UA"/>
              </w:rPr>
              <w:t>Контактна особа (ПІБ, посада, телефон / email)</w:t>
            </w:r>
          </w:p>
        </w:tc>
      </w:tr>
      <w:tr w:rsidR="00184570" w:rsidRPr="002D404E" w14:paraId="61D93DE0" w14:textId="77777777" w:rsidTr="000B3172">
        <w:trPr>
          <w:trHeight w:val="1077"/>
        </w:trPr>
        <w:tc>
          <w:tcPr>
            <w:tcW w:w="524" w:type="dxa"/>
            <w:shd w:val="clear" w:color="auto" w:fill="auto"/>
          </w:tcPr>
          <w:p w14:paraId="234FEBD3" w14:textId="77777777" w:rsidR="00184570" w:rsidRPr="002D404E" w:rsidRDefault="00184570" w:rsidP="00382119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2D404E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4C16B4E0" w14:textId="77777777" w:rsidR="00184570" w:rsidRPr="002D404E" w:rsidRDefault="00184570" w:rsidP="00382119">
            <w:pPr>
              <w:ind w:left="29" w:hanging="31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2D404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bCs/>
                  <w:sz w:val="20"/>
                  <w:szCs w:val="20"/>
                  <w:lang w:eastAsia="uk-UA"/>
                </w:rPr>
                <w:id w:val="-831514132"/>
                <w:placeholder>
                  <w:docPart w:val="AF0BA663915C42F8B0A0770CF6F99EEE"/>
                </w:placeholder>
              </w:sdtPr>
              <w:sdtEndPr>
                <w:rPr>
                  <w:color w:val="2E74B5" w:themeColor="accent1" w:themeShade="BF"/>
                </w:rPr>
              </w:sdtEndPr>
              <w:sdtContent>
                <w:r w:rsidRPr="002D404E">
                  <w:rPr>
                    <w:rFonts w:asciiTheme="minorHAnsi" w:eastAsia="Times New Roman" w:hAnsiTheme="minorHAnsi" w:cstheme="minorHAnsi"/>
                    <w:b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  <w:r w:rsidRPr="002D404E">
              <w:rPr>
                <w:rFonts w:asciiTheme="minorHAnsi" w:eastAsia="Times New Roman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1E25CA32" w14:textId="77777777" w:rsidR="00184570" w:rsidRPr="002D404E" w:rsidRDefault="00184570" w:rsidP="00382119">
            <w:pPr>
              <w:ind w:left="29" w:hanging="31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2D404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bCs/>
                  <w:sz w:val="20"/>
                  <w:szCs w:val="20"/>
                  <w:lang w:eastAsia="uk-UA"/>
                </w:rPr>
                <w:id w:val="430322668"/>
                <w:placeholder>
                  <w:docPart w:val="AF0BA663915C42F8B0A0770CF6F99EEE"/>
                </w:placeholder>
              </w:sdtPr>
              <w:sdtEndPr>
                <w:rPr>
                  <w:color w:val="2E74B5" w:themeColor="accent1" w:themeShade="BF"/>
                </w:rPr>
              </w:sdtEndPr>
              <w:sdtContent>
                <w:r w:rsidRPr="002D404E">
                  <w:rPr>
                    <w:rFonts w:asciiTheme="minorHAnsi" w:eastAsia="Times New Roman" w:hAnsiTheme="minorHAnsi" w:cstheme="minorHAnsi"/>
                    <w:b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  <w:r w:rsidRPr="002D404E">
              <w:rPr>
                <w:rFonts w:asciiTheme="minorHAnsi" w:eastAsia="Times New Roman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986" w:type="dxa"/>
            <w:shd w:val="clear" w:color="auto" w:fill="FFF2CC" w:themeFill="accent4" w:themeFillTint="33"/>
          </w:tcPr>
          <w:p w14:paraId="2ACAAB52" w14:textId="77777777" w:rsidR="00184570" w:rsidRPr="002D404E" w:rsidRDefault="00184570" w:rsidP="00382119">
            <w:pPr>
              <w:ind w:left="29" w:hanging="31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2D404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bCs/>
                  <w:sz w:val="20"/>
                  <w:szCs w:val="20"/>
                  <w:lang w:eastAsia="uk-UA"/>
                </w:rPr>
                <w:id w:val="754479065"/>
                <w:placeholder>
                  <w:docPart w:val="AF0BA663915C42F8B0A0770CF6F99EEE"/>
                </w:placeholder>
              </w:sdtPr>
              <w:sdtEndPr>
                <w:rPr>
                  <w:color w:val="2E74B5" w:themeColor="accent1" w:themeShade="BF"/>
                </w:rPr>
              </w:sdtEndPr>
              <w:sdtContent>
                <w:r w:rsidRPr="002D404E">
                  <w:rPr>
                    <w:rFonts w:asciiTheme="minorHAnsi" w:eastAsia="Times New Roman" w:hAnsiTheme="minorHAnsi" w:cstheme="minorHAnsi"/>
                    <w:b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  <w:r w:rsidRPr="002D404E">
              <w:rPr>
                <w:rFonts w:asciiTheme="minorHAnsi" w:eastAsia="Times New Roman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3C1B2362" w14:textId="77777777" w:rsidR="00184570" w:rsidRPr="002D404E" w:rsidRDefault="00184570" w:rsidP="00382119">
            <w:pPr>
              <w:ind w:left="29" w:hanging="31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2D404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bCs/>
                  <w:sz w:val="20"/>
                  <w:szCs w:val="20"/>
                  <w:lang w:eastAsia="uk-UA"/>
                </w:rPr>
                <w:id w:val="1857383499"/>
                <w:placeholder>
                  <w:docPart w:val="AF0BA663915C42F8B0A0770CF6F99EEE"/>
                </w:placeholder>
              </w:sdtPr>
              <w:sdtEndPr>
                <w:rPr>
                  <w:color w:val="2E74B5" w:themeColor="accent1" w:themeShade="BF"/>
                </w:rPr>
              </w:sdtEndPr>
              <w:sdtContent>
                <w:r w:rsidRPr="002D404E">
                  <w:rPr>
                    <w:rFonts w:asciiTheme="minorHAnsi" w:eastAsia="Times New Roman" w:hAnsiTheme="minorHAnsi" w:cstheme="minorHAnsi"/>
                    <w:b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  <w:r w:rsidRPr="002D404E">
              <w:rPr>
                <w:rFonts w:asciiTheme="minorHAnsi" w:eastAsia="Times New Roman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986" w:type="dxa"/>
            <w:shd w:val="clear" w:color="auto" w:fill="FFF2CC" w:themeFill="accent4" w:themeFillTint="33"/>
          </w:tcPr>
          <w:p w14:paraId="78294216" w14:textId="77777777" w:rsidR="00184570" w:rsidRPr="002D404E" w:rsidRDefault="00184570" w:rsidP="00382119">
            <w:pPr>
              <w:ind w:left="29" w:hanging="31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2D404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bCs/>
                  <w:sz w:val="20"/>
                  <w:szCs w:val="20"/>
                  <w:lang w:eastAsia="uk-UA"/>
                </w:rPr>
                <w:id w:val="-179427509"/>
                <w:placeholder>
                  <w:docPart w:val="AF0BA663915C42F8B0A0770CF6F99EEE"/>
                </w:placeholder>
              </w:sdtPr>
              <w:sdtEndPr>
                <w:rPr>
                  <w:color w:val="2E74B5" w:themeColor="accent1" w:themeShade="BF"/>
                </w:rPr>
              </w:sdtEndPr>
              <w:sdtContent>
                <w:r w:rsidRPr="002D404E">
                  <w:rPr>
                    <w:rFonts w:asciiTheme="minorHAnsi" w:eastAsia="Times New Roman" w:hAnsiTheme="minorHAnsi" w:cstheme="minorHAnsi"/>
                    <w:b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  <w:r w:rsidRPr="002D404E">
              <w:rPr>
                <w:rFonts w:asciiTheme="minorHAnsi" w:eastAsia="Times New Roman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184570" w:rsidRPr="002D404E" w14:paraId="7CA0630A" w14:textId="77777777" w:rsidTr="000B3172">
        <w:trPr>
          <w:trHeight w:val="1077"/>
        </w:trPr>
        <w:tc>
          <w:tcPr>
            <w:tcW w:w="524" w:type="dxa"/>
            <w:shd w:val="clear" w:color="auto" w:fill="auto"/>
          </w:tcPr>
          <w:p w14:paraId="6627AC30" w14:textId="77777777" w:rsidR="00184570" w:rsidRPr="002D404E" w:rsidRDefault="00184570" w:rsidP="00382119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2D404E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1B05AA45" w14:textId="77777777" w:rsidR="00184570" w:rsidRPr="002D404E" w:rsidRDefault="00184570" w:rsidP="00382119">
            <w:pPr>
              <w:ind w:left="29" w:hanging="31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2D404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bCs/>
                  <w:sz w:val="20"/>
                  <w:szCs w:val="20"/>
                  <w:lang w:eastAsia="uk-UA"/>
                </w:rPr>
                <w:id w:val="451223325"/>
                <w:placeholder>
                  <w:docPart w:val="62AE33C09C8F4A8D8BD2C0E070168218"/>
                </w:placeholder>
              </w:sdtPr>
              <w:sdtEndPr>
                <w:rPr>
                  <w:color w:val="2E74B5" w:themeColor="accent1" w:themeShade="BF"/>
                </w:rPr>
              </w:sdtEndPr>
              <w:sdtContent>
                <w:r w:rsidRPr="002D404E">
                  <w:rPr>
                    <w:rFonts w:asciiTheme="minorHAnsi" w:eastAsia="Times New Roman" w:hAnsiTheme="minorHAnsi" w:cstheme="minorHAnsi"/>
                    <w:b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  <w:r w:rsidRPr="002D404E">
              <w:rPr>
                <w:rFonts w:asciiTheme="minorHAnsi" w:eastAsia="Times New Roman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4361E412" w14:textId="77777777" w:rsidR="00184570" w:rsidRPr="002D404E" w:rsidRDefault="00184570" w:rsidP="00382119">
            <w:pPr>
              <w:ind w:left="29" w:hanging="31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2D404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bCs/>
                  <w:sz w:val="20"/>
                  <w:szCs w:val="20"/>
                  <w:lang w:eastAsia="uk-UA"/>
                </w:rPr>
                <w:id w:val="-678660342"/>
                <w:placeholder>
                  <w:docPart w:val="556F15C5E82C4D1D9BFA535A8A45EF9D"/>
                </w:placeholder>
              </w:sdtPr>
              <w:sdtEndPr>
                <w:rPr>
                  <w:color w:val="2E74B5" w:themeColor="accent1" w:themeShade="BF"/>
                </w:rPr>
              </w:sdtEndPr>
              <w:sdtContent>
                <w:r w:rsidRPr="002D404E">
                  <w:rPr>
                    <w:rFonts w:asciiTheme="minorHAnsi" w:eastAsia="Times New Roman" w:hAnsiTheme="minorHAnsi" w:cstheme="minorHAnsi"/>
                    <w:b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  <w:r w:rsidRPr="002D404E">
              <w:rPr>
                <w:rFonts w:asciiTheme="minorHAnsi" w:eastAsia="Times New Roman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986" w:type="dxa"/>
            <w:shd w:val="clear" w:color="auto" w:fill="FFF2CC" w:themeFill="accent4" w:themeFillTint="33"/>
          </w:tcPr>
          <w:p w14:paraId="1D775990" w14:textId="77777777" w:rsidR="00184570" w:rsidRPr="002D404E" w:rsidRDefault="00184570" w:rsidP="00382119">
            <w:pPr>
              <w:ind w:left="29" w:hanging="31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2D404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bCs/>
                  <w:sz w:val="20"/>
                  <w:szCs w:val="20"/>
                  <w:lang w:eastAsia="uk-UA"/>
                </w:rPr>
                <w:id w:val="616956868"/>
                <w:placeholder>
                  <w:docPart w:val="59F52A31752946D79873D94A1DB19EF8"/>
                </w:placeholder>
              </w:sdtPr>
              <w:sdtEndPr>
                <w:rPr>
                  <w:color w:val="2E74B5" w:themeColor="accent1" w:themeShade="BF"/>
                </w:rPr>
              </w:sdtEndPr>
              <w:sdtContent>
                <w:r w:rsidRPr="002D404E">
                  <w:rPr>
                    <w:rFonts w:asciiTheme="minorHAnsi" w:eastAsia="Times New Roman" w:hAnsiTheme="minorHAnsi" w:cstheme="minorHAnsi"/>
                    <w:b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  <w:r w:rsidRPr="002D404E">
              <w:rPr>
                <w:rFonts w:asciiTheme="minorHAnsi" w:eastAsia="Times New Roman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06B3A6AF" w14:textId="77777777" w:rsidR="00184570" w:rsidRPr="002D404E" w:rsidRDefault="00184570" w:rsidP="00382119">
            <w:pPr>
              <w:ind w:left="29" w:hanging="31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2D404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bCs/>
                  <w:sz w:val="20"/>
                  <w:szCs w:val="20"/>
                  <w:lang w:eastAsia="uk-UA"/>
                </w:rPr>
                <w:id w:val="-826201322"/>
                <w:placeholder>
                  <w:docPart w:val="930DF19A0BD34CCBA4D7D22E44C9AA8C"/>
                </w:placeholder>
              </w:sdtPr>
              <w:sdtEndPr>
                <w:rPr>
                  <w:color w:val="2E74B5" w:themeColor="accent1" w:themeShade="BF"/>
                </w:rPr>
              </w:sdtEndPr>
              <w:sdtContent>
                <w:r w:rsidRPr="002D404E">
                  <w:rPr>
                    <w:rFonts w:asciiTheme="minorHAnsi" w:eastAsia="Times New Roman" w:hAnsiTheme="minorHAnsi" w:cstheme="minorHAnsi"/>
                    <w:b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  <w:r w:rsidRPr="002D404E">
              <w:rPr>
                <w:rFonts w:asciiTheme="minorHAnsi" w:eastAsia="Times New Roman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986" w:type="dxa"/>
            <w:shd w:val="clear" w:color="auto" w:fill="FFF2CC" w:themeFill="accent4" w:themeFillTint="33"/>
          </w:tcPr>
          <w:p w14:paraId="350E31FC" w14:textId="77777777" w:rsidR="00184570" w:rsidRPr="002D404E" w:rsidRDefault="00184570" w:rsidP="00382119">
            <w:pPr>
              <w:ind w:left="29" w:hanging="31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2D404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bCs/>
                  <w:sz w:val="20"/>
                  <w:szCs w:val="20"/>
                  <w:lang w:eastAsia="uk-UA"/>
                </w:rPr>
                <w:id w:val="1124279874"/>
                <w:placeholder>
                  <w:docPart w:val="FBABCCAA013F4F6B880529079369C94E"/>
                </w:placeholder>
              </w:sdtPr>
              <w:sdtEndPr>
                <w:rPr>
                  <w:color w:val="2E74B5" w:themeColor="accent1" w:themeShade="BF"/>
                </w:rPr>
              </w:sdtEndPr>
              <w:sdtContent>
                <w:r w:rsidRPr="002D404E">
                  <w:rPr>
                    <w:rFonts w:asciiTheme="minorHAnsi" w:eastAsia="Times New Roman" w:hAnsiTheme="minorHAnsi" w:cstheme="minorHAnsi"/>
                    <w:b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  <w:r w:rsidRPr="002D404E">
              <w:rPr>
                <w:rFonts w:asciiTheme="minorHAnsi" w:eastAsia="Times New Roman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184570" w:rsidRPr="002D404E" w14:paraId="646D4210" w14:textId="77777777" w:rsidTr="000B3172">
        <w:trPr>
          <w:trHeight w:val="1077"/>
        </w:trPr>
        <w:tc>
          <w:tcPr>
            <w:tcW w:w="524" w:type="dxa"/>
            <w:shd w:val="clear" w:color="auto" w:fill="auto"/>
          </w:tcPr>
          <w:p w14:paraId="30047650" w14:textId="77777777" w:rsidR="00184570" w:rsidRPr="002D404E" w:rsidRDefault="00184570" w:rsidP="00382119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2D404E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363BA252" w14:textId="77777777" w:rsidR="00184570" w:rsidRPr="002D404E" w:rsidRDefault="00184570" w:rsidP="00382119">
            <w:pPr>
              <w:ind w:left="29" w:hanging="31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2D404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bCs/>
                  <w:sz w:val="20"/>
                  <w:szCs w:val="20"/>
                  <w:lang w:eastAsia="uk-UA"/>
                </w:rPr>
                <w:id w:val="-1279175565"/>
                <w:placeholder>
                  <w:docPart w:val="B423C9E818B54443B4BAB7C73333C17A"/>
                </w:placeholder>
              </w:sdtPr>
              <w:sdtEndPr>
                <w:rPr>
                  <w:color w:val="2E74B5" w:themeColor="accent1" w:themeShade="BF"/>
                </w:rPr>
              </w:sdtEndPr>
              <w:sdtContent>
                <w:r w:rsidRPr="002D404E">
                  <w:rPr>
                    <w:rFonts w:asciiTheme="minorHAnsi" w:eastAsia="Times New Roman" w:hAnsiTheme="minorHAnsi" w:cstheme="minorHAnsi"/>
                    <w:b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  <w:r w:rsidRPr="002D404E">
              <w:rPr>
                <w:rFonts w:asciiTheme="minorHAnsi" w:eastAsia="Times New Roman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28CEF3AA" w14:textId="77777777" w:rsidR="00184570" w:rsidRPr="002D404E" w:rsidRDefault="00184570" w:rsidP="00382119">
            <w:pPr>
              <w:ind w:left="29" w:hanging="31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2D404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bCs/>
                  <w:sz w:val="20"/>
                  <w:szCs w:val="20"/>
                  <w:lang w:eastAsia="uk-UA"/>
                </w:rPr>
                <w:id w:val="-848483629"/>
                <w:placeholder>
                  <w:docPart w:val="889AAF761358457299D65732F1684430"/>
                </w:placeholder>
              </w:sdtPr>
              <w:sdtEndPr>
                <w:rPr>
                  <w:color w:val="2E74B5" w:themeColor="accent1" w:themeShade="BF"/>
                </w:rPr>
              </w:sdtEndPr>
              <w:sdtContent>
                <w:r w:rsidRPr="002D404E">
                  <w:rPr>
                    <w:rFonts w:asciiTheme="minorHAnsi" w:eastAsia="Times New Roman" w:hAnsiTheme="minorHAnsi" w:cstheme="minorHAnsi"/>
                    <w:b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  <w:r w:rsidRPr="002D404E">
              <w:rPr>
                <w:rFonts w:asciiTheme="minorHAnsi" w:eastAsia="Times New Roman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986" w:type="dxa"/>
            <w:shd w:val="clear" w:color="auto" w:fill="FFF2CC" w:themeFill="accent4" w:themeFillTint="33"/>
          </w:tcPr>
          <w:p w14:paraId="26668C5D" w14:textId="77777777" w:rsidR="00184570" w:rsidRPr="002D404E" w:rsidRDefault="00184570" w:rsidP="00382119">
            <w:pPr>
              <w:ind w:left="29" w:hanging="31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2D404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bCs/>
                  <w:sz w:val="20"/>
                  <w:szCs w:val="20"/>
                  <w:lang w:eastAsia="uk-UA"/>
                </w:rPr>
                <w:id w:val="-865679697"/>
                <w:placeholder>
                  <w:docPart w:val="A93328D7595E40D797E93DD74562687F"/>
                </w:placeholder>
              </w:sdtPr>
              <w:sdtEndPr>
                <w:rPr>
                  <w:color w:val="2E74B5" w:themeColor="accent1" w:themeShade="BF"/>
                </w:rPr>
              </w:sdtEndPr>
              <w:sdtContent>
                <w:r w:rsidRPr="002D404E">
                  <w:rPr>
                    <w:rFonts w:asciiTheme="minorHAnsi" w:eastAsia="Times New Roman" w:hAnsiTheme="minorHAnsi" w:cstheme="minorHAnsi"/>
                    <w:b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  <w:r w:rsidRPr="002D404E">
              <w:rPr>
                <w:rFonts w:asciiTheme="minorHAnsi" w:eastAsia="Times New Roman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472389D3" w14:textId="77777777" w:rsidR="00184570" w:rsidRPr="002D404E" w:rsidRDefault="00184570" w:rsidP="00382119">
            <w:pPr>
              <w:ind w:left="29" w:hanging="31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2D404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bCs/>
                  <w:sz w:val="20"/>
                  <w:szCs w:val="20"/>
                  <w:lang w:eastAsia="uk-UA"/>
                </w:rPr>
                <w:id w:val="-306629200"/>
                <w:placeholder>
                  <w:docPart w:val="1F2A427C22DE40339C133561D9C70A52"/>
                </w:placeholder>
              </w:sdtPr>
              <w:sdtEndPr>
                <w:rPr>
                  <w:color w:val="2E74B5" w:themeColor="accent1" w:themeShade="BF"/>
                </w:rPr>
              </w:sdtEndPr>
              <w:sdtContent>
                <w:r w:rsidRPr="002D404E">
                  <w:rPr>
                    <w:rFonts w:asciiTheme="minorHAnsi" w:eastAsia="Times New Roman" w:hAnsiTheme="minorHAnsi" w:cstheme="minorHAnsi"/>
                    <w:b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  <w:r w:rsidRPr="002D404E">
              <w:rPr>
                <w:rFonts w:asciiTheme="minorHAnsi" w:eastAsia="Times New Roman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986" w:type="dxa"/>
            <w:shd w:val="clear" w:color="auto" w:fill="FFF2CC" w:themeFill="accent4" w:themeFillTint="33"/>
          </w:tcPr>
          <w:p w14:paraId="396B4CC7" w14:textId="77777777" w:rsidR="00184570" w:rsidRPr="002D404E" w:rsidRDefault="00184570" w:rsidP="00382119">
            <w:pPr>
              <w:ind w:left="29" w:hanging="31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2D404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bCs/>
                  <w:sz w:val="20"/>
                  <w:szCs w:val="20"/>
                  <w:lang w:eastAsia="uk-UA"/>
                </w:rPr>
                <w:id w:val="1709678149"/>
                <w:placeholder>
                  <w:docPart w:val="121260BC910342E8921B32C28166FE6F"/>
                </w:placeholder>
              </w:sdtPr>
              <w:sdtEndPr>
                <w:rPr>
                  <w:color w:val="2E74B5" w:themeColor="accent1" w:themeShade="BF"/>
                </w:rPr>
              </w:sdtEndPr>
              <w:sdtContent>
                <w:r w:rsidRPr="002D404E">
                  <w:rPr>
                    <w:rFonts w:asciiTheme="minorHAnsi" w:eastAsia="Times New Roman" w:hAnsiTheme="minorHAnsi" w:cstheme="minorHAnsi"/>
                    <w:b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  <w:r w:rsidRPr="002D404E">
              <w:rPr>
                <w:rFonts w:asciiTheme="minorHAnsi" w:eastAsia="Times New Roman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184570" w:rsidRPr="002D404E" w14:paraId="16802FA1" w14:textId="77777777" w:rsidTr="000B3172">
        <w:trPr>
          <w:trHeight w:val="1077"/>
        </w:trPr>
        <w:tc>
          <w:tcPr>
            <w:tcW w:w="524" w:type="dxa"/>
            <w:shd w:val="clear" w:color="auto" w:fill="auto"/>
          </w:tcPr>
          <w:p w14:paraId="4E8C3C80" w14:textId="77777777" w:rsidR="00184570" w:rsidRPr="002D404E" w:rsidRDefault="00184570" w:rsidP="00382119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2D404E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74F9C86C" w14:textId="77777777" w:rsidR="00184570" w:rsidRPr="002D404E" w:rsidRDefault="00184570" w:rsidP="00382119">
            <w:pPr>
              <w:ind w:left="29" w:hanging="31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2D404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bCs/>
                  <w:sz w:val="20"/>
                  <w:szCs w:val="20"/>
                  <w:lang w:eastAsia="uk-UA"/>
                </w:rPr>
                <w:id w:val="-2048216911"/>
                <w:placeholder>
                  <w:docPart w:val="8DD4CDC0216747FC8D48F9746A54971F"/>
                </w:placeholder>
              </w:sdtPr>
              <w:sdtEndPr>
                <w:rPr>
                  <w:color w:val="2E74B5" w:themeColor="accent1" w:themeShade="BF"/>
                </w:rPr>
              </w:sdtEndPr>
              <w:sdtContent>
                <w:r w:rsidRPr="002D404E">
                  <w:rPr>
                    <w:rFonts w:asciiTheme="minorHAnsi" w:eastAsia="Times New Roman" w:hAnsiTheme="minorHAnsi" w:cstheme="minorHAnsi"/>
                    <w:b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  <w:r w:rsidRPr="002D404E">
              <w:rPr>
                <w:rFonts w:asciiTheme="minorHAnsi" w:eastAsia="Times New Roman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2D8AD3D7" w14:textId="77777777" w:rsidR="00184570" w:rsidRPr="002D404E" w:rsidRDefault="00184570" w:rsidP="00382119">
            <w:pPr>
              <w:ind w:left="29" w:hanging="31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2D404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bCs/>
                  <w:sz w:val="20"/>
                  <w:szCs w:val="20"/>
                  <w:lang w:eastAsia="uk-UA"/>
                </w:rPr>
                <w:id w:val="-1209334165"/>
                <w:placeholder>
                  <w:docPart w:val="6BB41FF4EC114E588DF1EEBFDF9C81CD"/>
                </w:placeholder>
              </w:sdtPr>
              <w:sdtEndPr>
                <w:rPr>
                  <w:color w:val="2E74B5" w:themeColor="accent1" w:themeShade="BF"/>
                </w:rPr>
              </w:sdtEndPr>
              <w:sdtContent>
                <w:r w:rsidRPr="002D404E">
                  <w:rPr>
                    <w:rFonts w:asciiTheme="minorHAnsi" w:eastAsia="Times New Roman" w:hAnsiTheme="minorHAnsi" w:cstheme="minorHAnsi"/>
                    <w:b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  <w:r w:rsidRPr="002D404E">
              <w:rPr>
                <w:rFonts w:asciiTheme="minorHAnsi" w:eastAsia="Times New Roman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986" w:type="dxa"/>
            <w:shd w:val="clear" w:color="auto" w:fill="FFF2CC" w:themeFill="accent4" w:themeFillTint="33"/>
          </w:tcPr>
          <w:p w14:paraId="41EDBBA4" w14:textId="77777777" w:rsidR="00184570" w:rsidRPr="002D404E" w:rsidRDefault="00184570" w:rsidP="00382119">
            <w:pPr>
              <w:ind w:left="29" w:hanging="31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2D404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bCs/>
                  <w:sz w:val="20"/>
                  <w:szCs w:val="20"/>
                  <w:lang w:eastAsia="uk-UA"/>
                </w:rPr>
                <w:id w:val="548275953"/>
                <w:placeholder>
                  <w:docPart w:val="3658CC71CA694219B8D41DE2B44B4759"/>
                </w:placeholder>
              </w:sdtPr>
              <w:sdtEndPr>
                <w:rPr>
                  <w:color w:val="2E74B5" w:themeColor="accent1" w:themeShade="BF"/>
                </w:rPr>
              </w:sdtEndPr>
              <w:sdtContent>
                <w:r w:rsidRPr="002D404E">
                  <w:rPr>
                    <w:rFonts w:asciiTheme="minorHAnsi" w:eastAsia="Times New Roman" w:hAnsiTheme="minorHAnsi" w:cstheme="minorHAnsi"/>
                    <w:b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  <w:r w:rsidRPr="002D404E">
              <w:rPr>
                <w:rFonts w:asciiTheme="minorHAnsi" w:eastAsia="Times New Roman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584468EE" w14:textId="77777777" w:rsidR="00184570" w:rsidRPr="002D404E" w:rsidRDefault="00184570" w:rsidP="00382119">
            <w:pPr>
              <w:ind w:left="29" w:hanging="31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2D404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bCs/>
                  <w:sz w:val="20"/>
                  <w:szCs w:val="20"/>
                  <w:lang w:eastAsia="uk-UA"/>
                </w:rPr>
                <w:id w:val="-171566406"/>
                <w:placeholder>
                  <w:docPart w:val="91C74E2157D1458FAC047BC9A2EBF789"/>
                </w:placeholder>
              </w:sdtPr>
              <w:sdtEndPr>
                <w:rPr>
                  <w:color w:val="2E74B5" w:themeColor="accent1" w:themeShade="BF"/>
                </w:rPr>
              </w:sdtEndPr>
              <w:sdtContent>
                <w:r w:rsidRPr="002D404E">
                  <w:rPr>
                    <w:rFonts w:asciiTheme="minorHAnsi" w:eastAsia="Times New Roman" w:hAnsiTheme="minorHAnsi" w:cstheme="minorHAnsi"/>
                    <w:b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  <w:r w:rsidRPr="002D404E">
              <w:rPr>
                <w:rFonts w:asciiTheme="minorHAnsi" w:eastAsia="Times New Roman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986" w:type="dxa"/>
            <w:shd w:val="clear" w:color="auto" w:fill="FFF2CC" w:themeFill="accent4" w:themeFillTint="33"/>
          </w:tcPr>
          <w:p w14:paraId="537A50F2" w14:textId="77777777" w:rsidR="00184570" w:rsidRPr="002D404E" w:rsidRDefault="00184570" w:rsidP="00382119">
            <w:pPr>
              <w:ind w:left="29" w:hanging="31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2D404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bCs/>
                  <w:sz w:val="20"/>
                  <w:szCs w:val="20"/>
                  <w:lang w:eastAsia="uk-UA"/>
                </w:rPr>
                <w:id w:val="841288816"/>
                <w:placeholder>
                  <w:docPart w:val="0B9F2736785C4C16AA301F2E15329903"/>
                </w:placeholder>
              </w:sdtPr>
              <w:sdtEndPr>
                <w:rPr>
                  <w:color w:val="2E74B5" w:themeColor="accent1" w:themeShade="BF"/>
                </w:rPr>
              </w:sdtEndPr>
              <w:sdtContent>
                <w:r w:rsidRPr="002D404E">
                  <w:rPr>
                    <w:rFonts w:asciiTheme="minorHAnsi" w:eastAsia="Times New Roman" w:hAnsiTheme="minorHAnsi" w:cstheme="minorHAnsi"/>
                    <w:b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  <w:r w:rsidRPr="002D404E">
              <w:rPr>
                <w:rFonts w:asciiTheme="minorHAnsi" w:eastAsia="Times New Roman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184570" w:rsidRPr="002D404E" w14:paraId="5E9A6077" w14:textId="77777777" w:rsidTr="000B3172">
        <w:trPr>
          <w:trHeight w:val="1077"/>
        </w:trPr>
        <w:tc>
          <w:tcPr>
            <w:tcW w:w="524" w:type="dxa"/>
            <w:shd w:val="clear" w:color="auto" w:fill="auto"/>
          </w:tcPr>
          <w:p w14:paraId="4EAFF38D" w14:textId="77777777" w:rsidR="00184570" w:rsidRPr="002D404E" w:rsidRDefault="00184570" w:rsidP="00382119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2D404E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4F1F4DAD" w14:textId="77777777" w:rsidR="00184570" w:rsidRPr="002D404E" w:rsidRDefault="00184570" w:rsidP="00382119">
            <w:pPr>
              <w:ind w:left="29" w:hanging="31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2D404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bCs/>
                  <w:sz w:val="20"/>
                  <w:szCs w:val="20"/>
                  <w:lang w:eastAsia="uk-UA"/>
                </w:rPr>
                <w:id w:val="-1175492704"/>
                <w:placeholder>
                  <w:docPart w:val="46161B2BB4F448C0B5E96E0A0D081852"/>
                </w:placeholder>
              </w:sdtPr>
              <w:sdtEndPr>
                <w:rPr>
                  <w:color w:val="2E74B5" w:themeColor="accent1" w:themeShade="BF"/>
                </w:rPr>
              </w:sdtEndPr>
              <w:sdtContent>
                <w:r w:rsidRPr="002D404E">
                  <w:rPr>
                    <w:rFonts w:asciiTheme="minorHAnsi" w:eastAsia="Times New Roman" w:hAnsiTheme="minorHAnsi" w:cstheme="minorHAnsi"/>
                    <w:b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  <w:r w:rsidRPr="002D404E">
              <w:rPr>
                <w:rFonts w:asciiTheme="minorHAnsi" w:eastAsia="Times New Roman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7EF3BD6F" w14:textId="77777777" w:rsidR="00184570" w:rsidRPr="002D404E" w:rsidRDefault="00184570" w:rsidP="00382119">
            <w:pPr>
              <w:ind w:left="29" w:hanging="31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2D404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bCs/>
                  <w:sz w:val="20"/>
                  <w:szCs w:val="20"/>
                  <w:lang w:eastAsia="uk-UA"/>
                </w:rPr>
                <w:id w:val="406277133"/>
                <w:placeholder>
                  <w:docPart w:val="71F602A943A845A29CD65F06BDE0048B"/>
                </w:placeholder>
              </w:sdtPr>
              <w:sdtEndPr>
                <w:rPr>
                  <w:color w:val="2E74B5" w:themeColor="accent1" w:themeShade="BF"/>
                </w:rPr>
              </w:sdtEndPr>
              <w:sdtContent>
                <w:r w:rsidRPr="002D404E">
                  <w:rPr>
                    <w:rFonts w:asciiTheme="minorHAnsi" w:eastAsia="Times New Roman" w:hAnsiTheme="minorHAnsi" w:cstheme="minorHAnsi"/>
                    <w:b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  <w:r w:rsidRPr="002D404E">
              <w:rPr>
                <w:rFonts w:asciiTheme="minorHAnsi" w:eastAsia="Times New Roman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986" w:type="dxa"/>
            <w:shd w:val="clear" w:color="auto" w:fill="FFF2CC" w:themeFill="accent4" w:themeFillTint="33"/>
          </w:tcPr>
          <w:p w14:paraId="67B7587D" w14:textId="77777777" w:rsidR="00184570" w:rsidRPr="002D404E" w:rsidRDefault="00184570" w:rsidP="00382119">
            <w:pPr>
              <w:ind w:left="29" w:hanging="31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2D404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bCs/>
                  <w:sz w:val="20"/>
                  <w:szCs w:val="20"/>
                  <w:lang w:eastAsia="uk-UA"/>
                </w:rPr>
                <w:id w:val="-1399279736"/>
                <w:placeholder>
                  <w:docPart w:val="29D8877C51E34FAFAB6ECF9A961C0CE3"/>
                </w:placeholder>
              </w:sdtPr>
              <w:sdtEndPr>
                <w:rPr>
                  <w:color w:val="2E74B5" w:themeColor="accent1" w:themeShade="BF"/>
                </w:rPr>
              </w:sdtEndPr>
              <w:sdtContent>
                <w:r w:rsidRPr="002D404E">
                  <w:rPr>
                    <w:rFonts w:asciiTheme="minorHAnsi" w:eastAsia="Times New Roman" w:hAnsiTheme="minorHAnsi" w:cstheme="minorHAnsi"/>
                    <w:b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  <w:r w:rsidRPr="002D404E">
              <w:rPr>
                <w:rFonts w:asciiTheme="minorHAnsi" w:eastAsia="Times New Roman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7FCA9556" w14:textId="77777777" w:rsidR="00184570" w:rsidRPr="002D404E" w:rsidRDefault="00184570" w:rsidP="00382119">
            <w:pPr>
              <w:ind w:left="29" w:hanging="31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2D404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bCs/>
                  <w:sz w:val="20"/>
                  <w:szCs w:val="20"/>
                  <w:lang w:eastAsia="uk-UA"/>
                </w:rPr>
                <w:id w:val="-167792293"/>
                <w:placeholder>
                  <w:docPart w:val="75EAB6E6C0D249738B5356A3A233613F"/>
                </w:placeholder>
              </w:sdtPr>
              <w:sdtEndPr>
                <w:rPr>
                  <w:color w:val="2E74B5" w:themeColor="accent1" w:themeShade="BF"/>
                </w:rPr>
              </w:sdtEndPr>
              <w:sdtContent>
                <w:r w:rsidRPr="002D404E">
                  <w:rPr>
                    <w:rFonts w:asciiTheme="minorHAnsi" w:eastAsia="Times New Roman" w:hAnsiTheme="minorHAnsi" w:cstheme="minorHAnsi"/>
                    <w:b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  <w:r w:rsidRPr="002D404E">
              <w:rPr>
                <w:rFonts w:asciiTheme="minorHAnsi" w:eastAsia="Times New Roman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986" w:type="dxa"/>
            <w:shd w:val="clear" w:color="auto" w:fill="FFF2CC" w:themeFill="accent4" w:themeFillTint="33"/>
          </w:tcPr>
          <w:p w14:paraId="19D013F5" w14:textId="77777777" w:rsidR="00184570" w:rsidRPr="002D404E" w:rsidRDefault="00184570" w:rsidP="00382119">
            <w:pPr>
              <w:ind w:left="29" w:hanging="31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2D404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uk-UA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bCs/>
                  <w:sz w:val="20"/>
                  <w:szCs w:val="20"/>
                  <w:lang w:eastAsia="uk-UA"/>
                </w:rPr>
                <w:id w:val="2078389643"/>
                <w:placeholder>
                  <w:docPart w:val="68CA796A8E3545D4AEBEE1236ED940D3"/>
                </w:placeholder>
              </w:sdtPr>
              <w:sdtEndPr>
                <w:rPr>
                  <w:color w:val="2E74B5" w:themeColor="accent1" w:themeShade="BF"/>
                </w:rPr>
              </w:sdtEndPr>
              <w:sdtContent>
                <w:r w:rsidRPr="002D404E">
                  <w:rPr>
                    <w:rFonts w:asciiTheme="minorHAnsi" w:eastAsia="Times New Roman" w:hAnsiTheme="minorHAnsi" w:cstheme="minorHAnsi"/>
                    <w:b/>
                    <w:bCs/>
                    <w:color w:val="2E74B5" w:themeColor="accent1" w:themeShade="BF"/>
                    <w:sz w:val="20"/>
                    <w:szCs w:val="20"/>
                    <w:lang w:eastAsia="uk-UA"/>
                  </w:rPr>
                  <w:t>Заповнюється учасником</w:t>
                </w:r>
              </w:sdtContent>
            </w:sdt>
            <w:r w:rsidRPr="002D404E">
              <w:rPr>
                <w:rFonts w:asciiTheme="minorHAnsi" w:eastAsia="Times New Roman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14:paraId="2147856A" w14:textId="32BF8068" w:rsidR="003629E0" w:rsidRPr="002D404E" w:rsidRDefault="003629E0" w:rsidP="00184570">
      <w:pPr>
        <w:spacing w:after="160" w:line="278" w:lineRule="auto"/>
        <w:rPr>
          <w:rFonts w:asciiTheme="minorHAnsi" w:eastAsia="Calibri" w:hAnsiTheme="minorHAnsi" w:cstheme="minorHAnsi"/>
          <w:kern w:val="2"/>
          <w:sz w:val="20"/>
          <w:szCs w:val="20"/>
          <w:lang w:val="uk-UA" w:eastAsia="en-US"/>
          <w14:ligatures w14:val="standardContextual"/>
        </w:rPr>
      </w:pPr>
      <w:bookmarkStart w:id="4" w:name="_heading=h.pkwqa1" w:colFirst="0" w:colLast="0"/>
      <w:bookmarkEnd w:id="4"/>
      <w:r w:rsidRPr="002D404E">
        <w:rPr>
          <w:rFonts w:ascii="Segoe UI Emoji" w:eastAsia="Calibri" w:hAnsi="Segoe UI Emoji" w:cs="Segoe UI Emoji"/>
          <w:b/>
          <w:bCs/>
          <w:kern w:val="2"/>
          <w:sz w:val="20"/>
          <w:szCs w:val="20"/>
          <w:lang w:val="uk-UA" w:eastAsia="en-US"/>
          <w14:ligatures w14:val="standardContextual"/>
        </w:rPr>
        <w:lastRenderedPageBreak/>
        <w:t>✔</w:t>
      </w:r>
      <w:r w:rsidRPr="002D404E"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 </w:t>
      </w:r>
      <w:r w:rsidRPr="002D404E">
        <w:rPr>
          <w:rFonts w:asciiTheme="minorHAnsi" w:eastAsia="Calibri" w:hAnsiTheme="minorHAnsi" w:cstheme="minorHAnsi"/>
          <w:kern w:val="2"/>
          <w:sz w:val="20"/>
          <w:szCs w:val="20"/>
          <w:lang w:val="uk-UA" w:eastAsia="en-US"/>
          <w14:ligatures w14:val="standardContextual"/>
        </w:rPr>
        <w:t xml:space="preserve">Надано підтверджуючі </w:t>
      </w:r>
      <w:r w:rsidR="00184570" w:rsidRPr="002D404E">
        <w:rPr>
          <w:rFonts w:asciiTheme="minorHAnsi" w:eastAsia="Calibri" w:hAnsiTheme="minorHAnsi" w:cstheme="minorHAnsi"/>
          <w:iCs/>
          <w:kern w:val="2"/>
          <w:sz w:val="20"/>
          <w:szCs w:val="20"/>
          <w:lang w:val="uk-UA" w:eastAsia="en-US"/>
          <w14:ligatures w14:val="standardContextual"/>
        </w:rPr>
        <w:t>копії (скан-копії) документів, що підтверджують досвід виконання аналогічних контрактів</w:t>
      </w:r>
      <w:r w:rsidRPr="002D404E">
        <w:rPr>
          <w:rFonts w:asciiTheme="minorHAnsi" w:eastAsia="Calibri" w:hAnsiTheme="minorHAnsi" w:cstheme="minorHAnsi"/>
          <w:kern w:val="2"/>
          <w:sz w:val="20"/>
          <w:szCs w:val="20"/>
          <w:lang w:val="uk-UA" w:eastAsia="en-US"/>
          <w14:ligatures w14:val="standardContextual"/>
        </w:rPr>
        <w:br/>
      </w:r>
      <w:r w:rsidRPr="002D404E">
        <w:rPr>
          <w:rFonts w:ascii="Segoe UI Emoji" w:eastAsia="Calibri" w:hAnsi="Segoe UI Emoji" w:cs="Segoe UI Emoji"/>
          <w:kern w:val="2"/>
          <w:sz w:val="20"/>
          <w:szCs w:val="20"/>
          <w:lang w:val="uk-UA" w:eastAsia="en-US"/>
          <w14:ligatures w14:val="standardContextual"/>
        </w:rPr>
        <w:t>✔</w:t>
      </w:r>
      <w:r w:rsidRPr="002D404E">
        <w:rPr>
          <w:rFonts w:asciiTheme="minorHAnsi" w:eastAsia="Calibri" w:hAnsiTheme="minorHAnsi" w:cstheme="minorHAnsi"/>
          <w:kern w:val="2"/>
          <w:sz w:val="20"/>
          <w:szCs w:val="20"/>
          <w:lang w:val="uk-UA" w:eastAsia="en-US"/>
          <w14:ligatures w14:val="standardContextual"/>
        </w:rPr>
        <w:t xml:space="preserve">  </w:t>
      </w:r>
      <w:r w:rsidR="00CA2C22" w:rsidRPr="002D404E">
        <w:rPr>
          <w:rFonts w:asciiTheme="minorHAnsi" w:eastAsia="Calibri" w:hAnsiTheme="minorHAnsi" w:cstheme="minorHAnsi"/>
          <w:kern w:val="2"/>
          <w:sz w:val="20"/>
          <w:szCs w:val="20"/>
          <w:lang w:val="uk-UA" w:eastAsia="en-US"/>
          <w14:ligatures w14:val="standardContextual"/>
        </w:rPr>
        <w:t>Підтверджую наявність досвіду виконання робіт аналогічного характеру та складності.</w:t>
      </w:r>
    </w:p>
    <w:p w14:paraId="4FD60315" w14:textId="77777777" w:rsidR="003629E0" w:rsidRPr="002D404E" w:rsidRDefault="003629E0" w:rsidP="003629E0">
      <w:pPr>
        <w:pBdr>
          <w:top w:val="single" w:sz="4" w:space="1" w:color="5B9BD5" w:themeColor="accent1"/>
          <w:left w:val="single" w:sz="4" w:space="1" w:color="5B9BD5" w:themeColor="accent1"/>
          <w:bottom w:val="single" w:sz="4" w:space="1" w:color="5B9BD5" w:themeColor="accent1"/>
          <w:right w:val="single" w:sz="4" w:space="1" w:color="5B9BD5" w:themeColor="accent1"/>
          <w:between w:val="single" w:sz="4" w:space="1" w:color="5B9BD5" w:themeColor="accent1"/>
          <w:bar w:val="single" w:sz="4" w:color="5B9BD5" w:themeColor="accent1"/>
        </w:pBdr>
        <w:spacing w:after="160" w:line="278" w:lineRule="auto"/>
        <w:jc w:val="both"/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 w:rsidRPr="002D404E"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3.8 ТЕРМІНИ ВИКОНАННЯ </w:t>
      </w:r>
    </w:p>
    <w:tbl>
      <w:tblPr>
        <w:tblStyle w:val="1f0"/>
        <w:tblW w:w="10490" w:type="dxa"/>
        <w:tblLook w:val="04A0" w:firstRow="1" w:lastRow="0" w:firstColumn="1" w:lastColumn="0" w:noHBand="0" w:noVBand="1"/>
      </w:tblPr>
      <w:tblGrid>
        <w:gridCol w:w="7508"/>
        <w:gridCol w:w="2982"/>
      </w:tblGrid>
      <w:tr w:rsidR="003629E0" w:rsidRPr="002D404E" w14:paraId="084D1A90" w14:textId="77777777" w:rsidTr="00D6776D">
        <w:tc>
          <w:tcPr>
            <w:tcW w:w="7508" w:type="dxa"/>
            <w:hideMark/>
          </w:tcPr>
          <w:p w14:paraId="604112B8" w14:textId="77777777" w:rsidR="003629E0" w:rsidRPr="002D404E" w:rsidRDefault="003629E0" w:rsidP="003629E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  <w:t>Показник</w:t>
            </w:r>
          </w:p>
        </w:tc>
        <w:tc>
          <w:tcPr>
            <w:tcW w:w="2982" w:type="dxa"/>
            <w:hideMark/>
          </w:tcPr>
          <w:p w14:paraId="3B7811BC" w14:textId="77777777" w:rsidR="003629E0" w:rsidRPr="002D404E" w:rsidRDefault="003629E0" w:rsidP="003629E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  <w:t>Значення</w:t>
            </w:r>
          </w:p>
        </w:tc>
      </w:tr>
      <w:tr w:rsidR="003629E0" w:rsidRPr="002D404E" w14:paraId="5FB4D0C6" w14:textId="77777777" w:rsidTr="00D6776D">
        <w:tc>
          <w:tcPr>
            <w:tcW w:w="7508" w:type="dxa"/>
            <w:hideMark/>
          </w:tcPr>
          <w:p w14:paraId="1100C1CF" w14:textId="518963AB" w:rsidR="003629E0" w:rsidRPr="002D404E" w:rsidRDefault="003629E0" w:rsidP="000B3172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2D404E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  <w:t>Запропонований строк</w:t>
            </w:r>
            <w:r w:rsidR="00D6776D" w:rsidRPr="002D404E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val="uk-UA" w:eastAsia="ru-RU"/>
                <w14:ligatures w14:val="standardContextual"/>
              </w:rPr>
              <w:t xml:space="preserve"> поставки товару / надання послуг / виконання робіт                                                        </w:t>
            </w:r>
            <w:r w:rsidR="00D6776D" w:rsidRPr="002D404E">
              <w:rPr>
                <w:rFonts w:asciiTheme="minorHAnsi" w:eastAsia="Calibri" w:hAnsiTheme="minorHAnsi" w:cstheme="minorHAnsi"/>
                <w:i/>
                <w:iCs/>
                <w:kern w:val="2"/>
                <w:sz w:val="20"/>
                <w:szCs w:val="20"/>
                <w:lang w:val="uk-UA" w:eastAsia="ru-RU"/>
                <w14:ligatures w14:val="standardContextual"/>
              </w:rPr>
              <w:t>(з дати підписання договору), календарних днів</w:t>
            </w:r>
            <w:r w:rsidR="00D6776D" w:rsidRPr="002D404E">
              <w:rPr>
                <w:rFonts w:asciiTheme="minorHAnsi" w:eastAsia="Calibri" w:hAnsiTheme="minorHAnsi" w:cstheme="minorHAnsi"/>
                <w:i/>
                <w:iCs/>
                <w:kern w:val="2"/>
                <w:sz w:val="20"/>
                <w:szCs w:val="20"/>
                <w:lang w:val="ru-RU" w:eastAsia="ru-RU"/>
                <w14:ligatures w14:val="standardContextual"/>
              </w:rPr>
              <w:t>:</w:t>
            </w:r>
          </w:p>
        </w:tc>
        <w:sdt>
          <w:sdtPr>
            <w:rPr>
              <w:rFonts w:asciiTheme="minorHAnsi" w:eastAsia="Calibri" w:hAnsiTheme="minorHAnsi" w:cstheme="minorHAnsi"/>
              <w:b/>
              <w:bCs/>
              <w:color w:val="2E74B5" w:themeColor="accent1" w:themeShade="BF"/>
              <w:kern w:val="2"/>
              <w:sz w:val="20"/>
              <w:szCs w:val="20"/>
              <w:lang w:val="uk-UA"/>
              <w14:ligatures w14:val="standardContextual"/>
            </w:rPr>
            <w:id w:val="-2023615331"/>
            <w:placeholder>
              <w:docPart w:val="DefaultPlaceholder_-1854013440"/>
            </w:placeholder>
          </w:sdtPr>
          <w:sdtEndPr/>
          <w:sdtContent>
            <w:tc>
              <w:tcPr>
                <w:tcW w:w="2982" w:type="dxa"/>
                <w:hideMark/>
              </w:tcPr>
              <w:p w14:paraId="6517DE37" w14:textId="0FED271B" w:rsidR="003629E0" w:rsidRPr="002D404E" w:rsidRDefault="002D404E" w:rsidP="000B3172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hd w:val="clear" w:color="auto" w:fill="FFF2CC" w:themeFill="accent4" w:themeFillTint="33"/>
                  <w:spacing w:after="160" w:line="278" w:lineRule="auto"/>
                  <w:rPr>
                    <w:rFonts w:asciiTheme="minorHAnsi" w:eastAsia="Calibri" w:hAnsiTheme="minorHAnsi" w:cstheme="minorHAnsi"/>
                    <w:b/>
                    <w:bCs/>
                    <w:kern w:val="2"/>
                    <w:sz w:val="20"/>
                    <w:szCs w:val="20"/>
                    <w:lang w:val="uk-UA" w:eastAsia="ru-RU"/>
                    <w14:ligatures w14:val="standardContextual"/>
                  </w:rPr>
                </w:pPr>
                <w:r w:rsidRPr="002D404E">
                  <w:rPr>
                    <w:rFonts w:asciiTheme="minorHAnsi" w:eastAsia="Calibri" w:hAnsiTheme="minorHAnsi" w:cstheme="minorHAns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 w:eastAsia="ru-RU"/>
                    <w14:ligatures w14:val="standardContextual"/>
                  </w:rPr>
                  <w:t>Відповідь Учасника (заповнюється Учасником)</w:t>
                </w:r>
              </w:p>
            </w:tc>
          </w:sdtContent>
        </w:sdt>
      </w:tr>
    </w:tbl>
    <w:p w14:paraId="36BA323E" w14:textId="3E4D2EF5" w:rsidR="003629E0" w:rsidRPr="002D404E" w:rsidRDefault="003629E0" w:rsidP="003629E0">
      <w:pPr>
        <w:spacing w:after="160" w:line="278" w:lineRule="auto"/>
        <w:rPr>
          <w:rFonts w:asciiTheme="minorHAnsi" w:eastAsia="Calibri" w:hAnsiTheme="minorHAnsi" w:cstheme="minorHAnsi"/>
          <w:kern w:val="2"/>
          <w:sz w:val="20"/>
          <w:szCs w:val="20"/>
          <w:lang w:val="uk-UA" w:eastAsia="en-US"/>
          <w14:ligatures w14:val="standardContextual"/>
        </w:rPr>
      </w:pPr>
      <w:r w:rsidRPr="002D404E">
        <w:rPr>
          <w:rFonts w:ascii="Segoe UI Emoji" w:eastAsia="Calibri" w:hAnsi="Segoe UI Emoji" w:cs="Segoe UI Emoji"/>
          <w:b/>
          <w:bCs/>
          <w:kern w:val="2"/>
          <w:sz w:val="20"/>
          <w:szCs w:val="20"/>
          <w:lang w:val="uk-UA" w:eastAsia="en-US"/>
          <w14:ligatures w14:val="standardContextual"/>
        </w:rPr>
        <w:t>✔</w:t>
      </w:r>
      <w:r w:rsidRPr="002D404E"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 </w:t>
      </w:r>
      <w:r w:rsidRPr="002D404E">
        <w:rPr>
          <w:rFonts w:asciiTheme="minorHAnsi" w:eastAsia="Calibri" w:hAnsiTheme="minorHAnsi" w:cstheme="minorHAnsi"/>
          <w:kern w:val="2"/>
          <w:sz w:val="20"/>
          <w:szCs w:val="20"/>
          <w:lang w:val="uk-UA" w:eastAsia="en-US"/>
          <w14:ligatures w14:val="standardContextual"/>
        </w:rPr>
        <w:t>Графік є реалістичним</w:t>
      </w:r>
      <w:r w:rsidRPr="002D404E">
        <w:rPr>
          <w:rFonts w:asciiTheme="minorHAnsi" w:eastAsia="Calibri" w:hAnsiTheme="minorHAnsi" w:cstheme="minorHAnsi"/>
          <w:kern w:val="2"/>
          <w:sz w:val="20"/>
          <w:szCs w:val="20"/>
          <w:lang w:val="uk-UA" w:eastAsia="en-US"/>
          <w14:ligatures w14:val="standardContextual"/>
        </w:rPr>
        <w:br/>
      </w:r>
      <w:r w:rsidRPr="002D404E">
        <w:rPr>
          <w:rFonts w:ascii="Segoe UI Emoji" w:eastAsia="Calibri" w:hAnsi="Segoe UI Emoji" w:cs="Segoe UI Emoji"/>
          <w:kern w:val="2"/>
          <w:sz w:val="20"/>
          <w:szCs w:val="20"/>
          <w:lang w:val="uk-UA" w:eastAsia="en-US"/>
          <w14:ligatures w14:val="standardContextual"/>
        </w:rPr>
        <w:t>✔</w:t>
      </w:r>
      <w:r w:rsidRPr="002D404E">
        <w:rPr>
          <w:rFonts w:asciiTheme="minorHAnsi" w:eastAsia="Calibri" w:hAnsiTheme="minorHAnsi" w:cstheme="minorHAnsi"/>
          <w:kern w:val="2"/>
          <w:sz w:val="20"/>
          <w:szCs w:val="20"/>
          <w:lang w:val="uk-UA" w:eastAsia="en-US"/>
          <w14:ligatures w14:val="standardContextual"/>
        </w:rPr>
        <w:t xml:space="preserve">  </w:t>
      </w:r>
      <w:r w:rsidR="003030C3" w:rsidRPr="002D404E">
        <w:rPr>
          <w:rFonts w:asciiTheme="minorHAnsi" w:eastAsia="Calibri" w:hAnsiTheme="minorHAnsi" w:cstheme="minorHAnsi"/>
          <w:kern w:val="2"/>
          <w:sz w:val="20"/>
          <w:szCs w:val="20"/>
          <w:lang w:val="uk-UA" w:eastAsia="en-US"/>
          <w14:ligatures w14:val="standardContextual"/>
        </w:rPr>
        <w:t>Враховано всі етапи поставки, монтажу та пусконалагоджувальних робіт.</w:t>
      </w:r>
      <w:r w:rsidRPr="002D404E">
        <w:rPr>
          <w:rFonts w:asciiTheme="minorHAnsi" w:eastAsia="Calibri" w:hAnsiTheme="minorHAnsi" w:cstheme="minorHAnsi"/>
          <w:kern w:val="2"/>
          <w:sz w:val="20"/>
          <w:szCs w:val="20"/>
          <w:lang w:val="uk-UA" w:eastAsia="en-US"/>
          <w14:ligatures w14:val="standardContextual"/>
        </w:rPr>
        <w:t xml:space="preserve"> </w:t>
      </w:r>
    </w:p>
    <w:p w14:paraId="20264719" w14:textId="77777777" w:rsidR="003629E0" w:rsidRPr="002D404E" w:rsidRDefault="003629E0" w:rsidP="003629E0">
      <w:pPr>
        <w:pBdr>
          <w:top w:val="single" w:sz="4" w:space="1" w:color="5B9BD5" w:themeColor="accent1"/>
          <w:left w:val="single" w:sz="4" w:space="1" w:color="5B9BD5" w:themeColor="accent1"/>
          <w:bottom w:val="single" w:sz="4" w:space="1" w:color="5B9BD5" w:themeColor="accent1"/>
          <w:right w:val="single" w:sz="4" w:space="1" w:color="5B9BD5" w:themeColor="accent1"/>
          <w:between w:val="single" w:sz="4" w:space="1" w:color="5B9BD5" w:themeColor="accent1"/>
          <w:bar w:val="single" w:sz="4" w:color="5B9BD5" w:themeColor="accent1"/>
        </w:pBdr>
        <w:spacing w:after="160" w:line="278" w:lineRule="auto"/>
        <w:jc w:val="both"/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 w:rsidRPr="002D404E"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3.9 ГЕОГРАФІЯ ВИКОНАННЯ </w:t>
      </w:r>
    </w:p>
    <w:p w14:paraId="77824400" w14:textId="651A83CD" w:rsidR="003629E0" w:rsidRPr="002D404E" w:rsidRDefault="003629E0" w:rsidP="003629E0">
      <w:pPr>
        <w:spacing w:after="160" w:line="278" w:lineRule="auto"/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 w:rsidRPr="002D404E">
        <w:rPr>
          <w:rFonts w:ascii="Segoe UI Emoji" w:eastAsia="Calibri" w:hAnsi="Segoe UI Emoji" w:cs="Segoe UI Emoji"/>
          <w:b/>
          <w:bCs/>
          <w:kern w:val="2"/>
          <w:sz w:val="20"/>
          <w:szCs w:val="20"/>
          <w:lang w:val="uk-UA" w:eastAsia="en-US"/>
          <w14:ligatures w14:val="standardContextual"/>
        </w:rPr>
        <w:t>✔</w:t>
      </w:r>
      <w:r w:rsidRPr="002D404E"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 </w:t>
      </w:r>
      <w:r w:rsidRPr="002D404E">
        <w:rPr>
          <w:rFonts w:asciiTheme="minorHAnsi" w:eastAsia="Calibri" w:hAnsiTheme="minorHAnsi" w:cstheme="minorHAnsi"/>
          <w:kern w:val="2"/>
          <w:sz w:val="20"/>
          <w:szCs w:val="20"/>
          <w:lang w:val="uk-UA" w:eastAsia="en-US"/>
          <w14:ligatures w14:val="standardContextual"/>
        </w:rPr>
        <w:t xml:space="preserve">Підтверджую можливість виконання робіт у </w:t>
      </w:r>
      <w:r w:rsidR="00D6776D" w:rsidRPr="002D404E">
        <w:rPr>
          <w:rFonts w:asciiTheme="minorHAnsi" w:eastAsia="Calibri" w:hAnsiTheme="minorHAnsi" w:cstheme="minorHAnsi"/>
          <w:kern w:val="2"/>
          <w:sz w:val="20"/>
          <w:szCs w:val="20"/>
          <w:lang w:val="uk-UA" w:eastAsia="en-US"/>
          <w14:ligatures w14:val="standardContextual"/>
        </w:rPr>
        <w:t>Сумсь</w:t>
      </w:r>
      <w:r w:rsidRPr="002D404E">
        <w:rPr>
          <w:rFonts w:asciiTheme="minorHAnsi" w:eastAsia="Calibri" w:hAnsiTheme="minorHAnsi" w:cstheme="minorHAnsi"/>
          <w:kern w:val="2"/>
          <w:sz w:val="20"/>
          <w:szCs w:val="20"/>
          <w:lang w:val="uk-UA" w:eastAsia="en-US"/>
          <w14:ligatures w14:val="standardContextual"/>
        </w:rPr>
        <w:t>кій області</w:t>
      </w:r>
      <w:r w:rsidRPr="002D404E">
        <w:rPr>
          <w:rFonts w:asciiTheme="minorHAnsi" w:eastAsia="Calibri" w:hAnsiTheme="minorHAnsi" w:cstheme="minorHAnsi"/>
          <w:kern w:val="2"/>
          <w:sz w:val="20"/>
          <w:szCs w:val="20"/>
          <w:lang w:val="uk-UA" w:eastAsia="en-US"/>
          <w14:ligatures w14:val="standardContextual"/>
        </w:rPr>
        <w:br/>
      </w:r>
      <w:r w:rsidRPr="002D404E">
        <w:rPr>
          <w:rFonts w:ascii="Segoe UI Emoji" w:eastAsia="Calibri" w:hAnsi="Segoe UI Emoji" w:cs="Segoe UI Emoji"/>
          <w:kern w:val="2"/>
          <w:sz w:val="20"/>
          <w:szCs w:val="20"/>
          <w:lang w:val="uk-UA" w:eastAsia="en-US"/>
          <w14:ligatures w14:val="standardContextual"/>
        </w:rPr>
        <w:t>✔</w:t>
      </w:r>
      <w:r w:rsidRPr="002D404E">
        <w:rPr>
          <w:rFonts w:asciiTheme="minorHAnsi" w:eastAsia="Calibri" w:hAnsiTheme="minorHAnsi" w:cstheme="minorHAnsi"/>
          <w:kern w:val="2"/>
          <w:sz w:val="20"/>
          <w:szCs w:val="20"/>
          <w:lang w:val="uk-UA" w:eastAsia="en-US"/>
          <w14:ligatures w14:val="standardContextual"/>
        </w:rPr>
        <w:t xml:space="preserve">  Враховано логістичні та безпекові фактори</w:t>
      </w:r>
    </w:p>
    <w:p w14:paraId="5B779D7F" w14:textId="77777777" w:rsidR="003629E0" w:rsidRPr="002D404E" w:rsidRDefault="003629E0" w:rsidP="003629E0">
      <w:pPr>
        <w:pBdr>
          <w:top w:val="single" w:sz="4" w:space="1" w:color="5B9BD5" w:themeColor="accent1"/>
          <w:left w:val="single" w:sz="4" w:space="1" w:color="5B9BD5" w:themeColor="accent1"/>
          <w:bottom w:val="single" w:sz="4" w:space="1" w:color="5B9BD5" w:themeColor="accent1"/>
          <w:right w:val="single" w:sz="4" w:space="1" w:color="5B9BD5" w:themeColor="accent1"/>
          <w:between w:val="single" w:sz="4" w:space="1" w:color="5B9BD5" w:themeColor="accent1"/>
          <w:bar w:val="single" w:sz="4" w:color="5B9BD5" w:themeColor="accent1"/>
        </w:pBdr>
        <w:shd w:val="clear" w:color="auto" w:fill="F2F2F2" w:themeFill="background1" w:themeFillShade="F2"/>
        <w:spacing w:after="160" w:line="278" w:lineRule="auto"/>
        <w:jc w:val="both"/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 w:rsidRPr="002D404E"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4. ЗАГАЛЬНІ ДЕКЛАРАЦІЇ</w:t>
      </w:r>
    </w:p>
    <w:p w14:paraId="16E207C0" w14:textId="77777777" w:rsidR="003629E0" w:rsidRPr="002D404E" w:rsidRDefault="003629E0" w:rsidP="003629E0">
      <w:pPr>
        <w:spacing w:after="160" w:line="278" w:lineRule="auto"/>
        <w:jc w:val="both"/>
        <w:rPr>
          <w:rFonts w:asciiTheme="minorHAnsi" w:eastAsia="Calibri" w:hAnsiTheme="minorHAnsi" w:cstheme="minorHAnsi"/>
          <w:kern w:val="2"/>
          <w:sz w:val="20"/>
          <w:szCs w:val="20"/>
          <w:lang w:val="uk-UA" w:eastAsia="en-US"/>
          <w14:ligatures w14:val="standardContextual"/>
        </w:rPr>
      </w:pPr>
      <w:r w:rsidRPr="002D404E">
        <w:rPr>
          <w:rFonts w:asciiTheme="minorHAnsi" w:eastAsia="Calibri" w:hAnsiTheme="minorHAnsi" w:cstheme="minorHAnsi"/>
          <w:kern w:val="2"/>
          <w:sz w:val="20"/>
          <w:szCs w:val="20"/>
          <w:lang w:val="uk-UA" w:eastAsia="en-US"/>
          <w14:ligatures w14:val="standardContextual"/>
        </w:rPr>
        <w:t>Учасник підтверджує:</w:t>
      </w:r>
    </w:p>
    <w:p w14:paraId="785018D4" w14:textId="77777777" w:rsidR="003629E0" w:rsidRPr="002D404E" w:rsidRDefault="003629E0" w:rsidP="003629E0">
      <w:pPr>
        <w:rPr>
          <w:rFonts w:asciiTheme="minorHAnsi" w:hAnsiTheme="minorHAnsi" w:cstheme="minorHAnsi"/>
          <w:sz w:val="20"/>
          <w:szCs w:val="20"/>
          <w:lang w:val="uk-UA" w:eastAsia="en-US"/>
        </w:rPr>
      </w:pPr>
      <w:r w:rsidRPr="002D404E">
        <w:rPr>
          <w:rFonts w:ascii="Segoe UI Emoji" w:hAnsi="Segoe UI Emoji" w:cs="Segoe UI Emoji"/>
          <w:sz w:val="20"/>
          <w:szCs w:val="20"/>
          <w:lang w:val="uk-UA" w:eastAsia="en-US"/>
        </w:rPr>
        <w:t>✔</w:t>
      </w:r>
      <w:r w:rsidRPr="002D404E">
        <w:rPr>
          <w:rFonts w:asciiTheme="minorHAnsi" w:hAnsiTheme="minorHAnsi" w:cstheme="minorHAnsi"/>
          <w:sz w:val="20"/>
          <w:szCs w:val="20"/>
          <w:lang w:val="uk-UA" w:eastAsia="en-US"/>
        </w:rPr>
        <w:t xml:space="preserve">  Відсутність санкцій (ООН, ЄС, Канада)</w:t>
      </w:r>
      <w:r w:rsidRPr="002D404E">
        <w:rPr>
          <w:rFonts w:asciiTheme="minorHAnsi" w:hAnsiTheme="minorHAnsi" w:cstheme="minorHAnsi"/>
          <w:sz w:val="20"/>
          <w:szCs w:val="20"/>
          <w:lang w:val="uk-UA" w:eastAsia="en-US"/>
        </w:rPr>
        <w:br/>
      </w:r>
      <w:r w:rsidRPr="002D404E">
        <w:rPr>
          <w:rFonts w:ascii="Segoe UI Emoji" w:hAnsi="Segoe UI Emoji" w:cs="Segoe UI Emoji"/>
          <w:sz w:val="20"/>
          <w:szCs w:val="20"/>
          <w:lang w:val="uk-UA" w:eastAsia="en-US"/>
        </w:rPr>
        <w:t>✔</w:t>
      </w:r>
      <w:r w:rsidRPr="002D404E">
        <w:rPr>
          <w:rFonts w:asciiTheme="minorHAnsi" w:hAnsiTheme="minorHAnsi" w:cstheme="minorHAnsi"/>
          <w:sz w:val="20"/>
          <w:szCs w:val="20"/>
          <w:lang w:val="uk-UA" w:eastAsia="en-US"/>
        </w:rPr>
        <w:t xml:space="preserve">  Відсутність корупційних практик</w:t>
      </w:r>
      <w:r w:rsidRPr="002D404E">
        <w:rPr>
          <w:rFonts w:asciiTheme="minorHAnsi" w:hAnsiTheme="minorHAnsi" w:cstheme="minorHAnsi"/>
          <w:sz w:val="20"/>
          <w:szCs w:val="20"/>
          <w:lang w:val="uk-UA" w:eastAsia="en-US"/>
        </w:rPr>
        <w:br/>
      </w:r>
      <w:r w:rsidRPr="002D404E">
        <w:rPr>
          <w:rFonts w:ascii="Segoe UI Emoji" w:hAnsi="Segoe UI Emoji" w:cs="Segoe UI Emoji"/>
          <w:sz w:val="20"/>
          <w:szCs w:val="20"/>
          <w:lang w:val="uk-UA" w:eastAsia="en-US"/>
        </w:rPr>
        <w:t>✔</w:t>
      </w:r>
      <w:r w:rsidRPr="002D404E">
        <w:rPr>
          <w:rFonts w:asciiTheme="minorHAnsi" w:hAnsiTheme="minorHAnsi" w:cstheme="minorHAnsi"/>
          <w:sz w:val="20"/>
          <w:szCs w:val="20"/>
          <w:lang w:val="uk-UA" w:eastAsia="en-US"/>
        </w:rPr>
        <w:t xml:space="preserve">  Відсутність конфлікту інтересів</w:t>
      </w:r>
      <w:r w:rsidRPr="002D404E">
        <w:rPr>
          <w:rFonts w:asciiTheme="minorHAnsi" w:hAnsiTheme="minorHAnsi" w:cstheme="minorHAnsi"/>
          <w:sz w:val="20"/>
          <w:szCs w:val="20"/>
          <w:lang w:val="uk-UA" w:eastAsia="en-US"/>
        </w:rPr>
        <w:br/>
      </w:r>
      <w:r w:rsidRPr="002D404E">
        <w:rPr>
          <w:rFonts w:ascii="Segoe UI Emoji" w:hAnsi="Segoe UI Emoji" w:cs="Segoe UI Emoji"/>
          <w:sz w:val="20"/>
          <w:szCs w:val="20"/>
          <w:lang w:val="uk-UA" w:eastAsia="en-US"/>
        </w:rPr>
        <w:t>✔</w:t>
      </w:r>
      <w:r w:rsidRPr="002D404E">
        <w:rPr>
          <w:rFonts w:asciiTheme="minorHAnsi" w:hAnsiTheme="minorHAnsi" w:cstheme="minorHAnsi"/>
          <w:sz w:val="20"/>
          <w:szCs w:val="20"/>
          <w:lang w:val="uk-UA" w:eastAsia="en-US"/>
        </w:rPr>
        <w:t xml:space="preserve">  Незалежне формування ціни</w:t>
      </w:r>
      <w:r w:rsidRPr="002D404E">
        <w:rPr>
          <w:rFonts w:asciiTheme="minorHAnsi" w:hAnsiTheme="minorHAnsi" w:cstheme="minorHAnsi"/>
          <w:sz w:val="20"/>
          <w:szCs w:val="20"/>
          <w:lang w:val="uk-UA" w:eastAsia="en-US"/>
        </w:rPr>
        <w:br/>
      </w:r>
      <w:r w:rsidRPr="002D404E">
        <w:rPr>
          <w:rFonts w:ascii="Segoe UI Emoji" w:hAnsi="Segoe UI Emoji" w:cs="Segoe UI Emoji"/>
          <w:sz w:val="20"/>
          <w:szCs w:val="20"/>
          <w:lang w:val="uk-UA" w:eastAsia="en-US"/>
        </w:rPr>
        <w:t>✔</w:t>
      </w:r>
      <w:r w:rsidRPr="002D404E">
        <w:rPr>
          <w:rFonts w:asciiTheme="minorHAnsi" w:hAnsiTheme="minorHAnsi" w:cstheme="minorHAnsi"/>
          <w:sz w:val="20"/>
          <w:szCs w:val="20"/>
          <w:lang w:val="uk-UA" w:eastAsia="en-US"/>
        </w:rPr>
        <w:t xml:space="preserve">  Достовірність інформації</w:t>
      </w:r>
    </w:p>
    <w:p w14:paraId="33D5732E" w14:textId="77777777" w:rsidR="003629E0" w:rsidRPr="002D404E" w:rsidRDefault="003629E0" w:rsidP="003629E0">
      <w:pPr>
        <w:rPr>
          <w:rFonts w:asciiTheme="minorHAnsi" w:hAnsiTheme="minorHAnsi" w:cstheme="minorHAnsi"/>
          <w:sz w:val="20"/>
          <w:szCs w:val="20"/>
          <w:lang w:val="uk-UA" w:eastAsia="en-US"/>
        </w:rPr>
      </w:pPr>
      <w:r w:rsidRPr="002D404E">
        <w:rPr>
          <w:rFonts w:ascii="Segoe UI Emoji" w:hAnsi="Segoe UI Emoji" w:cs="Segoe UI Emoji"/>
          <w:sz w:val="20"/>
          <w:szCs w:val="20"/>
          <w:lang w:val="uk-UA" w:eastAsia="en-US"/>
        </w:rPr>
        <w:t>✔</w:t>
      </w:r>
      <w:r w:rsidRPr="002D404E">
        <w:rPr>
          <w:rFonts w:asciiTheme="minorHAnsi" w:hAnsiTheme="minorHAnsi" w:cstheme="minorHAnsi"/>
          <w:sz w:val="20"/>
          <w:szCs w:val="20"/>
          <w:lang w:val="uk-UA" w:eastAsia="en-US"/>
        </w:rPr>
        <w:t xml:space="preserve">  Прийняття:</w:t>
      </w:r>
    </w:p>
    <w:p w14:paraId="1EB0706C" w14:textId="77777777" w:rsidR="003629E0" w:rsidRPr="002D404E" w:rsidRDefault="003629E0" w:rsidP="003629E0">
      <w:pPr>
        <w:numPr>
          <w:ilvl w:val="0"/>
          <w:numId w:val="26"/>
        </w:numPr>
        <w:ind w:left="426" w:hanging="426"/>
        <w:rPr>
          <w:rFonts w:asciiTheme="minorHAnsi" w:hAnsiTheme="minorHAnsi" w:cstheme="minorHAnsi"/>
          <w:sz w:val="20"/>
          <w:szCs w:val="20"/>
          <w:lang w:val="uk-UA" w:eastAsia="en-US"/>
        </w:rPr>
      </w:pPr>
      <w:r w:rsidRPr="002D404E">
        <w:rPr>
          <w:rFonts w:asciiTheme="minorHAnsi" w:hAnsiTheme="minorHAnsi" w:cstheme="minorHAnsi"/>
          <w:sz w:val="20"/>
          <w:szCs w:val="20"/>
          <w:lang w:val="uk-UA" w:eastAsia="en-US"/>
        </w:rPr>
        <w:t>Кодексу поведінки</w:t>
      </w:r>
    </w:p>
    <w:p w14:paraId="71D5A85D" w14:textId="77777777" w:rsidR="003629E0" w:rsidRPr="002D404E" w:rsidRDefault="003629E0" w:rsidP="003629E0">
      <w:pPr>
        <w:numPr>
          <w:ilvl w:val="0"/>
          <w:numId w:val="26"/>
        </w:numPr>
        <w:ind w:left="426" w:hanging="426"/>
        <w:rPr>
          <w:rFonts w:asciiTheme="minorHAnsi" w:hAnsiTheme="minorHAnsi" w:cstheme="minorHAnsi"/>
          <w:sz w:val="20"/>
          <w:szCs w:val="20"/>
          <w:lang w:val="uk-UA" w:eastAsia="en-US"/>
        </w:rPr>
      </w:pPr>
      <w:r w:rsidRPr="002D404E">
        <w:rPr>
          <w:rFonts w:asciiTheme="minorHAnsi" w:hAnsiTheme="minorHAnsi" w:cstheme="minorHAnsi"/>
          <w:sz w:val="20"/>
          <w:szCs w:val="20"/>
          <w:lang w:val="uk-UA" w:eastAsia="en-US"/>
        </w:rPr>
        <w:t>Антикорупційної політики</w:t>
      </w:r>
    </w:p>
    <w:p w14:paraId="2CA8DC6A" w14:textId="77777777" w:rsidR="003629E0" w:rsidRPr="002D404E" w:rsidRDefault="003629E0" w:rsidP="003629E0">
      <w:pPr>
        <w:numPr>
          <w:ilvl w:val="0"/>
          <w:numId w:val="26"/>
        </w:numPr>
        <w:ind w:left="426" w:hanging="426"/>
        <w:rPr>
          <w:rFonts w:asciiTheme="minorHAnsi" w:hAnsiTheme="minorHAnsi" w:cstheme="minorHAnsi"/>
          <w:sz w:val="20"/>
          <w:szCs w:val="20"/>
          <w:lang w:val="uk-UA" w:eastAsia="en-US"/>
        </w:rPr>
      </w:pPr>
      <w:r w:rsidRPr="002D404E">
        <w:rPr>
          <w:rFonts w:asciiTheme="minorHAnsi" w:hAnsiTheme="minorHAnsi" w:cstheme="minorHAnsi"/>
          <w:sz w:val="20"/>
          <w:szCs w:val="20"/>
          <w:lang w:val="uk-UA" w:eastAsia="en-US"/>
        </w:rPr>
        <w:t>PSEAH політики</w:t>
      </w:r>
    </w:p>
    <w:p w14:paraId="651CA63F" w14:textId="77777777" w:rsidR="003629E0" w:rsidRPr="002D404E" w:rsidRDefault="003629E0" w:rsidP="003629E0">
      <w:pPr>
        <w:rPr>
          <w:rFonts w:asciiTheme="minorHAnsi" w:hAnsiTheme="minorHAnsi" w:cstheme="minorHAnsi"/>
          <w:sz w:val="20"/>
          <w:szCs w:val="20"/>
          <w:lang w:val="uk-UA" w:eastAsia="en-US"/>
        </w:rPr>
      </w:pPr>
    </w:p>
    <w:p w14:paraId="1722B3A1" w14:textId="77777777" w:rsidR="003629E0" w:rsidRPr="002D404E" w:rsidRDefault="003629E0" w:rsidP="003629E0">
      <w:pPr>
        <w:pBdr>
          <w:top w:val="single" w:sz="4" w:space="1" w:color="5B9BD5" w:themeColor="accent1"/>
          <w:left w:val="single" w:sz="4" w:space="1" w:color="5B9BD5" w:themeColor="accent1"/>
          <w:bottom w:val="single" w:sz="4" w:space="1" w:color="5B9BD5" w:themeColor="accent1"/>
          <w:right w:val="single" w:sz="4" w:space="1" w:color="5B9BD5" w:themeColor="accent1"/>
          <w:between w:val="single" w:sz="4" w:space="1" w:color="5B9BD5" w:themeColor="accent1"/>
          <w:bar w:val="single" w:sz="4" w:color="5B9BD5" w:themeColor="accent1"/>
        </w:pBdr>
        <w:shd w:val="clear" w:color="auto" w:fill="F2F2F2" w:themeFill="background1" w:themeFillShade="F2"/>
        <w:spacing w:after="160" w:line="278" w:lineRule="auto"/>
        <w:jc w:val="both"/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</w:pPr>
      <w:r w:rsidRPr="002D404E">
        <w:rPr>
          <w:rFonts w:asciiTheme="minorHAnsi" w:eastAsia="Calibri" w:hAnsiTheme="minorHAnsi" w:cstheme="minorHAnsi"/>
          <w:b/>
          <w:bCs/>
          <w:kern w:val="2"/>
          <w:sz w:val="20"/>
          <w:szCs w:val="20"/>
          <w:lang w:val="uk-UA" w:eastAsia="en-US"/>
          <w14:ligatures w14:val="standardContextual"/>
        </w:rPr>
        <w:t xml:space="preserve"> 5. ПІДПИС</w:t>
      </w:r>
    </w:p>
    <w:p w14:paraId="2951DAD1" w14:textId="77777777" w:rsidR="003629E0" w:rsidRPr="002D404E" w:rsidRDefault="003629E0" w:rsidP="003629E0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2D404E">
        <w:rPr>
          <w:rFonts w:asciiTheme="minorHAnsi" w:eastAsia="Calibri" w:hAnsiTheme="minorHAnsi" w:cstheme="minorHAnsi"/>
          <w:sz w:val="20"/>
          <w:szCs w:val="20"/>
          <w:lang w:eastAsia="en-US"/>
        </w:rPr>
        <w:t>Підписанням цього документа Учасник підтверджує, що:</w:t>
      </w:r>
    </w:p>
    <w:p w14:paraId="444447A9" w14:textId="77777777" w:rsidR="003629E0" w:rsidRPr="002D404E" w:rsidRDefault="003629E0" w:rsidP="003629E0">
      <w:pPr>
        <w:numPr>
          <w:ilvl w:val="0"/>
          <w:numId w:val="25"/>
        </w:numPr>
        <w:ind w:left="284" w:hanging="284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2D404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Ознайомлений з усією тендерною документацією </w:t>
      </w:r>
    </w:p>
    <w:p w14:paraId="0A7E0008" w14:textId="77777777" w:rsidR="003629E0" w:rsidRPr="002D404E" w:rsidRDefault="003629E0" w:rsidP="003629E0">
      <w:pPr>
        <w:numPr>
          <w:ilvl w:val="0"/>
          <w:numId w:val="25"/>
        </w:numPr>
        <w:ind w:left="284" w:hanging="284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2D404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Приймає умови закупівлі без застережень </w:t>
      </w:r>
    </w:p>
    <w:p w14:paraId="1ED3DA05" w14:textId="77777777" w:rsidR="003629E0" w:rsidRPr="002D404E" w:rsidRDefault="003629E0" w:rsidP="003629E0">
      <w:pPr>
        <w:numPr>
          <w:ilvl w:val="0"/>
          <w:numId w:val="25"/>
        </w:numPr>
        <w:ind w:left="284" w:hanging="284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2D404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Надає достовірну інформацію </w:t>
      </w:r>
    </w:p>
    <w:p w14:paraId="405FC49D" w14:textId="77777777" w:rsidR="003629E0" w:rsidRPr="002D404E" w:rsidRDefault="003629E0" w:rsidP="003629E0">
      <w:pPr>
        <w:numPr>
          <w:ilvl w:val="0"/>
          <w:numId w:val="25"/>
        </w:numPr>
        <w:ind w:left="284" w:hanging="284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2D404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Дотримується антикорупційних, санкційних та етичних норм </w:t>
      </w:r>
    </w:p>
    <w:p w14:paraId="350689DC" w14:textId="77777777" w:rsidR="003629E0" w:rsidRPr="002D404E" w:rsidRDefault="003629E0" w:rsidP="003629E0">
      <w:pPr>
        <w:numPr>
          <w:ilvl w:val="0"/>
          <w:numId w:val="25"/>
        </w:numPr>
        <w:ind w:left="284" w:hanging="284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2D404E">
        <w:rPr>
          <w:rFonts w:asciiTheme="minorHAnsi" w:eastAsia="Calibri" w:hAnsiTheme="minorHAnsi" w:cstheme="minorHAnsi"/>
          <w:sz w:val="20"/>
          <w:szCs w:val="20"/>
          <w:lang w:eastAsia="en-US"/>
        </w:rPr>
        <w:t>Готовий виконати роботи відповідно до технічної специфікації та BOQ</w:t>
      </w:r>
    </w:p>
    <w:p w14:paraId="56E39A0F" w14:textId="77777777" w:rsidR="003629E0" w:rsidRPr="003629E0" w:rsidRDefault="003629E0" w:rsidP="003629E0">
      <w:pPr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1f0"/>
        <w:tblW w:w="10598" w:type="dxa"/>
        <w:tblLook w:val="04A0" w:firstRow="1" w:lastRow="0" w:firstColumn="1" w:lastColumn="0" w:noHBand="0" w:noVBand="1"/>
      </w:tblPr>
      <w:tblGrid>
        <w:gridCol w:w="5309"/>
        <w:gridCol w:w="5289"/>
      </w:tblGrid>
      <w:tr w:rsidR="003629E0" w:rsidRPr="003629E0" w14:paraId="4E3E4E68" w14:textId="77777777" w:rsidTr="00382119">
        <w:tc>
          <w:tcPr>
            <w:tcW w:w="5309" w:type="dxa"/>
            <w:hideMark/>
          </w:tcPr>
          <w:p w14:paraId="749A02D2" w14:textId="77777777" w:rsidR="003629E0" w:rsidRPr="003629E0" w:rsidRDefault="003629E0" w:rsidP="003629E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3629E0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 w:eastAsia="ru-RU"/>
                <w14:ligatures w14:val="standardContextual"/>
              </w:rPr>
              <w:t>ПІБ</w:t>
            </w:r>
          </w:p>
        </w:tc>
        <w:sdt>
          <w:sdtPr>
            <w:rPr>
              <w:rFonts w:ascii="Calibri" w:eastAsia="Calibri" w:hAnsi="Calibri" w:cs="Calibri"/>
              <w:b/>
              <w:bCs/>
              <w:color w:val="2E74B5" w:themeColor="accent1" w:themeShade="BF"/>
              <w:kern w:val="2"/>
              <w:sz w:val="20"/>
              <w:szCs w:val="20"/>
              <w:lang w:val="uk-UA"/>
              <w14:ligatures w14:val="standardContextual"/>
            </w:rPr>
            <w:id w:val="-1302457968"/>
            <w:placeholder>
              <w:docPart w:val="DefaultPlaceholder_-1854013440"/>
            </w:placeholder>
          </w:sdtPr>
          <w:sdtEndPr/>
          <w:sdtContent>
            <w:tc>
              <w:tcPr>
                <w:tcW w:w="5289" w:type="dxa"/>
                <w:hideMark/>
              </w:tcPr>
              <w:p w14:paraId="536B162B" w14:textId="2186B13E" w:rsidR="003629E0" w:rsidRPr="003629E0" w:rsidRDefault="002D404E" w:rsidP="000B3172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hd w:val="clear" w:color="auto" w:fill="FFF2CC" w:themeFill="accent4" w:themeFillTint="33"/>
                  <w:spacing w:after="160" w:line="278" w:lineRule="auto"/>
                  <w:jc w:val="both"/>
                  <w:rPr>
                    <w:rFonts w:ascii="Calibri" w:eastAsia="Calibri" w:hAnsi="Calibri" w:cs="Calibri"/>
                    <w:b/>
                    <w:bCs/>
                    <w:kern w:val="2"/>
                    <w:sz w:val="20"/>
                    <w:szCs w:val="20"/>
                    <w:lang w:val="uk-UA" w:eastAsia="ru-RU"/>
                    <w14:ligatures w14:val="standardContextual"/>
                  </w:rPr>
                </w:pPr>
                <w:r w:rsidRPr="002D404E">
                  <w:rPr>
                    <w:rFonts w:ascii="Calibri" w:eastAsia="Calibri" w:hAnsi="Calibri" w:cs="Calibri"/>
                    <w:b/>
                    <w:bCs/>
                    <w:color w:val="2E74B5" w:themeColor="accent1" w:themeShade="BF"/>
                    <w:kern w:val="2"/>
                    <w:sz w:val="20"/>
                    <w:szCs w:val="20"/>
                    <w:lang w:val="uk-UA" w:eastAsia="ru-RU"/>
                    <w14:ligatures w14:val="standardContextual"/>
                  </w:rPr>
                  <w:t>Відповідь Учасника (заповнюється Учасником)</w:t>
                </w:r>
              </w:p>
            </w:tc>
          </w:sdtContent>
        </w:sdt>
      </w:tr>
      <w:tr w:rsidR="003629E0" w:rsidRPr="003629E0" w14:paraId="74B78849" w14:textId="77777777" w:rsidTr="00382119">
        <w:tc>
          <w:tcPr>
            <w:tcW w:w="5309" w:type="dxa"/>
            <w:hideMark/>
          </w:tcPr>
          <w:p w14:paraId="4752BD01" w14:textId="77777777" w:rsidR="003629E0" w:rsidRPr="003629E0" w:rsidRDefault="003629E0" w:rsidP="003629E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3629E0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 w:eastAsia="ru-RU"/>
                <w14:ligatures w14:val="standardContextual"/>
              </w:rPr>
              <w:t>Посада</w:t>
            </w:r>
          </w:p>
        </w:tc>
        <w:tc>
          <w:tcPr>
            <w:tcW w:w="5289" w:type="dxa"/>
            <w:hideMark/>
          </w:tcPr>
          <w:sdt>
            <w:sdtP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id w:val="-1678565488"/>
              <w:placeholder>
                <w:docPart w:val="DefaultPlaceholder_-1854013440"/>
              </w:placeholder>
            </w:sdtPr>
            <w:sdtEndPr/>
            <w:sdtContent>
              <w:p w14:paraId="4C29A54E" w14:textId="085F6032" w:rsidR="003629E0" w:rsidRPr="003629E0" w:rsidRDefault="003629E0" w:rsidP="000B3172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hd w:val="clear" w:color="auto" w:fill="FFF2CC" w:themeFill="accent4" w:themeFillTint="33"/>
                  <w:spacing w:after="160" w:line="278" w:lineRule="auto"/>
                  <w:jc w:val="both"/>
                  <w:rPr>
                    <w:rFonts w:ascii="Calibri" w:eastAsia="Calibri" w:hAnsi="Calibri" w:cs="Calibri"/>
                    <w:b/>
                    <w:bCs/>
                    <w:kern w:val="2"/>
                    <w:sz w:val="20"/>
                    <w:szCs w:val="20"/>
                    <w:lang w:val="uk-UA" w:eastAsia="ru-RU"/>
                    <w14:ligatures w14:val="standardContextual"/>
                  </w:rPr>
                </w:pPr>
                <w:r w:rsidRPr="003629E0">
                  <w:rPr>
                    <w:rFonts w:asciiTheme="minorHAnsi" w:eastAsia="SimSun" w:hAnsiTheme="minorHAnsi" w:cstheme="minorHAnsi"/>
                    <w:b/>
                    <w:bCs/>
                    <w:color w:val="0070C0"/>
                    <w:sz w:val="20"/>
                    <w:szCs w:val="20"/>
                    <w:lang w:val="ru-RU" w:eastAsia="ru-RU"/>
                  </w:rPr>
                  <w:t>Відповідь Учасника (заповнюється Учасником)</w:t>
                </w:r>
              </w:p>
            </w:sdtContent>
          </w:sdt>
        </w:tc>
      </w:tr>
      <w:tr w:rsidR="003629E0" w:rsidRPr="003629E0" w14:paraId="59427ED5" w14:textId="77777777" w:rsidTr="00382119">
        <w:tc>
          <w:tcPr>
            <w:tcW w:w="5309" w:type="dxa"/>
            <w:hideMark/>
          </w:tcPr>
          <w:p w14:paraId="3FF44863" w14:textId="77777777" w:rsidR="003629E0" w:rsidRPr="003629E0" w:rsidRDefault="003629E0" w:rsidP="003629E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3629E0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 w:eastAsia="ru-RU"/>
                <w14:ligatures w14:val="standardContextual"/>
              </w:rPr>
              <w:t>Дата</w:t>
            </w:r>
          </w:p>
        </w:tc>
        <w:tc>
          <w:tcPr>
            <w:tcW w:w="5289" w:type="dxa"/>
            <w:hideMark/>
          </w:tcPr>
          <w:sdt>
            <w:sdtP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id w:val="268429814"/>
              <w:placeholder>
                <w:docPart w:val="DefaultPlaceholder_-1854013440"/>
              </w:placeholder>
            </w:sdtPr>
            <w:sdtEndPr/>
            <w:sdtContent>
              <w:p w14:paraId="1989DF26" w14:textId="64DE09E3" w:rsidR="003629E0" w:rsidRPr="003629E0" w:rsidRDefault="002D404E" w:rsidP="000B3172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hd w:val="clear" w:color="auto" w:fill="FFF2CC" w:themeFill="accent4" w:themeFillTint="33"/>
                  <w:spacing w:after="160" w:line="278" w:lineRule="auto"/>
                  <w:jc w:val="both"/>
                  <w:rPr>
                    <w:rFonts w:ascii="Calibri" w:eastAsia="Calibri" w:hAnsi="Calibri" w:cs="Calibri"/>
                    <w:b/>
                    <w:bCs/>
                    <w:kern w:val="2"/>
                    <w:sz w:val="20"/>
                    <w:szCs w:val="20"/>
                    <w:lang w:val="uk-UA" w:eastAsia="ru-RU"/>
                    <w14:ligatures w14:val="standardContextual"/>
                  </w:rPr>
                </w:pPr>
                <w:r w:rsidRPr="002D404E">
                  <w:rPr>
                    <w:rFonts w:asciiTheme="minorHAnsi" w:eastAsia="SimSun" w:hAnsiTheme="minorHAnsi" w:cstheme="minorHAnsi"/>
                    <w:b/>
                    <w:bCs/>
                    <w:color w:val="0070C0"/>
                    <w:sz w:val="20"/>
                    <w:szCs w:val="20"/>
                    <w:lang w:val="ru-RU" w:eastAsia="ru-RU"/>
                  </w:rPr>
                  <w:t>Відповідь Учасника (заповнюється Учасником)</w:t>
                </w:r>
              </w:p>
            </w:sdtContent>
          </w:sdt>
        </w:tc>
      </w:tr>
      <w:tr w:rsidR="003629E0" w:rsidRPr="003629E0" w14:paraId="2A03D20A" w14:textId="77777777" w:rsidTr="00382119">
        <w:tc>
          <w:tcPr>
            <w:tcW w:w="5309" w:type="dxa"/>
            <w:hideMark/>
          </w:tcPr>
          <w:p w14:paraId="67089CE6" w14:textId="77777777" w:rsidR="003629E0" w:rsidRPr="003629E0" w:rsidRDefault="003629E0" w:rsidP="003629E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3629E0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 w:eastAsia="ru-RU"/>
                <w14:ligatures w14:val="standardContextual"/>
              </w:rPr>
              <w:t>Підпис</w:t>
            </w:r>
          </w:p>
        </w:tc>
        <w:tc>
          <w:tcPr>
            <w:tcW w:w="5289" w:type="dxa"/>
            <w:hideMark/>
          </w:tcPr>
          <w:sdt>
            <w:sdtP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id w:val="1900543839"/>
              <w:placeholder>
                <w:docPart w:val="DefaultPlaceholder_-1854013440"/>
              </w:placeholder>
            </w:sdtPr>
            <w:sdtEndPr/>
            <w:sdtContent>
              <w:p w14:paraId="5078167E" w14:textId="4B207E8D" w:rsidR="003629E0" w:rsidRPr="003629E0" w:rsidRDefault="003629E0" w:rsidP="000B3172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hd w:val="clear" w:color="auto" w:fill="FFF2CC" w:themeFill="accent4" w:themeFillTint="33"/>
                  <w:spacing w:after="160" w:line="278" w:lineRule="auto"/>
                  <w:jc w:val="both"/>
                  <w:rPr>
                    <w:rFonts w:ascii="Calibri" w:eastAsia="Calibri" w:hAnsi="Calibri" w:cs="Calibri"/>
                    <w:b/>
                    <w:bCs/>
                    <w:kern w:val="2"/>
                    <w:sz w:val="20"/>
                    <w:szCs w:val="20"/>
                    <w:lang w:val="uk-UA" w:eastAsia="ru-RU"/>
                    <w14:ligatures w14:val="standardContextual"/>
                  </w:rPr>
                </w:pPr>
                <w:r w:rsidRPr="003629E0">
                  <w:rPr>
                    <w:rFonts w:asciiTheme="minorHAnsi" w:eastAsia="SimSun" w:hAnsiTheme="minorHAnsi" w:cstheme="minorHAnsi"/>
                    <w:b/>
                    <w:bCs/>
                    <w:color w:val="0070C0"/>
                    <w:sz w:val="20"/>
                    <w:szCs w:val="20"/>
                    <w:lang w:val="ru-RU" w:eastAsia="ru-RU"/>
                  </w:rPr>
                  <w:t>Відповідь Учасника (заповнюється Учасником)</w:t>
                </w:r>
              </w:p>
            </w:sdtContent>
          </w:sdt>
        </w:tc>
      </w:tr>
      <w:tr w:rsidR="003629E0" w:rsidRPr="003629E0" w14:paraId="1CD7A5D9" w14:textId="77777777" w:rsidTr="00382119">
        <w:tc>
          <w:tcPr>
            <w:tcW w:w="5309" w:type="dxa"/>
            <w:hideMark/>
          </w:tcPr>
          <w:p w14:paraId="6F9DA38B" w14:textId="77777777" w:rsidR="003629E0" w:rsidRPr="003629E0" w:rsidRDefault="003629E0" w:rsidP="003629E0">
            <w:pPr>
              <w:pBdr>
                <w:top w:val="single" w:sz="4" w:space="1" w:color="5B9BD5" w:themeColor="accent1"/>
                <w:left w:val="single" w:sz="4" w:space="1" w:color="5B9BD5" w:themeColor="accent1"/>
                <w:bottom w:val="single" w:sz="4" w:space="1" w:color="5B9BD5" w:themeColor="accent1"/>
                <w:right w:val="single" w:sz="4" w:space="1" w:color="5B9BD5" w:themeColor="accent1"/>
                <w:between w:val="single" w:sz="4" w:space="1" w:color="5B9BD5" w:themeColor="accent1"/>
                <w:bar w:val="single" w:sz="4" w:color="5B9BD5" w:themeColor="accent1"/>
              </w:pBdr>
              <w:spacing w:after="160" w:line="278" w:lineRule="auto"/>
              <w:jc w:val="both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 w:eastAsia="ru-RU"/>
                <w14:ligatures w14:val="standardContextual"/>
              </w:rPr>
            </w:pPr>
            <w:r w:rsidRPr="003629E0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uk-UA" w:eastAsia="ru-RU"/>
                <w14:ligatures w14:val="standardContextual"/>
              </w:rPr>
              <w:t>Печатка</w:t>
            </w:r>
          </w:p>
        </w:tc>
        <w:tc>
          <w:tcPr>
            <w:tcW w:w="5289" w:type="dxa"/>
            <w:hideMark/>
          </w:tcPr>
          <w:sdt>
            <w:sdtP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id w:val="1415519523"/>
              <w:placeholder>
                <w:docPart w:val="DefaultPlaceholder_-1854013440"/>
              </w:placeholder>
            </w:sdtPr>
            <w:sdtEndPr/>
            <w:sdtContent>
              <w:p w14:paraId="0D980A81" w14:textId="7055CFCF" w:rsidR="003629E0" w:rsidRPr="003629E0" w:rsidRDefault="002D404E" w:rsidP="000B3172">
                <w:pPr>
                  <w:pBdr>
                    <w:top w:val="single" w:sz="4" w:space="1" w:color="5B9BD5" w:themeColor="accent1"/>
                    <w:left w:val="single" w:sz="4" w:space="1" w:color="5B9BD5" w:themeColor="accent1"/>
                    <w:bottom w:val="single" w:sz="4" w:space="1" w:color="5B9BD5" w:themeColor="accent1"/>
                    <w:right w:val="single" w:sz="4" w:space="1" w:color="5B9BD5" w:themeColor="accent1"/>
                    <w:between w:val="single" w:sz="4" w:space="1" w:color="5B9BD5" w:themeColor="accent1"/>
                    <w:bar w:val="single" w:sz="4" w:color="5B9BD5" w:themeColor="accent1"/>
                  </w:pBdr>
                  <w:shd w:val="clear" w:color="auto" w:fill="FFF2CC" w:themeFill="accent4" w:themeFillTint="33"/>
                  <w:spacing w:after="160" w:line="278" w:lineRule="auto"/>
                  <w:rPr>
                    <w:rFonts w:ascii="Calibri" w:eastAsia="Calibri" w:hAnsi="Calibri" w:cs="Calibri"/>
                    <w:b/>
                    <w:bCs/>
                    <w:kern w:val="2"/>
                    <w:sz w:val="20"/>
                    <w:szCs w:val="20"/>
                    <w:lang w:val="uk-UA" w:eastAsia="ru-RU"/>
                    <w14:ligatures w14:val="standardContextual"/>
                  </w:rPr>
                </w:pPr>
                <w:r w:rsidRPr="002D404E">
                  <w:rPr>
                    <w:rFonts w:asciiTheme="minorHAnsi" w:eastAsia="SimSun" w:hAnsiTheme="minorHAnsi" w:cstheme="minorHAnsi"/>
                    <w:b/>
                    <w:bCs/>
                    <w:color w:val="0070C0"/>
                    <w:sz w:val="20"/>
                    <w:szCs w:val="20"/>
                    <w:lang w:val="ru-RU" w:eastAsia="ru-RU"/>
                  </w:rPr>
                  <w:t>Відповідь Учасника (заповнюється Учасником)</w:t>
                </w:r>
              </w:p>
            </w:sdtContent>
          </w:sdt>
        </w:tc>
      </w:tr>
    </w:tbl>
    <w:p w14:paraId="230EAB30" w14:textId="77777777" w:rsidR="00274AC1" w:rsidRPr="00C147B0" w:rsidRDefault="00274AC1" w:rsidP="002D404E">
      <w:pPr>
        <w:spacing w:after="160" w:line="278" w:lineRule="auto"/>
        <w:jc w:val="both"/>
        <w:rPr>
          <w:rFonts w:ascii="Calibri" w:eastAsia="Calibri" w:hAnsi="Calibri" w:cs="Calibri"/>
          <w:b/>
          <w:bCs/>
          <w:kern w:val="2"/>
          <w:sz w:val="20"/>
          <w:szCs w:val="20"/>
          <w:lang w:val="uk-UA" w:eastAsia="en-US"/>
          <w14:ligatures w14:val="standardContextual"/>
        </w:rPr>
      </w:pPr>
    </w:p>
    <w:sectPr w:rsidR="00274AC1" w:rsidRPr="00C147B0" w:rsidSect="00CF491A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3D644" w14:textId="77777777" w:rsidR="009836E4" w:rsidRDefault="009836E4">
      <w:r>
        <w:separator/>
      </w:r>
    </w:p>
  </w:endnote>
  <w:endnote w:type="continuationSeparator" w:id="0">
    <w:p w14:paraId="2F3B9291" w14:textId="77777777" w:rsidR="009836E4" w:rsidRDefault="0098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Cambri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alibri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04DD" w14:textId="77777777" w:rsidR="00A54B95" w:rsidRDefault="00A54B95"/>
  <w:tbl>
    <w:tblPr>
      <w:tblStyle w:val="ac"/>
      <w:tblW w:w="10490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68"/>
      <w:gridCol w:w="2222"/>
    </w:tblGrid>
    <w:tr w:rsidR="00A54B95" w:rsidRPr="0048738F" w14:paraId="3D064E96" w14:textId="77777777" w:rsidTr="00CF491A">
      <w:tc>
        <w:tcPr>
          <w:tcW w:w="0" w:type="auto"/>
          <w:tcBorders>
            <w:top w:val="single" w:sz="4" w:space="0" w:color="auto"/>
          </w:tcBorders>
        </w:tcPr>
        <w:p w14:paraId="5D3A2808" w14:textId="77777777" w:rsidR="00D77319" w:rsidRPr="00D77319" w:rsidRDefault="00FB3585" w:rsidP="00D77319">
          <w:pPr>
            <w:tabs>
              <w:tab w:val="center" w:pos="4550"/>
              <w:tab w:val="left" w:pos="5818"/>
            </w:tabs>
            <w:ind w:right="260"/>
            <w:rPr>
              <w:rFonts w:asciiTheme="minorHAnsi" w:hAnsiTheme="minorHAnsi" w:cstheme="minorHAnsi"/>
              <w:color w:val="405E66"/>
              <w:sz w:val="20"/>
              <w:szCs w:val="20"/>
              <w:shd w:val="clear" w:color="auto" w:fill="FFFFFF"/>
              <w:lang w:val="uk-UA"/>
            </w:rPr>
          </w:pPr>
          <w:r w:rsidRPr="00D77319">
            <w:rPr>
              <w:rFonts w:asciiTheme="minorHAnsi" w:hAnsiTheme="minorHAnsi" w:cstheme="minorHAnsi"/>
              <w:color w:val="405E66"/>
              <w:sz w:val="20"/>
              <w:szCs w:val="20"/>
              <w:shd w:val="clear" w:color="auto" w:fill="FFFFFF"/>
            </w:rPr>
            <w:t>Неприбуткова благодійна організація «БФ «ЮА Брокери без кордонів Україна»</w:t>
          </w:r>
          <w:r w:rsidR="00D77319" w:rsidRPr="00D77319">
            <w:rPr>
              <w:rFonts w:asciiTheme="minorHAnsi" w:hAnsiTheme="minorHAnsi" w:cstheme="minorHAnsi"/>
              <w:color w:val="405E66"/>
              <w:sz w:val="20"/>
              <w:szCs w:val="20"/>
              <w:shd w:val="clear" w:color="auto" w:fill="FFFFFF"/>
              <w:lang w:val="uk-UA"/>
            </w:rPr>
            <w:t xml:space="preserve">  </w:t>
          </w:r>
        </w:p>
        <w:p w14:paraId="1083E1B3" w14:textId="233E56A1" w:rsidR="00D77319" w:rsidRPr="00CF491A" w:rsidRDefault="00D77319" w:rsidP="00D77319">
          <w:pPr>
            <w:tabs>
              <w:tab w:val="center" w:pos="4550"/>
              <w:tab w:val="left" w:pos="5818"/>
            </w:tabs>
            <w:ind w:right="260"/>
            <w:rPr>
              <w:rFonts w:asciiTheme="minorHAnsi" w:hAnsiTheme="minorHAnsi" w:cstheme="minorHAnsi"/>
              <w:color w:val="405E66"/>
              <w:sz w:val="18"/>
              <w:szCs w:val="18"/>
              <w:shd w:val="clear" w:color="auto" w:fill="FFFFFF"/>
              <w:lang w:val="uk-UA"/>
            </w:rPr>
          </w:pPr>
          <w:r w:rsidRPr="00CF491A">
            <w:rPr>
              <w:rFonts w:asciiTheme="minorHAnsi" w:hAnsiTheme="minorHAnsi" w:cstheme="minorHAnsi"/>
              <w:b/>
              <w:bCs/>
              <w:color w:val="405E66"/>
              <w:sz w:val="18"/>
              <w:szCs w:val="18"/>
              <w:shd w:val="clear" w:color="auto" w:fill="FFFFFF"/>
              <w:lang w:val="uk-UA"/>
            </w:rPr>
            <w:t>Сайт:</w:t>
          </w:r>
          <w:r w:rsidRPr="00CF491A">
            <w:rPr>
              <w:rFonts w:ascii="Segoe UI Emoji" w:hAnsi="Segoe UI Emoji" w:cs="Segoe UI Emoji"/>
              <w:color w:val="405E66"/>
              <w:sz w:val="18"/>
              <w:szCs w:val="18"/>
              <w:shd w:val="clear" w:color="auto" w:fill="FFFFFF"/>
              <w:lang w:val="uk-UA"/>
            </w:rPr>
            <w:t>🌐</w:t>
          </w:r>
          <w:r w:rsidRPr="00CF491A">
            <w:rPr>
              <w:rFonts w:asciiTheme="minorHAnsi" w:hAnsiTheme="minorHAnsi" w:cstheme="minorHAnsi"/>
              <w:color w:val="405E66"/>
              <w:sz w:val="18"/>
              <w:szCs w:val="18"/>
              <w:shd w:val="clear" w:color="auto" w:fill="FFFFFF"/>
              <w:lang w:val="uk-UA"/>
            </w:rPr>
            <w:t xml:space="preserve"> </w:t>
          </w:r>
          <w:hyperlink r:id="rId1" w:tgtFrame="_new" w:history="1">
            <w:r w:rsidRPr="00CF491A">
              <w:rPr>
                <w:rStyle w:val="a3"/>
                <w:rFonts w:asciiTheme="minorHAnsi" w:hAnsiTheme="minorHAnsi" w:cstheme="minorHAnsi"/>
                <w:sz w:val="18"/>
                <w:szCs w:val="18"/>
                <w:shd w:val="clear" w:color="auto" w:fill="FFFFFF"/>
                <w:lang w:val="uk-UA"/>
              </w:rPr>
              <w:t>https://www.bwb.org.ua/uk</w:t>
            </w:r>
          </w:hyperlink>
          <w:r w:rsidRPr="00CF491A">
            <w:rPr>
              <w:rFonts w:asciiTheme="minorHAnsi" w:hAnsiTheme="minorHAnsi" w:cstheme="minorHAnsi"/>
              <w:color w:val="405E66"/>
              <w:sz w:val="18"/>
              <w:szCs w:val="18"/>
              <w:shd w:val="clear" w:color="auto" w:fill="FFFFFF"/>
              <w:lang w:val="uk-UA"/>
            </w:rPr>
            <w:t xml:space="preserve">     </w:t>
          </w:r>
          <w:r w:rsidRPr="00CF491A">
            <w:rPr>
              <w:rFonts w:asciiTheme="minorHAnsi" w:hAnsiTheme="minorHAnsi" w:cstheme="minorHAnsi"/>
              <w:b/>
              <w:bCs/>
              <w:color w:val="405E66"/>
              <w:sz w:val="18"/>
              <w:szCs w:val="18"/>
              <w:shd w:val="clear" w:color="auto" w:fill="FFFFFF"/>
              <w:lang w:val="uk-UA"/>
            </w:rPr>
            <w:t>Email:</w:t>
          </w:r>
          <w:r w:rsidRPr="00CF491A">
            <w:rPr>
              <w:rFonts w:ascii="Segoe UI Emoji" w:hAnsi="Segoe UI Emoji" w:cs="Segoe UI Emoji"/>
              <w:color w:val="405E66"/>
              <w:sz w:val="18"/>
              <w:szCs w:val="18"/>
              <w:shd w:val="clear" w:color="auto" w:fill="FFFFFF"/>
              <w:lang w:val="uk-UA"/>
            </w:rPr>
            <w:t>✉</w:t>
          </w:r>
          <w:r w:rsidRPr="00CF491A">
            <w:rPr>
              <w:rFonts w:asciiTheme="minorHAnsi" w:hAnsiTheme="minorHAnsi" w:cstheme="minorHAnsi"/>
              <w:color w:val="405E66"/>
              <w:sz w:val="18"/>
              <w:szCs w:val="18"/>
              <w:shd w:val="clear" w:color="auto" w:fill="FFFFFF"/>
              <w:lang w:val="uk-UA"/>
            </w:rPr>
            <w:t xml:space="preserve">️ </w:t>
          </w:r>
          <w:hyperlink r:id="rId2" w:history="1">
            <w:r w:rsidRPr="00CF491A">
              <w:rPr>
                <w:rStyle w:val="a3"/>
                <w:rFonts w:asciiTheme="minorHAnsi" w:hAnsiTheme="minorHAnsi" w:cstheme="minorHAnsi"/>
                <w:sz w:val="18"/>
                <w:szCs w:val="18"/>
                <w:shd w:val="clear" w:color="auto" w:fill="FFFFFF"/>
                <w:lang w:val="uk-UA"/>
              </w:rPr>
              <w:t>contact@bwb.org.ua</w:t>
            </w:r>
          </w:hyperlink>
          <w:r w:rsidRPr="00CF491A">
            <w:rPr>
              <w:rFonts w:asciiTheme="minorHAnsi" w:hAnsiTheme="minorHAnsi" w:cstheme="minorHAnsi"/>
              <w:color w:val="405E66"/>
              <w:sz w:val="18"/>
              <w:szCs w:val="18"/>
              <w:shd w:val="clear" w:color="auto" w:fill="FFFFFF"/>
              <w:lang w:val="uk-UA"/>
            </w:rPr>
            <w:t xml:space="preserve">    </w:t>
          </w:r>
          <w:r w:rsidRPr="00CF491A">
            <w:rPr>
              <w:rFonts w:asciiTheme="minorHAnsi" w:hAnsiTheme="minorHAnsi" w:cstheme="minorHAnsi"/>
              <w:b/>
              <w:bCs/>
              <w:color w:val="405E66"/>
              <w:sz w:val="18"/>
              <w:szCs w:val="18"/>
              <w:shd w:val="clear" w:color="auto" w:fill="FFFFFF"/>
              <w:lang w:val="uk-UA"/>
            </w:rPr>
            <w:t>Телефон:</w:t>
          </w:r>
          <w:r w:rsidRPr="00CF491A">
            <w:rPr>
              <w:rFonts w:ascii="Segoe UI Emoji" w:hAnsi="Segoe UI Emoji" w:cs="Segoe UI Emoji"/>
              <w:color w:val="405E66"/>
              <w:sz w:val="18"/>
              <w:szCs w:val="18"/>
              <w:shd w:val="clear" w:color="auto" w:fill="FFFFFF"/>
              <w:lang w:val="uk-UA"/>
            </w:rPr>
            <w:t>📞</w:t>
          </w:r>
          <w:r w:rsidRPr="00CF491A">
            <w:rPr>
              <w:rFonts w:asciiTheme="minorHAnsi" w:hAnsiTheme="minorHAnsi" w:cstheme="minorHAnsi"/>
              <w:color w:val="405E66"/>
              <w:sz w:val="18"/>
              <w:szCs w:val="18"/>
              <w:shd w:val="clear" w:color="auto" w:fill="FFFFFF"/>
              <w:lang w:val="uk-UA"/>
            </w:rPr>
            <w:t xml:space="preserve"> +380 66 613 18 40</w:t>
          </w:r>
        </w:p>
        <w:p w14:paraId="4C0AF61B" w14:textId="02967D70" w:rsidR="00A54B95" w:rsidRPr="006E4A34" w:rsidRDefault="00D77319" w:rsidP="000A5C5C">
          <w:pPr>
            <w:tabs>
              <w:tab w:val="center" w:pos="4550"/>
              <w:tab w:val="left" w:pos="5818"/>
            </w:tabs>
            <w:ind w:right="260"/>
            <w:rPr>
              <w:rFonts w:asciiTheme="minorHAnsi" w:hAnsiTheme="minorHAnsi" w:cstheme="minorHAnsi"/>
              <w:color w:val="7030A0"/>
              <w:spacing w:val="60"/>
              <w:sz w:val="16"/>
              <w:szCs w:val="16"/>
              <w:lang w:val="uk-UA"/>
            </w:rPr>
          </w:pPr>
          <w:r>
            <w:rPr>
              <w:rFonts w:ascii="Arial" w:hAnsi="Arial" w:cs="Arial"/>
              <w:color w:val="405E66"/>
              <w:shd w:val="clear" w:color="auto" w:fill="FFFFFF"/>
              <w:lang w:val="uk-UA"/>
            </w:rPr>
            <w:t xml:space="preserve">                                        </w:t>
          </w:r>
        </w:p>
      </w:tc>
      <w:tc>
        <w:tcPr>
          <w:tcW w:w="2222" w:type="dxa"/>
          <w:tcBorders>
            <w:top w:val="single" w:sz="4" w:space="0" w:color="auto"/>
          </w:tcBorders>
        </w:tcPr>
        <w:p w14:paraId="4868A44C" w14:textId="77777777" w:rsidR="00A54B95" w:rsidRPr="006E4A34" w:rsidRDefault="00A54B95" w:rsidP="00A54B95">
          <w:pPr>
            <w:tabs>
              <w:tab w:val="center" w:pos="4550"/>
              <w:tab w:val="left" w:pos="5818"/>
            </w:tabs>
            <w:jc w:val="right"/>
            <w:rPr>
              <w:rFonts w:asciiTheme="minorHAnsi" w:hAnsiTheme="minorHAnsi" w:cstheme="minorHAnsi"/>
              <w:b/>
              <w:bCs/>
              <w:color w:val="0F243E"/>
              <w:sz w:val="16"/>
              <w:szCs w:val="16"/>
            </w:rPr>
          </w:pPr>
          <w:r w:rsidRPr="006E4A34">
            <w:rPr>
              <w:rFonts w:asciiTheme="minorHAnsi" w:hAnsiTheme="minorHAnsi" w:cstheme="minorHAnsi"/>
              <w:color w:val="7030A0"/>
              <w:spacing w:val="60"/>
              <w:sz w:val="16"/>
              <w:szCs w:val="16"/>
              <w:lang w:val="uk-UA"/>
            </w:rPr>
            <w:t>Сторінка</w:t>
          </w:r>
          <w:r w:rsidRPr="006E4A34">
            <w:rPr>
              <w:rFonts w:asciiTheme="minorHAnsi" w:hAnsiTheme="minorHAnsi" w:cstheme="minorHAnsi"/>
              <w:b/>
              <w:bCs/>
              <w:color w:val="548DD4"/>
              <w:sz w:val="16"/>
              <w:szCs w:val="16"/>
              <w:lang w:val="uk-UA"/>
            </w:rPr>
            <w:t xml:space="preserve"> </w:t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fldChar w:fldCharType="begin"/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instrText>PAGE   \* MERGEFORMAT</w:instrText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fldChar w:fldCharType="separate"/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t>2</w:t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fldChar w:fldCharType="end"/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  <w:lang w:val="uk-UA"/>
            </w:rPr>
            <w:t xml:space="preserve"> | </w:t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fldChar w:fldCharType="begin"/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instrText>NUMPAGES  \* Arabic  \* MERGEFORMAT</w:instrText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fldChar w:fldCharType="separate"/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t>24</w:t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fldChar w:fldCharType="end"/>
          </w:r>
        </w:p>
        <w:p w14:paraId="68EBE6E8" w14:textId="2CB0039F" w:rsidR="00A54B95" w:rsidRPr="006E4A34" w:rsidRDefault="00A54B95" w:rsidP="000A5C5C">
          <w:pPr>
            <w:tabs>
              <w:tab w:val="center" w:pos="4550"/>
              <w:tab w:val="left" w:pos="5818"/>
            </w:tabs>
            <w:ind w:right="260"/>
            <w:rPr>
              <w:rFonts w:asciiTheme="minorHAnsi" w:hAnsiTheme="minorHAnsi" w:cstheme="minorHAnsi"/>
              <w:color w:val="7030A0"/>
              <w:spacing w:val="60"/>
              <w:sz w:val="16"/>
              <w:szCs w:val="16"/>
              <w:lang w:val="uk-UA"/>
            </w:rPr>
          </w:pPr>
        </w:p>
      </w:tc>
    </w:tr>
  </w:tbl>
  <w:p w14:paraId="7393E966" w14:textId="77777777" w:rsidR="00C25E86" w:rsidRPr="006E4A34" w:rsidRDefault="00C25E86">
    <w:pPr>
      <w:rPr>
        <w:rFonts w:ascii="Cambria" w:hAnsi="Cambria" w:cs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AA969" w14:textId="77777777" w:rsidR="009836E4" w:rsidRDefault="009836E4">
      <w:r>
        <w:separator/>
      </w:r>
    </w:p>
  </w:footnote>
  <w:footnote w:type="continuationSeparator" w:id="0">
    <w:p w14:paraId="1CD7BD27" w14:textId="77777777" w:rsidR="009836E4" w:rsidRDefault="00983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AAF27" w14:textId="4CFB7AF8" w:rsidR="00453655" w:rsidRDefault="00CA3567" w:rsidP="00CF491A">
    <w:pPr>
      <w:pStyle w:val="afe"/>
      <w:tabs>
        <w:tab w:val="left" w:pos="4619"/>
        <w:tab w:val="right" w:pos="15398"/>
      </w:tabs>
      <w:jc w:val="right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 w:rsidR="00FB3585">
      <w:rPr>
        <w:noProof/>
      </w:rPr>
      <w:drawing>
        <wp:inline distT="0" distB="0" distL="0" distR="0" wp14:anchorId="2B8E3489" wp14:editId="06F28675">
          <wp:extent cx="1287780" cy="434030"/>
          <wp:effectExtent l="0" t="0" r="7620" b="4445"/>
          <wp:docPr id="131" name="Рисунок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647" cy="43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1C14F6" w14:textId="77777777" w:rsidR="00E719E1" w:rsidRPr="00453655" w:rsidRDefault="00E719E1" w:rsidP="00453655">
    <w:pPr>
      <w:pStyle w:val="afe"/>
      <w:jc w:val="right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684FA" w14:textId="0B1043C0" w:rsidR="00453655" w:rsidRDefault="006F5412" w:rsidP="00453655">
    <w:pPr>
      <w:pStyle w:val="afe"/>
      <w:jc w:val="right"/>
      <w:rPr>
        <w:lang w:val="uk-UA"/>
      </w:rPr>
    </w:pPr>
    <w:r w:rsidRPr="00CE1C47">
      <w:rPr>
        <w:caps/>
        <w:noProof/>
        <w:color w:val="8080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03C238" wp14:editId="529528D3">
              <wp:simplePos x="0" y="0"/>
              <wp:positionH relativeFrom="page">
                <wp:posOffset>84667</wp:posOffset>
              </wp:positionH>
              <wp:positionV relativeFrom="page">
                <wp:posOffset>111760</wp:posOffset>
              </wp:positionV>
              <wp:extent cx="1537407" cy="1088496"/>
              <wp:effectExtent l="0" t="0" r="5715" b="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37407" cy="1088496"/>
                        <a:chOff x="0" y="0"/>
                        <a:chExt cx="1700784" cy="1220977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220977"/>
                          <a:chOff x="0" y="0"/>
                          <a:chExt cx="1700784" cy="1220977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198944" y="19685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30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198950" y="196849"/>
                            <a:ext cx="1472184" cy="1024128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>
                              <a:alphaModFix amt="97000"/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144406" y="100846"/>
                          <a:ext cx="1415007" cy="538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F34F8" w14:textId="0544ADF2" w:rsidR="00A12D84" w:rsidRPr="00CE1C47" w:rsidRDefault="00BC6CDA" w:rsidP="00A12D84">
                            <w:pPr>
                              <w:pStyle w:val="afe"/>
                              <w:tabs>
                                <w:tab w:val="clear" w:pos="4677"/>
                                <w:tab w:val="clear" w:pos="9355"/>
                              </w:tabs>
                              <w:rPr>
                                <w:rStyle w:val="NoSpacingChar"/>
                                <w:color w:val="FFFFFF"/>
                                <w:sz w:val="10"/>
                                <w:szCs w:val="10"/>
                              </w:rPr>
                            </w:pPr>
                            <w:r w:rsidRPr="00CE1C47">
                              <w:rPr>
                                <w:rStyle w:val="NoSpacingChar"/>
                                <w:color w:val="FFFFFF"/>
                                <w:sz w:val="10"/>
                                <w:szCs w:val="10"/>
                              </w:rPr>
                              <w:t>ПОЛІТИКА ПРОВЕДЕННЯ ЗАКУПІВЛ</w:t>
                            </w:r>
                            <w:r w:rsidR="00A12D84" w:rsidRPr="00CE1C47">
                              <w:rPr>
                                <w:rStyle w:val="NoSpacingChar"/>
                                <w:color w:val="FFFFFF"/>
                                <w:sz w:val="10"/>
                                <w:szCs w:val="10"/>
                              </w:rPr>
                              <w:t xml:space="preserve">ь </w:t>
                            </w:r>
                          </w:p>
                          <w:p w14:paraId="0183C8F6" w14:textId="22DE49BA" w:rsidR="006F5412" w:rsidRPr="00CE1C47" w:rsidRDefault="006F5412" w:rsidP="00A12D84">
                            <w:pPr>
                              <w:pStyle w:val="afe"/>
                              <w:tabs>
                                <w:tab w:val="clear" w:pos="4677"/>
                                <w:tab w:val="clear" w:pos="9355"/>
                              </w:tabs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CE1C47">
                              <w:rPr>
                                <w:rStyle w:val="NoSpacingChar"/>
                                <w:rFonts w:ascii="Cambria" w:hAnsi="Cambria" w:cs="Cambria"/>
                                <w:b/>
                                <w:bCs/>
                                <w:color w:val="FFFFFF"/>
                              </w:rPr>
                              <w:t>GEN</w:t>
                            </w:r>
                            <w:r w:rsidRPr="00CE1C47"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1C47"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val="uk-UA"/>
                              </w:rPr>
                              <w:t>1</w:t>
                            </w:r>
                            <w:r w:rsidR="00952640" w:rsidRPr="00CE1C47"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03C238" id="Group 158" o:spid="_x0000_s1026" style="position:absolute;left:0;text-align:left;margin-left:6.65pt;margin-top:8.8pt;width:121.05pt;height:85.7pt;z-index:251659264;mso-position-horizontal-relative:page;mso-position-vertical-relative:page;mso-width-relative:margin;mso-height-relative:margin" coordsize="17007,12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">
              <v:group id="Group 159" o:spid="_x0000_s1027" style="position:absolute;width:17007;height:12209" coordsize="17007,1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1989;top:1968;width:14630;height:10150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" path="m,l1462822,,910372,376306,,1014481,,xe" fillcolor="#7030a0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1989;top:1968;width:14722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" stroked="f" strokeweight="1pt">
                  <v:fill r:id="rId2" o:title="" opacity="63570f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1444;top:1008;width:14150;height:538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44BF34F8" w14:textId="0544ADF2" w:rsidR="00A12D84" w:rsidRPr="00CE1C47" w:rsidRDefault="00BC6CDA" w:rsidP="00A12D84">
                      <w:pPr>
                        <w:pStyle w:val="afe"/>
                        <w:tabs>
                          <w:tab w:val="clear" w:pos="4677"/>
                          <w:tab w:val="clear" w:pos="9355"/>
                        </w:tabs>
                        <w:rPr>
                          <w:rStyle w:val="NoSpacingChar"/>
                          <w:color w:val="FFFFFF"/>
                          <w:sz w:val="10"/>
                          <w:szCs w:val="10"/>
                        </w:rPr>
                      </w:pPr>
                      <w:r w:rsidRPr="00CE1C47">
                        <w:rPr>
                          <w:rStyle w:val="NoSpacingChar"/>
                          <w:color w:val="FFFFFF"/>
                          <w:sz w:val="10"/>
                          <w:szCs w:val="10"/>
                        </w:rPr>
                        <w:t>ПОЛІТИКА ПРОВЕДЕННЯ ЗАКУПІВЛ</w:t>
                      </w:r>
                      <w:r w:rsidR="00A12D84" w:rsidRPr="00CE1C47">
                        <w:rPr>
                          <w:rStyle w:val="NoSpacingChar"/>
                          <w:color w:val="FFFFFF"/>
                          <w:sz w:val="10"/>
                          <w:szCs w:val="10"/>
                        </w:rPr>
                        <w:t xml:space="preserve">ь </w:t>
                      </w:r>
                    </w:p>
                    <w:p w14:paraId="0183C8F6" w14:textId="22DE49BA" w:rsidR="006F5412" w:rsidRPr="00CE1C47" w:rsidRDefault="006F5412" w:rsidP="00A12D84">
                      <w:pPr>
                        <w:pStyle w:val="afe"/>
                        <w:tabs>
                          <w:tab w:val="clear" w:pos="4677"/>
                          <w:tab w:val="clear" w:pos="9355"/>
                        </w:tabs>
                        <w:rPr>
                          <w:rFonts w:ascii="Cambria" w:hAnsi="Cambria" w:cs="Cambria"/>
                          <w:b/>
                          <w:bCs/>
                          <w:color w:val="FFFFFF"/>
                          <w:sz w:val="20"/>
                          <w:szCs w:val="20"/>
                        </w:rPr>
                      </w:pPr>
                      <w:r w:rsidRPr="00CE1C47">
                        <w:rPr>
                          <w:rStyle w:val="NoSpacingChar"/>
                          <w:rFonts w:ascii="Cambria" w:hAnsi="Cambria" w:cs="Cambria"/>
                          <w:b/>
                          <w:bCs/>
                          <w:color w:val="FFFFFF"/>
                        </w:rPr>
                        <w:t>GEN</w:t>
                      </w:r>
                      <w:r w:rsidRPr="00CE1C47">
                        <w:rPr>
                          <w:rFonts w:ascii="Cambria" w:hAnsi="Cambria" w:cs="Cambria"/>
                          <w:b/>
                          <w:bCs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Pr="00CE1C47">
                        <w:rPr>
                          <w:rFonts w:ascii="Cambria" w:hAnsi="Cambria" w:cs="Cambria"/>
                          <w:b/>
                          <w:bCs/>
                          <w:color w:val="FFFFFF"/>
                          <w:sz w:val="20"/>
                          <w:szCs w:val="20"/>
                          <w:lang w:val="uk-UA"/>
                        </w:rPr>
                        <w:t>1</w:t>
                      </w:r>
                      <w:r w:rsidR="00952640" w:rsidRPr="00CE1C47">
                        <w:rPr>
                          <w:rFonts w:ascii="Cambria" w:hAnsi="Cambria" w:cs="Cambria"/>
                          <w:b/>
                          <w:bCs/>
                          <w:color w:val="FFFFFF"/>
                          <w:sz w:val="20"/>
                          <w:szCs w:val="20"/>
                          <w:lang w:val="uk-UA"/>
                        </w:rPr>
                        <w:t>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446CBC">
      <w:rPr>
        <w:noProof/>
        <w:lang w:val="uk-UA"/>
      </w:rPr>
      <w:drawing>
        <wp:inline distT="0" distB="0" distL="0" distR="0" wp14:anchorId="26DE0E10" wp14:editId="1BBAF133">
          <wp:extent cx="1330419" cy="365760"/>
          <wp:effectExtent l="0" t="0" r="3175" b="0"/>
          <wp:docPr id="13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402315" name="Рисунок 204140231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3849" cy="37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11D2C" w14:textId="77777777" w:rsidR="00453655" w:rsidRPr="00453655" w:rsidRDefault="00453655" w:rsidP="00453655">
    <w:pPr>
      <w:pStyle w:val="afe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24C4B38"/>
    <w:multiLevelType w:val="multilevel"/>
    <w:tmpl w:val="C88A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772C6C"/>
    <w:multiLevelType w:val="hybridMultilevel"/>
    <w:tmpl w:val="E08008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983C42"/>
    <w:multiLevelType w:val="hybridMultilevel"/>
    <w:tmpl w:val="E98C4D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75353"/>
    <w:multiLevelType w:val="hybridMultilevel"/>
    <w:tmpl w:val="DF6CB6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5439C"/>
    <w:multiLevelType w:val="hybridMultilevel"/>
    <w:tmpl w:val="196ED1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651F64"/>
    <w:multiLevelType w:val="multilevel"/>
    <w:tmpl w:val="10C6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7B3853"/>
    <w:multiLevelType w:val="hybridMultilevel"/>
    <w:tmpl w:val="EFA2E3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5B3CAE"/>
    <w:multiLevelType w:val="hybridMultilevel"/>
    <w:tmpl w:val="2F3A51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6618D"/>
    <w:multiLevelType w:val="hybridMultilevel"/>
    <w:tmpl w:val="535081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11512"/>
    <w:multiLevelType w:val="multilevel"/>
    <w:tmpl w:val="F002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E02938"/>
    <w:multiLevelType w:val="multilevel"/>
    <w:tmpl w:val="26DC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E464F9"/>
    <w:multiLevelType w:val="multilevel"/>
    <w:tmpl w:val="D6B6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257819"/>
    <w:multiLevelType w:val="multilevel"/>
    <w:tmpl w:val="0419001F"/>
    <w:styleLink w:val="1111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2C865ED7"/>
    <w:multiLevelType w:val="hybridMultilevel"/>
    <w:tmpl w:val="44C83F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125D4"/>
    <w:multiLevelType w:val="multilevel"/>
    <w:tmpl w:val="EEDC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A0476D"/>
    <w:multiLevelType w:val="multilevel"/>
    <w:tmpl w:val="ACD2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7333B9"/>
    <w:multiLevelType w:val="multilevel"/>
    <w:tmpl w:val="F402753A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7D52F51"/>
    <w:multiLevelType w:val="hybridMultilevel"/>
    <w:tmpl w:val="C50006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5795D"/>
    <w:multiLevelType w:val="multilevel"/>
    <w:tmpl w:val="590A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F1EC2"/>
    <w:multiLevelType w:val="multilevel"/>
    <w:tmpl w:val="852A2B9E"/>
    <w:styleLink w:val="WWNum10"/>
    <w:lvl w:ilvl="0">
      <w:numFmt w:val="bullet"/>
      <w:lvlText w:val="•"/>
      <w:lvlJc w:val="left"/>
      <w:pPr>
        <w:ind w:left="930" w:hanging="570"/>
      </w:pPr>
      <w:rPr>
        <w:rFonts w:ascii="Calibri" w:hAnsi="Calibri" w:cs="Arial"/>
      </w:rPr>
    </w:lvl>
    <w:lvl w:ilvl="1">
      <w:numFmt w:val="bullet"/>
      <w:lvlText w:val=""/>
      <w:lvlJc w:val="left"/>
      <w:pPr>
        <w:ind w:left="1650" w:hanging="570"/>
      </w:pPr>
      <w:rPr>
        <w:rFonts w:ascii="Symbol" w:hAnsi="Symbol" w:cs="Aria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C3323B1"/>
    <w:multiLevelType w:val="multilevel"/>
    <w:tmpl w:val="EF401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0A1588"/>
    <w:multiLevelType w:val="hybridMultilevel"/>
    <w:tmpl w:val="2D1E325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381A04"/>
    <w:multiLevelType w:val="hybridMultilevel"/>
    <w:tmpl w:val="7A14F7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259A2"/>
    <w:multiLevelType w:val="hybridMultilevel"/>
    <w:tmpl w:val="1EFCF762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AE26817"/>
    <w:multiLevelType w:val="hybridMultilevel"/>
    <w:tmpl w:val="30C45796"/>
    <w:lvl w:ilvl="0" w:tplc="0422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8" w15:restartNumberingAfterBreak="0">
    <w:nsid w:val="5F3F5020"/>
    <w:multiLevelType w:val="multilevel"/>
    <w:tmpl w:val="38F69B9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3"/>
      <w:numFmt w:val="decimal"/>
      <w:lvlText w:val="%1.%2"/>
      <w:lvlJc w:val="left"/>
      <w:pPr>
        <w:ind w:left="560" w:hanging="5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9" w15:restartNumberingAfterBreak="0">
    <w:nsid w:val="5FC146E4"/>
    <w:multiLevelType w:val="multilevel"/>
    <w:tmpl w:val="E2569E34"/>
    <w:name w:val="L_1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2"/>
        </w:tabs>
        <w:ind w:left="11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80"/>
        </w:tabs>
        <w:ind w:left="15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0"/>
        </w:tabs>
        <w:ind w:left="20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60"/>
        </w:tabs>
        <w:ind w:left="25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20"/>
        </w:tabs>
        <w:ind w:left="30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0"/>
        </w:tabs>
        <w:ind w:left="35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00"/>
        </w:tabs>
        <w:ind w:left="40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0"/>
        </w:tabs>
        <w:ind w:left="4660" w:hanging="1440"/>
      </w:pPr>
      <w:rPr>
        <w:rFonts w:hint="default"/>
      </w:rPr>
    </w:lvl>
  </w:abstractNum>
  <w:abstractNum w:abstractNumId="30" w15:restartNumberingAfterBreak="0">
    <w:nsid w:val="66477C87"/>
    <w:multiLevelType w:val="hybridMultilevel"/>
    <w:tmpl w:val="D8EEAC06"/>
    <w:lvl w:ilvl="0" w:tplc="7C72A3D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F0DB1"/>
    <w:multiLevelType w:val="multilevel"/>
    <w:tmpl w:val="090442D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3"/>
      <w:numFmt w:val="decimal"/>
      <w:lvlText w:val="%1.%2"/>
      <w:lvlJc w:val="left"/>
      <w:pPr>
        <w:ind w:left="560" w:hanging="5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2" w15:restartNumberingAfterBreak="0">
    <w:nsid w:val="743F5857"/>
    <w:multiLevelType w:val="multilevel"/>
    <w:tmpl w:val="88140402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560" w:hanging="5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3" w15:restartNumberingAfterBreak="0">
    <w:nsid w:val="750D49E6"/>
    <w:multiLevelType w:val="hybridMultilevel"/>
    <w:tmpl w:val="5E401ADE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B5B243E"/>
    <w:multiLevelType w:val="multilevel"/>
    <w:tmpl w:val="5064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3D002F"/>
    <w:multiLevelType w:val="multilevel"/>
    <w:tmpl w:val="507A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9"/>
  </w:num>
  <w:num w:numId="3">
    <w:abstractNumId w:val="22"/>
  </w:num>
  <w:num w:numId="4">
    <w:abstractNumId w:val="32"/>
  </w:num>
  <w:num w:numId="5">
    <w:abstractNumId w:val="28"/>
  </w:num>
  <w:num w:numId="6">
    <w:abstractNumId w:val="31"/>
  </w:num>
  <w:num w:numId="7">
    <w:abstractNumId w:val="12"/>
  </w:num>
  <w:num w:numId="8">
    <w:abstractNumId w:val="13"/>
  </w:num>
  <w:num w:numId="9">
    <w:abstractNumId w:val="14"/>
  </w:num>
  <w:num w:numId="10">
    <w:abstractNumId w:val="11"/>
  </w:num>
  <w:num w:numId="11">
    <w:abstractNumId w:val="24"/>
  </w:num>
  <w:num w:numId="12">
    <w:abstractNumId w:val="26"/>
  </w:num>
  <w:num w:numId="13">
    <w:abstractNumId w:val="7"/>
  </w:num>
  <w:num w:numId="14">
    <w:abstractNumId w:val="5"/>
  </w:num>
  <w:num w:numId="15">
    <w:abstractNumId w:val="20"/>
  </w:num>
  <w:num w:numId="16">
    <w:abstractNumId w:val="16"/>
  </w:num>
  <w:num w:numId="17">
    <w:abstractNumId w:val="18"/>
  </w:num>
  <w:num w:numId="18">
    <w:abstractNumId w:val="3"/>
  </w:num>
  <w:num w:numId="19">
    <w:abstractNumId w:val="8"/>
  </w:num>
  <w:num w:numId="20">
    <w:abstractNumId w:val="34"/>
  </w:num>
  <w:num w:numId="21">
    <w:abstractNumId w:val="21"/>
  </w:num>
  <w:num w:numId="22">
    <w:abstractNumId w:val="23"/>
  </w:num>
  <w:num w:numId="23">
    <w:abstractNumId w:val="35"/>
  </w:num>
  <w:num w:numId="24">
    <w:abstractNumId w:val="17"/>
  </w:num>
  <w:num w:numId="25">
    <w:abstractNumId w:val="25"/>
  </w:num>
  <w:num w:numId="26">
    <w:abstractNumId w:val="33"/>
  </w:num>
  <w:num w:numId="27">
    <w:abstractNumId w:val="9"/>
  </w:num>
  <w:num w:numId="28">
    <w:abstractNumId w:val="6"/>
  </w:num>
  <w:num w:numId="29">
    <w:abstractNumId w:val="4"/>
  </w:num>
  <w:num w:numId="30">
    <w:abstractNumId w:val="30"/>
  </w:num>
  <w:num w:numId="31">
    <w:abstractNumId w:val="10"/>
  </w:num>
  <w:num w:numId="32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HysGnfSXbCHOhqTOdVnYVtp9FNTPHx+Zfj877eTju/E6P4yEeuqFgqS0eYmFrZl6TVScrPsaAZOT87Keyej8Q==" w:salt="2myTUBsa11hLgkZg3mcHyQ=="/>
  <w:defaultTabStop w:val="708"/>
  <w:hyphenationZone w:val="425"/>
  <w:characterSpacingControl w:val="doNotCompress"/>
  <w:hdrShapeDefaults>
    <o:shapedefaults v:ext="edit" spidmax="2049" style="mso-position-horizontal-relative:margin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E5"/>
    <w:rsid w:val="0000057E"/>
    <w:rsid w:val="00001127"/>
    <w:rsid w:val="000012D4"/>
    <w:rsid w:val="000014ED"/>
    <w:rsid w:val="00001864"/>
    <w:rsid w:val="00002163"/>
    <w:rsid w:val="00002491"/>
    <w:rsid w:val="0000254C"/>
    <w:rsid w:val="00002AEF"/>
    <w:rsid w:val="00002B5C"/>
    <w:rsid w:val="00003953"/>
    <w:rsid w:val="000039C2"/>
    <w:rsid w:val="00003B21"/>
    <w:rsid w:val="00004097"/>
    <w:rsid w:val="00004930"/>
    <w:rsid w:val="0000673B"/>
    <w:rsid w:val="0000773C"/>
    <w:rsid w:val="00007875"/>
    <w:rsid w:val="00007E13"/>
    <w:rsid w:val="0001043F"/>
    <w:rsid w:val="000104C8"/>
    <w:rsid w:val="0001066E"/>
    <w:rsid w:val="00011CA7"/>
    <w:rsid w:val="0001217D"/>
    <w:rsid w:val="0001275D"/>
    <w:rsid w:val="00012B55"/>
    <w:rsid w:val="00013E06"/>
    <w:rsid w:val="00015264"/>
    <w:rsid w:val="000153CF"/>
    <w:rsid w:val="00015BFD"/>
    <w:rsid w:val="000160BE"/>
    <w:rsid w:val="00016713"/>
    <w:rsid w:val="000167FD"/>
    <w:rsid w:val="000171C7"/>
    <w:rsid w:val="00017561"/>
    <w:rsid w:val="0001758C"/>
    <w:rsid w:val="00017AD4"/>
    <w:rsid w:val="00020844"/>
    <w:rsid w:val="00020BC6"/>
    <w:rsid w:val="00021A77"/>
    <w:rsid w:val="00021A8A"/>
    <w:rsid w:val="00021CCE"/>
    <w:rsid w:val="000225DD"/>
    <w:rsid w:val="0002268F"/>
    <w:rsid w:val="0002336F"/>
    <w:rsid w:val="0002339F"/>
    <w:rsid w:val="00023CB1"/>
    <w:rsid w:val="00023CD6"/>
    <w:rsid w:val="000260A3"/>
    <w:rsid w:val="000262FA"/>
    <w:rsid w:val="00026789"/>
    <w:rsid w:val="00026D19"/>
    <w:rsid w:val="0002703C"/>
    <w:rsid w:val="00027144"/>
    <w:rsid w:val="000275CA"/>
    <w:rsid w:val="00027707"/>
    <w:rsid w:val="00030137"/>
    <w:rsid w:val="00030B1A"/>
    <w:rsid w:val="00030D16"/>
    <w:rsid w:val="00031E8B"/>
    <w:rsid w:val="00032185"/>
    <w:rsid w:val="00032357"/>
    <w:rsid w:val="0003290D"/>
    <w:rsid w:val="00032E3F"/>
    <w:rsid w:val="00032E8E"/>
    <w:rsid w:val="00034225"/>
    <w:rsid w:val="000342D8"/>
    <w:rsid w:val="000349C6"/>
    <w:rsid w:val="00034BEC"/>
    <w:rsid w:val="0003513F"/>
    <w:rsid w:val="00035CD8"/>
    <w:rsid w:val="00035D0D"/>
    <w:rsid w:val="000364BF"/>
    <w:rsid w:val="0003742A"/>
    <w:rsid w:val="000379E7"/>
    <w:rsid w:val="00037A00"/>
    <w:rsid w:val="00040345"/>
    <w:rsid w:val="00041304"/>
    <w:rsid w:val="00041425"/>
    <w:rsid w:val="0004183E"/>
    <w:rsid w:val="000419E1"/>
    <w:rsid w:val="00041F3E"/>
    <w:rsid w:val="00042588"/>
    <w:rsid w:val="0004303A"/>
    <w:rsid w:val="00043F77"/>
    <w:rsid w:val="00044965"/>
    <w:rsid w:val="00044FB8"/>
    <w:rsid w:val="000451F2"/>
    <w:rsid w:val="00045585"/>
    <w:rsid w:val="0004580D"/>
    <w:rsid w:val="00045FC3"/>
    <w:rsid w:val="00046331"/>
    <w:rsid w:val="00047531"/>
    <w:rsid w:val="0004784E"/>
    <w:rsid w:val="00047880"/>
    <w:rsid w:val="00050220"/>
    <w:rsid w:val="00050AD4"/>
    <w:rsid w:val="00050AE0"/>
    <w:rsid w:val="0005111B"/>
    <w:rsid w:val="00051171"/>
    <w:rsid w:val="000511BB"/>
    <w:rsid w:val="000511CC"/>
    <w:rsid w:val="000517AE"/>
    <w:rsid w:val="00052D15"/>
    <w:rsid w:val="00052EE9"/>
    <w:rsid w:val="000533DA"/>
    <w:rsid w:val="000535A6"/>
    <w:rsid w:val="00054415"/>
    <w:rsid w:val="000546E4"/>
    <w:rsid w:val="0005498F"/>
    <w:rsid w:val="000549A2"/>
    <w:rsid w:val="00054D9E"/>
    <w:rsid w:val="00055013"/>
    <w:rsid w:val="0005538D"/>
    <w:rsid w:val="000564A7"/>
    <w:rsid w:val="00056B73"/>
    <w:rsid w:val="00056D53"/>
    <w:rsid w:val="0005712F"/>
    <w:rsid w:val="00057329"/>
    <w:rsid w:val="0005792B"/>
    <w:rsid w:val="00060605"/>
    <w:rsid w:val="0006098D"/>
    <w:rsid w:val="00060BED"/>
    <w:rsid w:val="000610B4"/>
    <w:rsid w:val="00061989"/>
    <w:rsid w:val="00061C50"/>
    <w:rsid w:val="000621CA"/>
    <w:rsid w:val="00062402"/>
    <w:rsid w:val="00062758"/>
    <w:rsid w:val="00062842"/>
    <w:rsid w:val="00062AA8"/>
    <w:rsid w:val="00062B8D"/>
    <w:rsid w:val="00062DDC"/>
    <w:rsid w:val="00063114"/>
    <w:rsid w:val="00063558"/>
    <w:rsid w:val="00064BB5"/>
    <w:rsid w:val="000657B3"/>
    <w:rsid w:val="00065CD8"/>
    <w:rsid w:val="00066253"/>
    <w:rsid w:val="00066B39"/>
    <w:rsid w:val="00067FA3"/>
    <w:rsid w:val="00070479"/>
    <w:rsid w:val="00070616"/>
    <w:rsid w:val="0007089B"/>
    <w:rsid w:val="00070D61"/>
    <w:rsid w:val="000716D9"/>
    <w:rsid w:val="00072817"/>
    <w:rsid w:val="000729C8"/>
    <w:rsid w:val="000729F3"/>
    <w:rsid w:val="00072E52"/>
    <w:rsid w:val="00073C1C"/>
    <w:rsid w:val="00073D49"/>
    <w:rsid w:val="00074599"/>
    <w:rsid w:val="00074A66"/>
    <w:rsid w:val="00074F31"/>
    <w:rsid w:val="0007539A"/>
    <w:rsid w:val="0007541D"/>
    <w:rsid w:val="00075500"/>
    <w:rsid w:val="000757CB"/>
    <w:rsid w:val="00075BC7"/>
    <w:rsid w:val="0007605E"/>
    <w:rsid w:val="00076116"/>
    <w:rsid w:val="00076458"/>
    <w:rsid w:val="0007654F"/>
    <w:rsid w:val="0007658F"/>
    <w:rsid w:val="00076CB9"/>
    <w:rsid w:val="00076D4B"/>
    <w:rsid w:val="0007779B"/>
    <w:rsid w:val="000800BA"/>
    <w:rsid w:val="000800E3"/>
    <w:rsid w:val="000801C8"/>
    <w:rsid w:val="000806BD"/>
    <w:rsid w:val="00080EA4"/>
    <w:rsid w:val="0008108B"/>
    <w:rsid w:val="00081898"/>
    <w:rsid w:val="0008192B"/>
    <w:rsid w:val="000820BF"/>
    <w:rsid w:val="00082B9E"/>
    <w:rsid w:val="00082D5B"/>
    <w:rsid w:val="00083B26"/>
    <w:rsid w:val="00083E67"/>
    <w:rsid w:val="00084717"/>
    <w:rsid w:val="00084C8E"/>
    <w:rsid w:val="00084ECE"/>
    <w:rsid w:val="00084F0C"/>
    <w:rsid w:val="000853F1"/>
    <w:rsid w:val="000854F6"/>
    <w:rsid w:val="00085F8B"/>
    <w:rsid w:val="00086308"/>
    <w:rsid w:val="000863B2"/>
    <w:rsid w:val="00086E7F"/>
    <w:rsid w:val="0008754E"/>
    <w:rsid w:val="0008759F"/>
    <w:rsid w:val="00090667"/>
    <w:rsid w:val="00090808"/>
    <w:rsid w:val="000908B8"/>
    <w:rsid w:val="00091754"/>
    <w:rsid w:val="000930BA"/>
    <w:rsid w:val="00093586"/>
    <w:rsid w:val="00093613"/>
    <w:rsid w:val="00093E59"/>
    <w:rsid w:val="000948DA"/>
    <w:rsid w:val="00094B5A"/>
    <w:rsid w:val="00094C01"/>
    <w:rsid w:val="00095939"/>
    <w:rsid w:val="00096165"/>
    <w:rsid w:val="000965F9"/>
    <w:rsid w:val="00097AFF"/>
    <w:rsid w:val="000A091E"/>
    <w:rsid w:val="000A168D"/>
    <w:rsid w:val="000A1AC2"/>
    <w:rsid w:val="000A2061"/>
    <w:rsid w:val="000A2093"/>
    <w:rsid w:val="000A2E4B"/>
    <w:rsid w:val="000A31EE"/>
    <w:rsid w:val="000A35A6"/>
    <w:rsid w:val="000A365A"/>
    <w:rsid w:val="000A3747"/>
    <w:rsid w:val="000A3C0E"/>
    <w:rsid w:val="000A5C5C"/>
    <w:rsid w:val="000A639F"/>
    <w:rsid w:val="000A67E8"/>
    <w:rsid w:val="000A69D5"/>
    <w:rsid w:val="000A6ADC"/>
    <w:rsid w:val="000A6C93"/>
    <w:rsid w:val="000A737F"/>
    <w:rsid w:val="000B0036"/>
    <w:rsid w:val="000B055B"/>
    <w:rsid w:val="000B069B"/>
    <w:rsid w:val="000B0B27"/>
    <w:rsid w:val="000B0E54"/>
    <w:rsid w:val="000B175E"/>
    <w:rsid w:val="000B1E24"/>
    <w:rsid w:val="000B2041"/>
    <w:rsid w:val="000B2640"/>
    <w:rsid w:val="000B289B"/>
    <w:rsid w:val="000B2C1F"/>
    <w:rsid w:val="000B2FE4"/>
    <w:rsid w:val="000B3172"/>
    <w:rsid w:val="000B3C2B"/>
    <w:rsid w:val="000B457C"/>
    <w:rsid w:val="000B4A06"/>
    <w:rsid w:val="000B4B04"/>
    <w:rsid w:val="000B4CD7"/>
    <w:rsid w:val="000B585A"/>
    <w:rsid w:val="000B5889"/>
    <w:rsid w:val="000B6097"/>
    <w:rsid w:val="000B72BE"/>
    <w:rsid w:val="000B7B58"/>
    <w:rsid w:val="000C01D7"/>
    <w:rsid w:val="000C0344"/>
    <w:rsid w:val="000C04E3"/>
    <w:rsid w:val="000C124C"/>
    <w:rsid w:val="000C1269"/>
    <w:rsid w:val="000C1513"/>
    <w:rsid w:val="000C188D"/>
    <w:rsid w:val="000C1B47"/>
    <w:rsid w:val="000C1E55"/>
    <w:rsid w:val="000C241F"/>
    <w:rsid w:val="000C25D3"/>
    <w:rsid w:val="000C2C11"/>
    <w:rsid w:val="000C2C4E"/>
    <w:rsid w:val="000C2C97"/>
    <w:rsid w:val="000C3246"/>
    <w:rsid w:val="000C44D7"/>
    <w:rsid w:val="000C4DC1"/>
    <w:rsid w:val="000C61CD"/>
    <w:rsid w:val="000C62A5"/>
    <w:rsid w:val="000C62AB"/>
    <w:rsid w:val="000C646D"/>
    <w:rsid w:val="000C6A56"/>
    <w:rsid w:val="000C705D"/>
    <w:rsid w:val="000C720F"/>
    <w:rsid w:val="000C7DF8"/>
    <w:rsid w:val="000D0007"/>
    <w:rsid w:val="000D001C"/>
    <w:rsid w:val="000D0390"/>
    <w:rsid w:val="000D0B53"/>
    <w:rsid w:val="000D0BC2"/>
    <w:rsid w:val="000D14DF"/>
    <w:rsid w:val="000D154C"/>
    <w:rsid w:val="000D28FE"/>
    <w:rsid w:val="000D3899"/>
    <w:rsid w:val="000D40D7"/>
    <w:rsid w:val="000D4424"/>
    <w:rsid w:val="000D442C"/>
    <w:rsid w:val="000D4549"/>
    <w:rsid w:val="000D4851"/>
    <w:rsid w:val="000D4A3B"/>
    <w:rsid w:val="000D4A97"/>
    <w:rsid w:val="000D659A"/>
    <w:rsid w:val="000D65DC"/>
    <w:rsid w:val="000D6B5C"/>
    <w:rsid w:val="000D6FE0"/>
    <w:rsid w:val="000D7A62"/>
    <w:rsid w:val="000E049E"/>
    <w:rsid w:val="000E0BBC"/>
    <w:rsid w:val="000E0C69"/>
    <w:rsid w:val="000E0EFB"/>
    <w:rsid w:val="000E149E"/>
    <w:rsid w:val="000E1877"/>
    <w:rsid w:val="000E1C9C"/>
    <w:rsid w:val="000E2214"/>
    <w:rsid w:val="000E2531"/>
    <w:rsid w:val="000E2A0D"/>
    <w:rsid w:val="000E2BDC"/>
    <w:rsid w:val="000E30DE"/>
    <w:rsid w:val="000E3F3F"/>
    <w:rsid w:val="000E4043"/>
    <w:rsid w:val="000E43C5"/>
    <w:rsid w:val="000E4B5E"/>
    <w:rsid w:val="000E5D7A"/>
    <w:rsid w:val="000E5F29"/>
    <w:rsid w:val="000E613A"/>
    <w:rsid w:val="000E6246"/>
    <w:rsid w:val="000E67AA"/>
    <w:rsid w:val="000E6FFC"/>
    <w:rsid w:val="000E70B2"/>
    <w:rsid w:val="000E7307"/>
    <w:rsid w:val="000E7444"/>
    <w:rsid w:val="000E77F1"/>
    <w:rsid w:val="000E7DBA"/>
    <w:rsid w:val="000E7DE9"/>
    <w:rsid w:val="000F0181"/>
    <w:rsid w:val="000F0229"/>
    <w:rsid w:val="000F0550"/>
    <w:rsid w:val="000F08D4"/>
    <w:rsid w:val="000F0B9E"/>
    <w:rsid w:val="000F1001"/>
    <w:rsid w:val="000F11DB"/>
    <w:rsid w:val="000F1499"/>
    <w:rsid w:val="000F160A"/>
    <w:rsid w:val="000F1BDE"/>
    <w:rsid w:val="000F298D"/>
    <w:rsid w:val="000F2EC5"/>
    <w:rsid w:val="000F3154"/>
    <w:rsid w:val="000F35C3"/>
    <w:rsid w:val="000F3B27"/>
    <w:rsid w:val="000F3F30"/>
    <w:rsid w:val="000F49F0"/>
    <w:rsid w:val="000F4E9E"/>
    <w:rsid w:val="000F5042"/>
    <w:rsid w:val="000F5644"/>
    <w:rsid w:val="000F57B1"/>
    <w:rsid w:val="000F57EE"/>
    <w:rsid w:val="000F61B4"/>
    <w:rsid w:val="000F703F"/>
    <w:rsid w:val="000F73B3"/>
    <w:rsid w:val="000F758C"/>
    <w:rsid w:val="000F7EC0"/>
    <w:rsid w:val="0010017C"/>
    <w:rsid w:val="001010B9"/>
    <w:rsid w:val="00101557"/>
    <w:rsid w:val="00101F2E"/>
    <w:rsid w:val="0010241F"/>
    <w:rsid w:val="0010251E"/>
    <w:rsid w:val="00102EC7"/>
    <w:rsid w:val="00102FC9"/>
    <w:rsid w:val="00103977"/>
    <w:rsid w:val="00104699"/>
    <w:rsid w:val="00104D16"/>
    <w:rsid w:val="00105495"/>
    <w:rsid w:val="0010594A"/>
    <w:rsid w:val="001062D4"/>
    <w:rsid w:val="00107AF7"/>
    <w:rsid w:val="00107C7B"/>
    <w:rsid w:val="0011035D"/>
    <w:rsid w:val="001104C3"/>
    <w:rsid w:val="00110A41"/>
    <w:rsid w:val="00110F90"/>
    <w:rsid w:val="00112B42"/>
    <w:rsid w:val="00112F53"/>
    <w:rsid w:val="0011323D"/>
    <w:rsid w:val="001137F2"/>
    <w:rsid w:val="00114313"/>
    <w:rsid w:val="00114CF0"/>
    <w:rsid w:val="00114D6C"/>
    <w:rsid w:val="00114DCB"/>
    <w:rsid w:val="00114EDF"/>
    <w:rsid w:val="00115323"/>
    <w:rsid w:val="00115DF3"/>
    <w:rsid w:val="001162F1"/>
    <w:rsid w:val="0011685C"/>
    <w:rsid w:val="001169A8"/>
    <w:rsid w:val="00117A5B"/>
    <w:rsid w:val="00117FCD"/>
    <w:rsid w:val="00120301"/>
    <w:rsid w:val="00120437"/>
    <w:rsid w:val="00120BA9"/>
    <w:rsid w:val="00120E6C"/>
    <w:rsid w:val="00120FE2"/>
    <w:rsid w:val="0012188F"/>
    <w:rsid w:val="00121A45"/>
    <w:rsid w:val="00121EF1"/>
    <w:rsid w:val="00122AB8"/>
    <w:rsid w:val="0012340E"/>
    <w:rsid w:val="0012386D"/>
    <w:rsid w:val="00123A5F"/>
    <w:rsid w:val="00123C72"/>
    <w:rsid w:val="001247A4"/>
    <w:rsid w:val="001252F1"/>
    <w:rsid w:val="0012605B"/>
    <w:rsid w:val="00127251"/>
    <w:rsid w:val="00127476"/>
    <w:rsid w:val="0012762C"/>
    <w:rsid w:val="0012783D"/>
    <w:rsid w:val="0013071C"/>
    <w:rsid w:val="00130E01"/>
    <w:rsid w:val="0013105F"/>
    <w:rsid w:val="0013317F"/>
    <w:rsid w:val="00133890"/>
    <w:rsid w:val="00133F9E"/>
    <w:rsid w:val="00133FF8"/>
    <w:rsid w:val="001340DD"/>
    <w:rsid w:val="00134A35"/>
    <w:rsid w:val="00134C7A"/>
    <w:rsid w:val="0013524B"/>
    <w:rsid w:val="0013557F"/>
    <w:rsid w:val="00135736"/>
    <w:rsid w:val="00136584"/>
    <w:rsid w:val="001367EA"/>
    <w:rsid w:val="00136C52"/>
    <w:rsid w:val="00136DDB"/>
    <w:rsid w:val="00137576"/>
    <w:rsid w:val="00137DC2"/>
    <w:rsid w:val="00137EB8"/>
    <w:rsid w:val="001412FA"/>
    <w:rsid w:val="00141B7E"/>
    <w:rsid w:val="00142810"/>
    <w:rsid w:val="00142C0D"/>
    <w:rsid w:val="00142E5A"/>
    <w:rsid w:val="00143628"/>
    <w:rsid w:val="00143B0A"/>
    <w:rsid w:val="00143CC9"/>
    <w:rsid w:val="00144BC1"/>
    <w:rsid w:val="00144D4C"/>
    <w:rsid w:val="00145030"/>
    <w:rsid w:val="001451B8"/>
    <w:rsid w:val="001459D8"/>
    <w:rsid w:val="00145C28"/>
    <w:rsid w:val="00145CA6"/>
    <w:rsid w:val="001470C1"/>
    <w:rsid w:val="00147C89"/>
    <w:rsid w:val="00147F08"/>
    <w:rsid w:val="00150323"/>
    <w:rsid w:val="0015033F"/>
    <w:rsid w:val="001505A2"/>
    <w:rsid w:val="00150DDA"/>
    <w:rsid w:val="00150F72"/>
    <w:rsid w:val="00151A26"/>
    <w:rsid w:val="00152112"/>
    <w:rsid w:val="001530E7"/>
    <w:rsid w:val="0015317A"/>
    <w:rsid w:val="00153ABF"/>
    <w:rsid w:val="0015416C"/>
    <w:rsid w:val="00154950"/>
    <w:rsid w:val="00154D89"/>
    <w:rsid w:val="00155297"/>
    <w:rsid w:val="00155818"/>
    <w:rsid w:val="001559A7"/>
    <w:rsid w:val="00156146"/>
    <w:rsid w:val="0015715B"/>
    <w:rsid w:val="0015740D"/>
    <w:rsid w:val="0015745E"/>
    <w:rsid w:val="00157474"/>
    <w:rsid w:val="00160E27"/>
    <w:rsid w:val="0016129B"/>
    <w:rsid w:val="001629D4"/>
    <w:rsid w:val="00162A47"/>
    <w:rsid w:val="00162CA5"/>
    <w:rsid w:val="00162D7C"/>
    <w:rsid w:val="001631E0"/>
    <w:rsid w:val="00163771"/>
    <w:rsid w:val="00164B0F"/>
    <w:rsid w:val="00164C39"/>
    <w:rsid w:val="001652E1"/>
    <w:rsid w:val="001654CB"/>
    <w:rsid w:val="001655A7"/>
    <w:rsid w:val="00165A50"/>
    <w:rsid w:val="00165DC7"/>
    <w:rsid w:val="0016611A"/>
    <w:rsid w:val="001661CD"/>
    <w:rsid w:val="0016662C"/>
    <w:rsid w:val="001669D5"/>
    <w:rsid w:val="0016758F"/>
    <w:rsid w:val="00167DA6"/>
    <w:rsid w:val="00170817"/>
    <w:rsid w:val="00170EC7"/>
    <w:rsid w:val="00171186"/>
    <w:rsid w:val="00171A4A"/>
    <w:rsid w:val="00171EED"/>
    <w:rsid w:val="0017221E"/>
    <w:rsid w:val="00172C0B"/>
    <w:rsid w:val="00173880"/>
    <w:rsid w:val="001740D1"/>
    <w:rsid w:val="0017468F"/>
    <w:rsid w:val="001751CF"/>
    <w:rsid w:val="00175365"/>
    <w:rsid w:val="0017567C"/>
    <w:rsid w:val="00175CE7"/>
    <w:rsid w:val="001762EE"/>
    <w:rsid w:val="0017664C"/>
    <w:rsid w:val="00176933"/>
    <w:rsid w:val="00176A22"/>
    <w:rsid w:val="00176BFF"/>
    <w:rsid w:val="00177435"/>
    <w:rsid w:val="001807EB"/>
    <w:rsid w:val="001811A1"/>
    <w:rsid w:val="0018180E"/>
    <w:rsid w:val="0018387A"/>
    <w:rsid w:val="00183E04"/>
    <w:rsid w:val="00184494"/>
    <w:rsid w:val="00184519"/>
    <w:rsid w:val="00184570"/>
    <w:rsid w:val="001848BA"/>
    <w:rsid w:val="00184C68"/>
    <w:rsid w:val="00184E85"/>
    <w:rsid w:val="00184FF3"/>
    <w:rsid w:val="001852DA"/>
    <w:rsid w:val="0018593E"/>
    <w:rsid w:val="00185D5C"/>
    <w:rsid w:val="0018624B"/>
    <w:rsid w:val="00186581"/>
    <w:rsid w:val="0018661B"/>
    <w:rsid w:val="00186B40"/>
    <w:rsid w:val="00186F2C"/>
    <w:rsid w:val="001876DD"/>
    <w:rsid w:val="001902AA"/>
    <w:rsid w:val="00190A87"/>
    <w:rsid w:val="00191183"/>
    <w:rsid w:val="001911F4"/>
    <w:rsid w:val="0019146C"/>
    <w:rsid w:val="001915F7"/>
    <w:rsid w:val="00191F86"/>
    <w:rsid w:val="00192011"/>
    <w:rsid w:val="00192800"/>
    <w:rsid w:val="00192BA6"/>
    <w:rsid w:val="00192DB7"/>
    <w:rsid w:val="00192F74"/>
    <w:rsid w:val="00193BC8"/>
    <w:rsid w:val="00193BE5"/>
    <w:rsid w:val="00193CE9"/>
    <w:rsid w:val="0019428A"/>
    <w:rsid w:val="001949E3"/>
    <w:rsid w:val="0019521E"/>
    <w:rsid w:val="0019538C"/>
    <w:rsid w:val="001956AC"/>
    <w:rsid w:val="001961DE"/>
    <w:rsid w:val="00196227"/>
    <w:rsid w:val="001964B1"/>
    <w:rsid w:val="0019663F"/>
    <w:rsid w:val="001968BF"/>
    <w:rsid w:val="00196C9A"/>
    <w:rsid w:val="00196CFE"/>
    <w:rsid w:val="00197185"/>
    <w:rsid w:val="001973A0"/>
    <w:rsid w:val="001975FA"/>
    <w:rsid w:val="001A02BA"/>
    <w:rsid w:val="001A0652"/>
    <w:rsid w:val="001A09DB"/>
    <w:rsid w:val="001A1278"/>
    <w:rsid w:val="001A1D66"/>
    <w:rsid w:val="001A2291"/>
    <w:rsid w:val="001A26C9"/>
    <w:rsid w:val="001A2A2F"/>
    <w:rsid w:val="001A349F"/>
    <w:rsid w:val="001A3C1A"/>
    <w:rsid w:val="001A3C39"/>
    <w:rsid w:val="001A3EE0"/>
    <w:rsid w:val="001A4259"/>
    <w:rsid w:val="001A482A"/>
    <w:rsid w:val="001A48C0"/>
    <w:rsid w:val="001A542C"/>
    <w:rsid w:val="001A57A0"/>
    <w:rsid w:val="001A5957"/>
    <w:rsid w:val="001A5A53"/>
    <w:rsid w:val="001A627F"/>
    <w:rsid w:val="001A65A4"/>
    <w:rsid w:val="001A65EA"/>
    <w:rsid w:val="001A6C12"/>
    <w:rsid w:val="001A6F15"/>
    <w:rsid w:val="001A7560"/>
    <w:rsid w:val="001A7668"/>
    <w:rsid w:val="001B019E"/>
    <w:rsid w:val="001B0E8D"/>
    <w:rsid w:val="001B0F5A"/>
    <w:rsid w:val="001B0F63"/>
    <w:rsid w:val="001B0FFF"/>
    <w:rsid w:val="001B2546"/>
    <w:rsid w:val="001B315B"/>
    <w:rsid w:val="001B3677"/>
    <w:rsid w:val="001B3910"/>
    <w:rsid w:val="001B3CBC"/>
    <w:rsid w:val="001B406A"/>
    <w:rsid w:val="001B4148"/>
    <w:rsid w:val="001B4856"/>
    <w:rsid w:val="001B4FB6"/>
    <w:rsid w:val="001B5656"/>
    <w:rsid w:val="001B5D5B"/>
    <w:rsid w:val="001B6007"/>
    <w:rsid w:val="001B6282"/>
    <w:rsid w:val="001B6DC0"/>
    <w:rsid w:val="001B70F9"/>
    <w:rsid w:val="001B71BF"/>
    <w:rsid w:val="001B7506"/>
    <w:rsid w:val="001B7508"/>
    <w:rsid w:val="001B77C1"/>
    <w:rsid w:val="001B792F"/>
    <w:rsid w:val="001B79DF"/>
    <w:rsid w:val="001B7ADD"/>
    <w:rsid w:val="001B7EFB"/>
    <w:rsid w:val="001C06B8"/>
    <w:rsid w:val="001C08EB"/>
    <w:rsid w:val="001C2538"/>
    <w:rsid w:val="001C265D"/>
    <w:rsid w:val="001C277E"/>
    <w:rsid w:val="001C27B3"/>
    <w:rsid w:val="001C2AB8"/>
    <w:rsid w:val="001C3511"/>
    <w:rsid w:val="001C3613"/>
    <w:rsid w:val="001C3AD9"/>
    <w:rsid w:val="001C3CA1"/>
    <w:rsid w:val="001C3DAB"/>
    <w:rsid w:val="001C4130"/>
    <w:rsid w:val="001C50B5"/>
    <w:rsid w:val="001C51BE"/>
    <w:rsid w:val="001C5BAF"/>
    <w:rsid w:val="001C61D4"/>
    <w:rsid w:val="001C647E"/>
    <w:rsid w:val="001C65C7"/>
    <w:rsid w:val="001C69D1"/>
    <w:rsid w:val="001C6A30"/>
    <w:rsid w:val="001C6D52"/>
    <w:rsid w:val="001C6E18"/>
    <w:rsid w:val="001D146B"/>
    <w:rsid w:val="001D1E89"/>
    <w:rsid w:val="001D1E9B"/>
    <w:rsid w:val="001D2757"/>
    <w:rsid w:val="001D2FF7"/>
    <w:rsid w:val="001D3402"/>
    <w:rsid w:val="001D3DF5"/>
    <w:rsid w:val="001D43F7"/>
    <w:rsid w:val="001D468E"/>
    <w:rsid w:val="001D4DA1"/>
    <w:rsid w:val="001D5033"/>
    <w:rsid w:val="001D53BC"/>
    <w:rsid w:val="001D5844"/>
    <w:rsid w:val="001D5C41"/>
    <w:rsid w:val="001D5DD1"/>
    <w:rsid w:val="001D6002"/>
    <w:rsid w:val="001D6D54"/>
    <w:rsid w:val="001D71C1"/>
    <w:rsid w:val="001D7835"/>
    <w:rsid w:val="001D7DC8"/>
    <w:rsid w:val="001D7FCD"/>
    <w:rsid w:val="001E006B"/>
    <w:rsid w:val="001E0228"/>
    <w:rsid w:val="001E03F4"/>
    <w:rsid w:val="001E044A"/>
    <w:rsid w:val="001E066A"/>
    <w:rsid w:val="001E0967"/>
    <w:rsid w:val="001E0CD8"/>
    <w:rsid w:val="001E173E"/>
    <w:rsid w:val="001E177D"/>
    <w:rsid w:val="001E1B42"/>
    <w:rsid w:val="001E232D"/>
    <w:rsid w:val="001E373D"/>
    <w:rsid w:val="001E3C69"/>
    <w:rsid w:val="001E3CFC"/>
    <w:rsid w:val="001E3EDB"/>
    <w:rsid w:val="001E3FF0"/>
    <w:rsid w:val="001E4127"/>
    <w:rsid w:val="001E5542"/>
    <w:rsid w:val="001E5E58"/>
    <w:rsid w:val="001E6803"/>
    <w:rsid w:val="001E6CCE"/>
    <w:rsid w:val="001E6E26"/>
    <w:rsid w:val="001E7967"/>
    <w:rsid w:val="001E796F"/>
    <w:rsid w:val="001E7A2C"/>
    <w:rsid w:val="001F0C18"/>
    <w:rsid w:val="001F1377"/>
    <w:rsid w:val="001F1948"/>
    <w:rsid w:val="001F1A0E"/>
    <w:rsid w:val="001F1B7E"/>
    <w:rsid w:val="001F35AC"/>
    <w:rsid w:val="001F3CF6"/>
    <w:rsid w:val="001F55D6"/>
    <w:rsid w:val="001F649F"/>
    <w:rsid w:val="001F7E98"/>
    <w:rsid w:val="001F7FE8"/>
    <w:rsid w:val="00200FBE"/>
    <w:rsid w:val="0020110C"/>
    <w:rsid w:val="00201A20"/>
    <w:rsid w:val="00201AB4"/>
    <w:rsid w:val="002029D7"/>
    <w:rsid w:val="0020353C"/>
    <w:rsid w:val="002036A8"/>
    <w:rsid w:val="00203A49"/>
    <w:rsid w:val="002042C0"/>
    <w:rsid w:val="00204890"/>
    <w:rsid w:val="00204F13"/>
    <w:rsid w:val="002056DF"/>
    <w:rsid w:val="00205937"/>
    <w:rsid w:val="0020601F"/>
    <w:rsid w:val="002067A0"/>
    <w:rsid w:val="00206FB2"/>
    <w:rsid w:val="00207028"/>
    <w:rsid w:val="0021007D"/>
    <w:rsid w:val="00210B8F"/>
    <w:rsid w:val="00210C9D"/>
    <w:rsid w:val="00211FFD"/>
    <w:rsid w:val="0021215B"/>
    <w:rsid w:val="002126C1"/>
    <w:rsid w:val="00212974"/>
    <w:rsid w:val="00212D44"/>
    <w:rsid w:val="00213194"/>
    <w:rsid w:val="00213EF7"/>
    <w:rsid w:val="00214138"/>
    <w:rsid w:val="0021557D"/>
    <w:rsid w:val="00217012"/>
    <w:rsid w:val="00217019"/>
    <w:rsid w:val="002173B3"/>
    <w:rsid w:val="0021743A"/>
    <w:rsid w:val="00221920"/>
    <w:rsid w:val="0022206A"/>
    <w:rsid w:val="002220F3"/>
    <w:rsid w:val="002224D6"/>
    <w:rsid w:val="0022279E"/>
    <w:rsid w:val="00222B21"/>
    <w:rsid w:val="00222B42"/>
    <w:rsid w:val="00222E0E"/>
    <w:rsid w:val="002237E6"/>
    <w:rsid w:val="002237F1"/>
    <w:rsid w:val="00223821"/>
    <w:rsid w:val="00223D43"/>
    <w:rsid w:val="00224009"/>
    <w:rsid w:val="00224496"/>
    <w:rsid w:val="0022459C"/>
    <w:rsid w:val="0022466F"/>
    <w:rsid w:val="002247A6"/>
    <w:rsid w:val="00224B93"/>
    <w:rsid w:val="00224E92"/>
    <w:rsid w:val="00225E4C"/>
    <w:rsid w:val="002262CC"/>
    <w:rsid w:val="002267E3"/>
    <w:rsid w:val="0022739D"/>
    <w:rsid w:val="00230EB6"/>
    <w:rsid w:val="002310A6"/>
    <w:rsid w:val="002311E3"/>
    <w:rsid w:val="002313C9"/>
    <w:rsid w:val="00231C37"/>
    <w:rsid w:val="002321AA"/>
    <w:rsid w:val="00232E21"/>
    <w:rsid w:val="00233110"/>
    <w:rsid w:val="0023356E"/>
    <w:rsid w:val="00233ADF"/>
    <w:rsid w:val="00233E08"/>
    <w:rsid w:val="00235A3B"/>
    <w:rsid w:val="00235E86"/>
    <w:rsid w:val="0023618B"/>
    <w:rsid w:val="00236356"/>
    <w:rsid w:val="0023636F"/>
    <w:rsid w:val="00236E0B"/>
    <w:rsid w:val="00237144"/>
    <w:rsid w:val="00237420"/>
    <w:rsid w:val="0024088D"/>
    <w:rsid w:val="0024099B"/>
    <w:rsid w:val="002415F2"/>
    <w:rsid w:val="002416D8"/>
    <w:rsid w:val="00241F8C"/>
    <w:rsid w:val="002429F2"/>
    <w:rsid w:val="002439AD"/>
    <w:rsid w:val="00243A42"/>
    <w:rsid w:val="00243F21"/>
    <w:rsid w:val="00244D42"/>
    <w:rsid w:val="00244FD7"/>
    <w:rsid w:val="002451AB"/>
    <w:rsid w:val="00245382"/>
    <w:rsid w:val="002454C3"/>
    <w:rsid w:val="00245549"/>
    <w:rsid w:val="00245604"/>
    <w:rsid w:val="00245A56"/>
    <w:rsid w:val="00245D86"/>
    <w:rsid w:val="00246984"/>
    <w:rsid w:val="00247045"/>
    <w:rsid w:val="0024799C"/>
    <w:rsid w:val="00247A52"/>
    <w:rsid w:val="00247EEA"/>
    <w:rsid w:val="002501F7"/>
    <w:rsid w:val="00250E0E"/>
    <w:rsid w:val="00250F13"/>
    <w:rsid w:val="00251116"/>
    <w:rsid w:val="0025129B"/>
    <w:rsid w:val="0025178A"/>
    <w:rsid w:val="00252236"/>
    <w:rsid w:val="00252E40"/>
    <w:rsid w:val="00252EB7"/>
    <w:rsid w:val="0025332D"/>
    <w:rsid w:val="002543A6"/>
    <w:rsid w:val="002543B0"/>
    <w:rsid w:val="002545D6"/>
    <w:rsid w:val="002547DE"/>
    <w:rsid w:val="002553C7"/>
    <w:rsid w:val="0025579A"/>
    <w:rsid w:val="00255936"/>
    <w:rsid w:val="00255D0A"/>
    <w:rsid w:val="0025609D"/>
    <w:rsid w:val="002567ED"/>
    <w:rsid w:val="00256E1A"/>
    <w:rsid w:val="00257805"/>
    <w:rsid w:val="00257A09"/>
    <w:rsid w:val="00257C51"/>
    <w:rsid w:val="00257D7A"/>
    <w:rsid w:val="0026054F"/>
    <w:rsid w:val="00260D02"/>
    <w:rsid w:val="002611AB"/>
    <w:rsid w:val="00261362"/>
    <w:rsid w:val="002619B7"/>
    <w:rsid w:val="002619CB"/>
    <w:rsid w:val="00261DA5"/>
    <w:rsid w:val="00261FA7"/>
    <w:rsid w:val="00262060"/>
    <w:rsid w:val="002620DC"/>
    <w:rsid w:val="002620E0"/>
    <w:rsid w:val="00262211"/>
    <w:rsid w:val="00262B4F"/>
    <w:rsid w:val="0026340D"/>
    <w:rsid w:val="002635A0"/>
    <w:rsid w:val="0026361A"/>
    <w:rsid w:val="0026369C"/>
    <w:rsid w:val="00263FDE"/>
    <w:rsid w:val="00264267"/>
    <w:rsid w:val="00264787"/>
    <w:rsid w:val="00264CD3"/>
    <w:rsid w:val="00264D73"/>
    <w:rsid w:val="00265CAB"/>
    <w:rsid w:val="00265FA4"/>
    <w:rsid w:val="002665B4"/>
    <w:rsid w:val="00266922"/>
    <w:rsid w:val="00266C65"/>
    <w:rsid w:val="00266F8A"/>
    <w:rsid w:val="002701C5"/>
    <w:rsid w:val="002701D5"/>
    <w:rsid w:val="0027051B"/>
    <w:rsid w:val="0027068B"/>
    <w:rsid w:val="0027148A"/>
    <w:rsid w:val="002717C2"/>
    <w:rsid w:val="00272106"/>
    <w:rsid w:val="002729FE"/>
    <w:rsid w:val="00272A04"/>
    <w:rsid w:val="00272B11"/>
    <w:rsid w:val="00273136"/>
    <w:rsid w:val="00273915"/>
    <w:rsid w:val="002744C7"/>
    <w:rsid w:val="00274AC1"/>
    <w:rsid w:val="00276332"/>
    <w:rsid w:val="002767ED"/>
    <w:rsid w:val="00277D63"/>
    <w:rsid w:val="00280C9D"/>
    <w:rsid w:val="00281B22"/>
    <w:rsid w:val="002824AB"/>
    <w:rsid w:val="002826B6"/>
    <w:rsid w:val="002839EF"/>
    <w:rsid w:val="00283A4D"/>
    <w:rsid w:val="00283F89"/>
    <w:rsid w:val="002843DC"/>
    <w:rsid w:val="00285260"/>
    <w:rsid w:val="00285405"/>
    <w:rsid w:val="00285A5D"/>
    <w:rsid w:val="00285FC9"/>
    <w:rsid w:val="002863BA"/>
    <w:rsid w:val="002871D5"/>
    <w:rsid w:val="0028726D"/>
    <w:rsid w:val="002877A6"/>
    <w:rsid w:val="00287A75"/>
    <w:rsid w:val="00287AF1"/>
    <w:rsid w:val="00287B5D"/>
    <w:rsid w:val="00290555"/>
    <w:rsid w:val="00290B5C"/>
    <w:rsid w:val="002919E8"/>
    <w:rsid w:val="00291AE2"/>
    <w:rsid w:val="00291B5E"/>
    <w:rsid w:val="002927C4"/>
    <w:rsid w:val="00292A47"/>
    <w:rsid w:val="00292F41"/>
    <w:rsid w:val="0029318F"/>
    <w:rsid w:val="0029329B"/>
    <w:rsid w:val="00293453"/>
    <w:rsid w:val="00294165"/>
    <w:rsid w:val="0029483A"/>
    <w:rsid w:val="002949E2"/>
    <w:rsid w:val="00294B82"/>
    <w:rsid w:val="00295665"/>
    <w:rsid w:val="002956C7"/>
    <w:rsid w:val="00295D0D"/>
    <w:rsid w:val="00296A33"/>
    <w:rsid w:val="00296B42"/>
    <w:rsid w:val="00296D29"/>
    <w:rsid w:val="002970ED"/>
    <w:rsid w:val="002A003D"/>
    <w:rsid w:val="002A0C36"/>
    <w:rsid w:val="002A0C76"/>
    <w:rsid w:val="002A163F"/>
    <w:rsid w:val="002A1704"/>
    <w:rsid w:val="002A1C43"/>
    <w:rsid w:val="002A23BB"/>
    <w:rsid w:val="002A2A86"/>
    <w:rsid w:val="002A37DA"/>
    <w:rsid w:val="002A46AF"/>
    <w:rsid w:val="002A4F00"/>
    <w:rsid w:val="002A5412"/>
    <w:rsid w:val="002A55A3"/>
    <w:rsid w:val="002A5DD2"/>
    <w:rsid w:val="002A616E"/>
    <w:rsid w:val="002A6589"/>
    <w:rsid w:val="002A76B0"/>
    <w:rsid w:val="002A7C65"/>
    <w:rsid w:val="002B00D8"/>
    <w:rsid w:val="002B0512"/>
    <w:rsid w:val="002B062A"/>
    <w:rsid w:val="002B068C"/>
    <w:rsid w:val="002B0973"/>
    <w:rsid w:val="002B19D2"/>
    <w:rsid w:val="002B1A58"/>
    <w:rsid w:val="002B1F60"/>
    <w:rsid w:val="002B1FBD"/>
    <w:rsid w:val="002B2453"/>
    <w:rsid w:val="002B25A1"/>
    <w:rsid w:val="002B2C3C"/>
    <w:rsid w:val="002B3177"/>
    <w:rsid w:val="002B394F"/>
    <w:rsid w:val="002B3F24"/>
    <w:rsid w:val="002B49C4"/>
    <w:rsid w:val="002B512F"/>
    <w:rsid w:val="002B5C5D"/>
    <w:rsid w:val="002B6093"/>
    <w:rsid w:val="002B6836"/>
    <w:rsid w:val="002B76F9"/>
    <w:rsid w:val="002B78E7"/>
    <w:rsid w:val="002C03C3"/>
    <w:rsid w:val="002C0525"/>
    <w:rsid w:val="002C0688"/>
    <w:rsid w:val="002C0861"/>
    <w:rsid w:val="002C0955"/>
    <w:rsid w:val="002C18D7"/>
    <w:rsid w:val="002C1D38"/>
    <w:rsid w:val="002C1FCB"/>
    <w:rsid w:val="002C2187"/>
    <w:rsid w:val="002C29E7"/>
    <w:rsid w:val="002C31B6"/>
    <w:rsid w:val="002C3899"/>
    <w:rsid w:val="002C3F1C"/>
    <w:rsid w:val="002C4237"/>
    <w:rsid w:val="002C45A1"/>
    <w:rsid w:val="002C4BF4"/>
    <w:rsid w:val="002C4EC0"/>
    <w:rsid w:val="002C4F86"/>
    <w:rsid w:val="002C51D8"/>
    <w:rsid w:val="002C54D5"/>
    <w:rsid w:val="002C64C0"/>
    <w:rsid w:val="002C6562"/>
    <w:rsid w:val="002C6D65"/>
    <w:rsid w:val="002C6E43"/>
    <w:rsid w:val="002D0209"/>
    <w:rsid w:val="002D0452"/>
    <w:rsid w:val="002D0990"/>
    <w:rsid w:val="002D0A5B"/>
    <w:rsid w:val="002D0C46"/>
    <w:rsid w:val="002D0CC0"/>
    <w:rsid w:val="002D1D83"/>
    <w:rsid w:val="002D1F40"/>
    <w:rsid w:val="002D22A5"/>
    <w:rsid w:val="002D2C38"/>
    <w:rsid w:val="002D31B3"/>
    <w:rsid w:val="002D32AD"/>
    <w:rsid w:val="002D3330"/>
    <w:rsid w:val="002D349F"/>
    <w:rsid w:val="002D3B0B"/>
    <w:rsid w:val="002D3B41"/>
    <w:rsid w:val="002D3B94"/>
    <w:rsid w:val="002D3BCB"/>
    <w:rsid w:val="002D3E4E"/>
    <w:rsid w:val="002D404E"/>
    <w:rsid w:val="002D44B2"/>
    <w:rsid w:val="002D47D2"/>
    <w:rsid w:val="002D4BBC"/>
    <w:rsid w:val="002D5024"/>
    <w:rsid w:val="002D598C"/>
    <w:rsid w:val="002D67A9"/>
    <w:rsid w:val="002D6B64"/>
    <w:rsid w:val="002D6CC2"/>
    <w:rsid w:val="002D6E28"/>
    <w:rsid w:val="002D6F5D"/>
    <w:rsid w:val="002D6F6C"/>
    <w:rsid w:val="002D701B"/>
    <w:rsid w:val="002D732E"/>
    <w:rsid w:val="002D7581"/>
    <w:rsid w:val="002E006E"/>
    <w:rsid w:val="002E0C55"/>
    <w:rsid w:val="002E0F81"/>
    <w:rsid w:val="002E1608"/>
    <w:rsid w:val="002E1B84"/>
    <w:rsid w:val="002E1F19"/>
    <w:rsid w:val="002E216F"/>
    <w:rsid w:val="002E22E5"/>
    <w:rsid w:val="002E268C"/>
    <w:rsid w:val="002E2B2A"/>
    <w:rsid w:val="002E2C6A"/>
    <w:rsid w:val="002E2F8E"/>
    <w:rsid w:val="002E3167"/>
    <w:rsid w:val="002E3AE2"/>
    <w:rsid w:val="002E3D79"/>
    <w:rsid w:val="002E49C4"/>
    <w:rsid w:val="002E4D58"/>
    <w:rsid w:val="002E4FC9"/>
    <w:rsid w:val="002E5EE4"/>
    <w:rsid w:val="002E6380"/>
    <w:rsid w:val="002E6ACD"/>
    <w:rsid w:val="002F00BC"/>
    <w:rsid w:val="002F0583"/>
    <w:rsid w:val="002F0DB8"/>
    <w:rsid w:val="002F104F"/>
    <w:rsid w:val="002F3129"/>
    <w:rsid w:val="002F3571"/>
    <w:rsid w:val="002F3EDC"/>
    <w:rsid w:val="002F490E"/>
    <w:rsid w:val="002F55AC"/>
    <w:rsid w:val="002F5753"/>
    <w:rsid w:val="002F74E0"/>
    <w:rsid w:val="002F754C"/>
    <w:rsid w:val="002F7671"/>
    <w:rsid w:val="002F7957"/>
    <w:rsid w:val="0030045A"/>
    <w:rsid w:val="00301495"/>
    <w:rsid w:val="00301796"/>
    <w:rsid w:val="00301A82"/>
    <w:rsid w:val="00301AD3"/>
    <w:rsid w:val="00302F42"/>
    <w:rsid w:val="003030C3"/>
    <w:rsid w:val="0030348D"/>
    <w:rsid w:val="0030401B"/>
    <w:rsid w:val="00304394"/>
    <w:rsid w:val="0030447F"/>
    <w:rsid w:val="003045FA"/>
    <w:rsid w:val="00304A8E"/>
    <w:rsid w:val="00304CD3"/>
    <w:rsid w:val="00304E5F"/>
    <w:rsid w:val="00305084"/>
    <w:rsid w:val="003057A2"/>
    <w:rsid w:val="00305B36"/>
    <w:rsid w:val="00305C59"/>
    <w:rsid w:val="00305F09"/>
    <w:rsid w:val="003065EF"/>
    <w:rsid w:val="00306D41"/>
    <w:rsid w:val="00307BAB"/>
    <w:rsid w:val="00307D1D"/>
    <w:rsid w:val="0031096A"/>
    <w:rsid w:val="003109E5"/>
    <w:rsid w:val="0031147D"/>
    <w:rsid w:val="003115EC"/>
    <w:rsid w:val="003118E7"/>
    <w:rsid w:val="00311973"/>
    <w:rsid w:val="003123D1"/>
    <w:rsid w:val="00312432"/>
    <w:rsid w:val="00312A2B"/>
    <w:rsid w:val="00312A2F"/>
    <w:rsid w:val="00313065"/>
    <w:rsid w:val="00313669"/>
    <w:rsid w:val="003139D7"/>
    <w:rsid w:val="00313A49"/>
    <w:rsid w:val="00313C9E"/>
    <w:rsid w:val="00313EF1"/>
    <w:rsid w:val="003142E3"/>
    <w:rsid w:val="00314FA6"/>
    <w:rsid w:val="003151DD"/>
    <w:rsid w:val="00315593"/>
    <w:rsid w:val="00315A3B"/>
    <w:rsid w:val="00315DC7"/>
    <w:rsid w:val="0031607D"/>
    <w:rsid w:val="00316930"/>
    <w:rsid w:val="00316A0E"/>
    <w:rsid w:val="00316E47"/>
    <w:rsid w:val="003172BA"/>
    <w:rsid w:val="0031749A"/>
    <w:rsid w:val="003175D3"/>
    <w:rsid w:val="00320062"/>
    <w:rsid w:val="0032007A"/>
    <w:rsid w:val="00320226"/>
    <w:rsid w:val="0032055B"/>
    <w:rsid w:val="00320A17"/>
    <w:rsid w:val="00320A94"/>
    <w:rsid w:val="00320AF5"/>
    <w:rsid w:val="00320D20"/>
    <w:rsid w:val="00322601"/>
    <w:rsid w:val="0032280A"/>
    <w:rsid w:val="0032295A"/>
    <w:rsid w:val="00322CA7"/>
    <w:rsid w:val="003231BC"/>
    <w:rsid w:val="00323BEA"/>
    <w:rsid w:val="00323F02"/>
    <w:rsid w:val="00324093"/>
    <w:rsid w:val="003247D8"/>
    <w:rsid w:val="00324934"/>
    <w:rsid w:val="003250D1"/>
    <w:rsid w:val="0032518D"/>
    <w:rsid w:val="003255CB"/>
    <w:rsid w:val="0032612A"/>
    <w:rsid w:val="003265C6"/>
    <w:rsid w:val="003273FC"/>
    <w:rsid w:val="0032795A"/>
    <w:rsid w:val="00327C9D"/>
    <w:rsid w:val="0033022C"/>
    <w:rsid w:val="00330614"/>
    <w:rsid w:val="003307B2"/>
    <w:rsid w:val="00330A1C"/>
    <w:rsid w:val="0033113D"/>
    <w:rsid w:val="00331484"/>
    <w:rsid w:val="0033194A"/>
    <w:rsid w:val="00331E87"/>
    <w:rsid w:val="00332039"/>
    <w:rsid w:val="003323EE"/>
    <w:rsid w:val="00333094"/>
    <w:rsid w:val="00333957"/>
    <w:rsid w:val="00333D62"/>
    <w:rsid w:val="00333E43"/>
    <w:rsid w:val="00333FB3"/>
    <w:rsid w:val="00334111"/>
    <w:rsid w:val="003343C5"/>
    <w:rsid w:val="00335086"/>
    <w:rsid w:val="00335690"/>
    <w:rsid w:val="0033579B"/>
    <w:rsid w:val="00336587"/>
    <w:rsid w:val="003366CE"/>
    <w:rsid w:val="00336B6F"/>
    <w:rsid w:val="00337A83"/>
    <w:rsid w:val="00337C75"/>
    <w:rsid w:val="00337DE9"/>
    <w:rsid w:val="003403B4"/>
    <w:rsid w:val="00340557"/>
    <w:rsid w:val="00340F0D"/>
    <w:rsid w:val="00340FB9"/>
    <w:rsid w:val="0034156F"/>
    <w:rsid w:val="00341836"/>
    <w:rsid w:val="00341847"/>
    <w:rsid w:val="003419DB"/>
    <w:rsid w:val="00342057"/>
    <w:rsid w:val="00342A1B"/>
    <w:rsid w:val="00342FC9"/>
    <w:rsid w:val="003434FB"/>
    <w:rsid w:val="003436E2"/>
    <w:rsid w:val="00343AD0"/>
    <w:rsid w:val="00344723"/>
    <w:rsid w:val="0034485D"/>
    <w:rsid w:val="00344931"/>
    <w:rsid w:val="00345982"/>
    <w:rsid w:val="00345C9B"/>
    <w:rsid w:val="00345EBD"/>
    <w:rsid w:val="0034641C"/>
    <w:rsid w:val="0034653F"/>
    <w:rsid w:val="00346F25"/>
    <w:rsid w:val="0034718A"/>
    <w:rsid w:val="003475D5"/>
    <w:rsid w:val="00347B97"/>
    <w:rsid w:val="00350642"/>
    <w:rsid w:val="00350706"/>
    <w:rsid w:val="00351172"/>
    <w:rsid w:val="003516A8"/>
    <w:rsid w:val="003526C6"/>
    <w:rsid w:val="00352BC7"/>
    <w:rsid w:val="00353804"/>
    <w:rsid w:val="00353B05"/>
    <w:rsid w:val="00353B97"/>
    <w:rsid w:val="003542F4"/>
    <w:rsid w:val="0035470C"/>
    <w:rsid w:val="00354773"/>
    <w:rsid w:val="00354B52"/>
    <w:rsid w:val="00355A5B"/>
    <w:rsid w:val="00355C6D"/>
    <w:rsid w:val="0035641B"/>
    <w:rsid w:val="0035725E"/>
    <w:rsid w:val="00357780"/>
    <w:rsid w:val="003578A9"/>
    <w:rsid w:val="003578F4"/>
    <w:rsid w:val="00357996"/>
    <w:rsid w:val="00357A03"/>
    <w:rsid w:val="0036029A"/>
    <w:rsid w:val="00361065"/>
    <w:rsid w:val="00361DE1"/>
    <w:rsid w:val="003620A0"/>
    <w:rsid w:val="00362889"/>
    <w:rsid w:val="003629E0"/>
    <w:rsid w:val="00362FF3"/>
    <w:rsid w:val="003638E8"/>
    <w:rsid w:val="00364279"/>
    <w:rsid w:val="00365D96"/>
    <w:rsid w:val="00365DEA"/>
    <w:rsid w:val="003669EB"/>
    <w:rsid w:val="00366A82"/>
    <w:rsid w:val="00366D6D"/>
    <w:rsid w:val="003674C7"/>
    <w:rsid w:val="00367715"/>
    <w:rsid w:val="0036777F"/>
    <w:rsid w:val="00370141"/>
    <w:rsid w:val="0037039C"/>
    <w:rsid w:val="00370B38"/>
    <w:rsid w:val="00372AC8"/>
    <w:rsid w:val="00373181"/>
    <w:rsid w:val="00373D68"/>
    <w:rsid w:val="0037408D"/>
    <w:rsid w:val="003744F2"/>
    <w:rsid w:val="003750C9"/>
    <w:rsid w:val="00375DF2"/>
    <w:rsid w:val="00375ED5"/>
    <w:rsid w:val="00375FE5"/>
    <w:rsid w:val="00375FF0"/>
    <w:rsid w:val="00376619"/>
    <w:rsid w:val="00376670"/>
    <w:rsid w:val="00377636"/>
    <w:rsid w:val="0037773C"/>
    <w:rsid w:val="00377F15"/>
    <w:rsid w:val="00380607"/>
    <w:rsid w:val="003809EC"/>
    <w:rsid w:val="00381636"/>
    <w:rsid w:val="003819F6"/>
    <w:rsid w:val="00381BCA"/>
    <w:rsid w:val="00382CEC"/>
    <w:rsid w:val="00384023"/>
    <w:rsid w:val="00384375"/>
    <w:rsid w:val="00384A65"/>
    <w:rsid w:val="00384D5C"/>
    <w:rsid w:val="003853F9"/>
    <w:rsid w:val="00386168"/>
    <w:rsid w:val="00386567"/>
    <w:rsid w:val="00386616"/>
    <w:rsid w:val="00386953"/>
    <w:rsid w:val="00386BB3"/>
    <w:rsid w:val="00386D6A"/>
    <w:rsid w:val="00386F8B"/>
    <w:rsid w:val="00387FD7"/>
    <w:rsid w:val="00390034"/>
    <w:rsid w:val="00390525"/>
    <w:rsid w:val="00391415"/>
    <w:rsid w:val="00392657"/>
    <w:rsid w:val="00392D98"/>
    <w:rsid w:val="00394218"/>
    <w:rsid w:val="0039447A"/>
    <w:rsid w:val="00394C20"/>
    <w:rsid w:val="0039555C"/>
    <w:rsid w:val="00395810"/>
    <w:rsid w:val="00395DD9"/>
    <w:rsid w:val="00395EB5"/>
    <w:rsid w:val="00396EC9"/>
    <w:rsid w:val="00397333"/>
    <w:rsid w:val="003A0450"/>
    <w:rsid w:val="003A0478"/>
    <w:rsid w:val="003A0924"/>
    <w:rsid w:val="003A1212"/>
    <w:rsid w:val="003A2EB7"/>
    <w:rsid w:val="003A34FB"/>
    <w:rsid w:val="003A3CE5"/>
    <w:rsid w:val="003A51AD"/>
    <w:rsid w:val="003A52EE"/>
    <w:rsid w:val="003A5D60"/>
    <w:rsid w:val="003A6529"/>
    <w:rsid w:val="003A6643"/>
    <w:rsid w:val="003A6EA5"/>
    <w:rsid w:val="003A7011"/>
    <w:rsid w:val="003A749F"/>
    <w:rsid w:val="003A7BC8"/>
    <w:rsid w:val="003A7FD7"/>
    <w:rsid w:val="003B056B"/>
    <w:rsid w:val="003B0E26"/>
    <w:rsid w:val="003B268F"/>
    <w:rsid w:val="003B2E1C"/>
    <w:rsid w:val="003B3094"/>
    <w:rsid w:val="003B3489"/>
    <w:rsid w:val="003B3E82"/>
    <w:rsid w:val="003B4388"/>
    <w:rsid w:val="003B4A01"/>
    <w:rsid w:val="003B4FC5"/>
    <w:rsid w:val="003B5409"/>
    <w:rsid w:val="003B582A"/>
    <w:rsid w:val="003B7171"/>
    <w:rsid w:val="003B7C12"/>
    <w:rsid w:val="003C1016"/>
    <w:rsid w:val="003C12DE"/>
    <w:rsid w:val="003C15F6"/>
    <w:rsid w:val="003C1772"/>
    <w:rsid w:val="003C1B9C"/>
    <w:rsid w:val="003C1FF1"/>
    <w:rsid w:val="003C2CBC"/>
    <w:rsid w:val="003C2D6A"/>
    <w:rsid w:val="003C3563"/>
    <w:rsid w:val="003C362B"/>
    <w:rsid w:val="003C4BB1"/>
    <w:rsid w:val="003C4C40"/>
    <w:rsid w:val="003C4D2B"/>
    <w:rsid w:val="003C4E81"/>
    <w:rsid w:val="003C4F80"/>
    <w:rsid w:val="003C5335"/>
    <w:rsid w:val="003C586A"/>
    <w:rsid w:val="003C6061"/>
    <w:rsid w:val="003C617C"/>
    <w:rsid w:val="003C64A5"/>
    <w:rsid w:val="003C6544"/>
    <w:rsid w:val="003C6B65"/>
    <w:rsid w:val="003C6E45"/>
    <w:rsid w:val="003C6E79"/>
    <w:rsid w:val="003C7814"/>
    <w:rsid w:val="003C7F4B"/>
    <w:rsid w:val="003D05EF"/>
    <w:rsid w:val="003D0BE8"/>
    <w:rsid w:val="003D0F58"/>
    <w:rsid w:val="003D1F6F"/>
    <w:rsid w:val="003D240E"/>
    <w:rsid w:val="003D2954"/>
    <w:rsid w:val="003D2D92"/>
    <w:rsid w:val="003D316B"/>
    <w:rsid w:val="003D33F2"/>
    <w:rsid w:val="003D3476"/>
    <w:rsid w:val="003D35D8"/>
    <w:rsid w:val="003D38B3"/>
    <w:rsid w:val="003D3FBA"/>
    <w:rsid w:val="003D4EAC"/>
    <w:rsid w:val="003D4FD0"/>
    <w:rsid w:val="003D5365"/>
    <w:rsid w:val="003D5E20"/>
    <w:rsid w:val="003D6A8C"/>
    <w:rsid w:val="003D6C7C"/>
    <w:rsid w:val="003D6D32"/>
    <w:rsid w:val="003D73ED"/>
    <w:rsid w:val="003D77D1"/>
    <w:rsid w:val="003D7D0A"/>
    <w:rsid w:val="003D7E47"/>
    <w:rsid w:val="003D7FE1"/>
    <w:rsid w:val="003E0588"/>
    <w:rsid w:val="003E0E3A"/>
    <w:rsid w:val="003E133F"/>
    <w:rsid w:val="003E188F"/>
    <w:rsid w:val="003E2517"/>
    <w:rsid w:val="003E2C2E"/>
    <w:rsid w:val="003E3259"/>
    <w:rsid w:val="003E3720"/>
    <w:rsid w:val="003E3BF3"/>
    <w:rsid w:val="003E433B"/>
    <w:rsid w:val="003E442A"/>
    <w:rsid w:val="003E575A"/>
    <w:rsid w:val="003E6B8B"/>
    <w:rsid w:val="003E7A5B"/>
    <w:rsid w:val="003F132A"/>
    <w:rsid w:val="003F1ABB"/>
    <w:rsid w:val="003F1B7F"/>
    <w:rsid w:val="003F1CE0"/>
    <w:rsid w:val="003F1D40"/>
    <w:rsid w:val="003F2A21"/>
    <w:rsid w:val="003F3B57"/>
    <w:rsid w:val="003F3C2A"/>
    <w:rsid w:val="003F4CBC"/>
    <w:rsid w:val="003F4E5A"/>
    <w:rsid w:val="003F54BF"/>
    <w:rsid w:val="003F5CB8"/>
    <w:rsid w:val="003F61E5"/>
    <w:rsid w:val="003F6775"/>
    <w:rsid w:val="003F69A0"/>
    <w:rsid w:val="003F6E0C"/>
    <w:rsid w:val="003F7405"/>
    <w:rsid w:val="003F7A67"/>
    <w:rsid w:val="003F7CB1"/>
    <w:rsid w:val="0040033E"/>
    <w:rsid w:val="004003F5"/>
    <w:rsid w:val="00400B7D"/>
    <w:rsid w:val="00401641"/>
    <w:rsid w:val="004019D4"/>
    <w:rsid w:val="00401D4A"/>
    <w:rsid w:val="00401FC1"/>
    <w:rsid w:val="004020D2"/>
    <w:rsid w:val="00402160"/>
    <w:rsid w:val="00402759"/>
    <w:rsid w:val="004049F1"/>
    <w:rsid w:val="0040546C"/>
    <w:rsid w:val="00405820"/>
    <w:rsid w:val="004066C1"/>
    <w:rsid w:val="004068F1"/>
    <w:rsid w:val="00412101"/>
    <w:rsid w:val="0041217D"/>
    <w:rsid w:val="00412CDE"/>
    <w:rsid w:val="00414002"/>
    <w:rsid w:val="0041412B"/>
    <w:rsid w:val="004149C9"/>
    <w:rsid w:val="00414AE6"/>
    <w:rsid w:val="00414AF1"/>
    <w:rsid w:val="0041538D"/>
    <w:rsid w:val="0041546C"/>
    <w:rsid w:val="0041640D"/>
    <w:rsid w:val="004166FF"/>
    <w:rsid w:val="004179CD"/>
    <w:rsid w:val="00420881"/>
    <w:rsid w:val="00420A46"/>
    <w:rsid w:val="004210EA"/>
    <w:rsid w:val="00421B6E"/>
    <w:rsid w:val="00421C1C"/>
    <w:rsid w:val="0042225E"/>
    <w:rsid w:val="00422B71"/>
    <w:rsid w:val="00422CA4"/>
    <w:rsid w:val="00423002"/>
    <w:rsid w:val="004230E9"/>
    <w:rsid w:val="00423A7E"/>
    <w:rsid w:val="00423CCE"/>
    <w:rsid w:val="00423FB7"/>
    <w:rsid w:val="004240BE"/>
    <w:rsid w:val="0042437D"/>
    <w:rsid w:val="00424889"/>
    <w:rsid w:val="00424F75"/>
    <w:rsid w:val="00425306"/>
    <w:rsid w:val="004253B4"/>
    <w:rsid w:val="00425637"/>
    <w:rsid w:val="00425DD2"/>
    <w:rsid w:val="0042654B"/>
    <w:rsid w:val="00426858"/>
    <w:rsid w:val="00426C26"/>
    <w:rsid w:val="00427C45"/>
    <w:rsid w:val="00427D91"/>
    <w:rsid w:val="004300BF"/>
    <w:rsid w:val="0043024F"/>
    <w:rsid w:val="00430A9E"/>
    <w:rsid w:val="00430C8B"/>
    <w:rsid w:val="004318CD"/>
    <w:rsid w:val="004319D9"/>
    <w:rsid w:val="00431E52"/>
    <w:rsid w:val="004325C0"/>
    <w:rsid w:val="00432C04"/>
    <w:rsid w:val="00432E80"/>
    <w:rsid w:val="00434597"/>
    <w:rsid w:val="00434CEF"/>
    <w:rsid w:val="00434DB5"/>
    <w:rsid w:val="00435502"/>
    <w:rsid w:val="00436A6D"/>
    <w:rsid w:val="00436EB0"/>
    <w:rsid w:val="0044017E"/>
    <w:rsid w:val="00440206"/>
    <w:rsid w:val="00440284"/>
    <w:rsid w:val="00441FC8"/>
    <w:rsid w:val="00442CCB"/>
    <w:rsid w:val="00443AC9"/>
    <w:rsid w:val="00443C7D"/>
    <w:rsid w:val="004440A8"/>
    <w:rsid w:val="004440EA"/>
    <w:rsid w:val="004445DA"/>
    <w:rsid w:val="00445406"/>
    <w:rsid w:val="00445511"/>
    <w:rsid w:val="00445A43"/>
    <w:rsid w:val="00445CD9"/>
    <w:rsid w:val="00445EA6"/>
    <w:rsid w:val="00445FB8"/>
    <w:rsid w:val="004466CE"/>
    <w:rsid w:val="00446CBC"/>
    <w:rsid w:val="004505D7"/>
    <w:rsid w:val="004506ED"/>
    <w:rsid w:val="004507EE"/>
    <w:rsid w:val="00450A20"/>
    <w:rsid w:val="00450A6F"/>
    <w:rsid w:val="0045112E"/>
    <w:rsid w:val="0045128B"/>
    <w:rsid w:val="004517EA"/>
    <w:rsid w:val="00451E1D"/>
    <w:rsid w:val="0045227C"/>
    <w:rsid w:val="004524E1"/>
    <w:rsid w:val="004524FE"/>
    <w:rsid w:val="00452F60"/>
    <w:rsid w:val="00452F97"/>
    <w:rsid w:val="0045304E"/>
    <w:rsid w:val="004531E0"/>
    <w:rsid w:val="00453655"/>
    <w:rsid w:val="00453AAF"/>
    <w:rsid w:val="00453C0C"/>
    <w:rsid w:val="00454168"/>
    <w:rsid w:val="00454E6B"/>
    <w:rsid w:val="00455560"/>
    <w:rsid w:val="00455E7C"/>
    <w:rsid w:val="00455F08"/>
    <w:rsid w:val="00456366"/>
    <w:rsid w:val="004569FE"/>
    <w:rsid w:val="00456C3F"/>
    <w:rsid w:val="00457E91"/>
    <w:rsid w:val="004601A2"/>
    <w:rsid w:val="004603C5"/>
    <w:rsid w:val="004605B0"/>
    <w:rsid w:val="00460B17"/>
    <w:rsid w:val="00461E68"/>
    <w:rsid w:val="0046204C"/>
    <w:rsid w:val="00462A1A"/>
    <w:rsid w:val="00462C5C"/>
    <w:rsid w:val="00462FEB"/>
    <w:rsid w:val="004638CA"/>
    <w:rsid w:val="00463A97"/>
    <w:rsid w:val="004644F3"/>
    <w:rsid w:val="0046451E"/>
    <w:rsid w:val="004656BD"/>
    <w:rsid w:val="00466017"/>
    <w:rsid w:val="004665EF"/>
    <w:rsid w:val="00466B46"/>
    <w:rsid w:val="00466C15"/>
    <w:rsid w:val="004678B1"/>
    <w:rsid w:val="00467A19"/>
    <w:rsid w:val="00467A50"/>
    <w:rsid w:val="00467F2F"/>
    <w:rsid w:val="00467F8C"/>
    <w:rsid w:val="0047150D"/>
    <w:rsid w:val="004723BA"/>
    <w:rsid w:val="00472A4E"/>
    <w:rsid w:val="004745C6"/>
    <w:rsid w:val="004758FF"/>
    <w:rsid w:val="00475A1E"/>
    <w:rsid w:val="00476AD0"/>
    <w:rsid w:val="00477376"/>
    <w:rsid w:val="0047781D"/>
    <w:rsid w:val="00477B4B"/>
    <w:rsid w:val="00477DE0"/>
    <w:rsid w:val="0048111D"/>
    <w:rsid w:val="00481962"/>
    <w:rsid w:val="00481D56"/>
    <w:rsid w:val="00482C4D"/>
    <w:rsid w:val="00483153"/>
    <w:rsid w:val="00483340"/>
    <w:rsid w:val="00483494"/>
    <w:rsid w:val="00483755"/>
    <w:rsid w:val="00483858"/>
    <w:rsid w:val="004838A4"/>
    <w:rsid w:val="00484487"/>
    <w:rsid w:val="00484BF9"/>
    <w:rsid w:val="00484DBB"/>
    <w:rsid w:val="0048512D"/>
    <w:rsid w:val="0048558B"/>
    <w:rsid w:val="00486322"/>
    <w:rsid w:val="004866E1"/>
    <w:rsid w:val="00486796"/>
    <w:rsid w:val="004867D3"/>
    <w:rsid w:val="004869CF"/>
    <w:rsid w:val="0048738F"/>
    <w:rsid w:val="00487749"/>
    <w:rsid w:val="00487801"/>
    <w:rsid w:val="00487B28"/>
    <w:rsid w:val="00487D5A"/>
    <w:rsid w:val="00490858"/>
    <w:rsid w:val="00491034"/>
    <w:rsid w:val="00491311"/>
    <w:rsid w:val="0049163E"/>
    <w:rsid w:val="0049192B"/>
    <w:rsid w:val="00491C72"/>
    <w:rsid w:val="0049241B"/>
    <w:rsid w:val="00492D11"/>
    <w:rsid w:val="00492EFD"/>
    <w:rsid w:val="00493D47"/>
    <w:rsid w:val="00495047"/>
    <w:rsid w:val="00495552"/>
    <w:rsid w:val="00496A44"/>
    <w:rsid w:val="00496B8E"/>
    <w:rsid w:val="00497C04"/>
    <w:rsid w:val="004A00E6"/>
    <w:rsid w:val="004A082F"/>
    <w:rsid w:val="004A1915"/>
    <w:rsid w:val="004A1AA8"/>
    <w:rsid w:val="004A1AF4"/>
    <w:rsid w:val="004A1C0C"/>
    <w:rsid w:val="004A259E"/>
    <w:rsid w:val="004A276E"/>
    <w:rsid w:val="004A2970"/>
    <w:rsid w:val="004A316A"/>
    <w:rsid w:val="004A3193"/>
    <w:rsid w:val="004A31AB"/>
    <w:rsid w:val="004A33B7"/>
    <w:rsid w:val="004A3E52"/>
    <w:rsid w:val="004A446B"/>
    <w:rsid w:val="004A46A4"/>
    <w:rsid w:val="004A4860"/>
    <w:rsid w:val="004A5552"/>
    <w:rsid w:val="004A5568"/>
    <w:rsid w:val="004A5C3A"/>
    <w:rsid w:val="004A5FA6"/>
    <w:rsid w:val="004A5FDC"/>
    <w:rsid w:val="004A6516"/>
    <w:rsid w:val="004A6EFD"/>
    <w:rsid w:val="004A6FF4"/>
    <w:rsid w:val="004A7B42"/>
    <w:rsid w:val="004B033B"/>
    <w:rsid w:val="004B06F9"/>
    <w:rsid w:val="004B07C9"/>
    <w:rsid w:val="004B07D0"/>
    <w:rsid w:val="004B083C"/>
    <w:rsid w:val="004B0A25"/>
    <w:rsid w:val="004B0E4A"/>
    <w:rsid w:val="004B19CD"/>
    <w:rsid w:val="004B1E04"/>
    <w:rsid w:val="004B1FFA"/>
    <w:rsid w:val="004B209D"/>
    <w:rsid w:val="004B263D"/>
    <w:rsid w:val="004B2BBA"/>
    <w:rsid w:val="004B3157"/>
    <w:rsid w:val="004B3D1F"/>
    <w:rsid w:val="004B415F"/>
    <w:rsid w:val="004B463F"/>
    <w:rsid w:val="004B4B6E"/>
    <w:rsid w:val="004B51F1"/>
    <w:rsid w:val="004B5A50"/>
    <w:rsid w:val="004B5A8E"/>
    <w:rsid w:val="004B5FBB"/>
    <w:rsid w:val="004B6251"/>
    <w:rsid w:val="004B6328"/>
    <w:rsid w:val="004B66FF"/>
    <w:rsid w:val="004B6944"/>
    <w:rsid w:val="004B6BBE"/>
    <w:rsid w:val="004B714C"/>
    <w:rsid w:val="004C07E4"/>
    <w:rsid w:val="004C08F4"/>
    <w:rsid w:val="004C0A12"/>
    <w:rsid w:val="004C14EA"/>
    <w:rsid w:val="004C1AAF"/>
    <w:rsid w:val="004C296C"/>
    <w:rsid w:val="004C2C1E"/>
    <w:rsid w:val="004C394D"/>
    <w:rsid w:val="004C3AD4"/>
    <w:rsid w:val="004C4659"/>
    <w:rsid w:val="004C53F6"/>
    <w:rsid w:val="004C5589"/>
    <w:rsid w:val="004C5FB3"/>
    <w:rsid w:val="004C6260"/>
    <w:rsid w:val="004C6C54"/>
    <w:rsid w:val="004C6F08"/>
    <w:rsid w:val="004C7662"/>
    <w:rsid w:val="004D0575"/>
    <w:rsid w:val="004D0933"/>
    <w:rsid w:val="004D0BE6"/>
    <w:rsid w:val="004D0F20"/>
    <w:rsid w:val="004D1178"/>
    <w:rsid w:val="004D2509"/>
    <w:rsid w:val="004D31C6"/>
    <w:rsid w:val="004D387B"/>
    <w:rsid w:val="004D3962"/>
    <w:rsid w:val="004D3A16"/>
    <w:rsid w:val="004D3EEF"/>
    <w:rsid w:val="004D4889"/>
    <w:rsid w:val="004D587A"/>
    <w:rsid w:val="004D60ED"/>
    <w:rsid w:val="004D6CC6"/>
    <w:rsid w:val="004D76DF"/>
    <w:rsid w:val="004D772A"/>
    <w:rsid w:val="004D7C7F"/>
    <w:rsid w:val="004D7EC0"/>
    <w:rsid w:val="004D7F42"/>
    <w:rsid w:val="004D7FDB"/>
    <w:rsid w:val="004E0DB8"/>
    <w:rsid w:val="004E14DF"/>
    <w:rsid w:val="004E18B5"/>
    <w:rsid w:val="004E1FA4"/>
    <w:rsid w:val="004E2134"/>
    <w:rsid w:val="004E2C10"/>
    <w:rsid w:val="004E30DC"/>
    <w:rsid w:val="004E33E6"/>
    <w:rsid w:val="004E3782"/>
    <w:rsid w:val="004E3BAE"/>
    <w:rsid w:val="004E3EDC"/>
    <w:rsid w:val="004E45A2"/>
    <w:rsid w:val="004E4D05"/>
    <w:rsid w:val="004E51CD"/>
    <w:rsid w:val="004E5375"/>
    <w:rsid w:val="004E59E4"/>
    <w:rsid w:val="004E5AB6"/>
    <w:rsid w:val="004E61A5"/>
    <w:rsid w:val="004E6949"/>
    <w:rsid w:val="004E6BF7"/>
    <w:rsid w:val="004E7C5A"/>
    <w:rsid w:val="004F107B"/>
    <w:rsid w:val="004F11F8"/>
    <w:rsid w:val="004F171E"/>
    <w:rsid w:val="004F1A10"/>
    <w:rsid w:val="004F1C4D"/>
    <w:rsid w:val="004F1D73"/>
    <w:rsid w:val="004F1E31"/>
    <w:rsid w:val="004F1F84"/>
    <w:rsid w:val="004F2122"/>
    <w:rsid w:val="004F2165"/>
    <w:rsid w:val="004F24FD"/>
    <w:rsid w:val="004F2E4E"/>
    <w:rsid w:val="004F311A"/>
    <w:rsid w:val="004F3327"/>
    <w:rsid w:val="004F366A"/>
    <w:rsid w:val="004F3938"/>
    <w:rsid w:val="004F3C6C"/>
    <w:rsid w:val="004F4659"/>
    <w:rsid w:val="004F4852"/>
    <w:rsid w:val="004F4F7E"/>
    <w:rsid w:val="004F5411"/>
    <w:rsid w:val="004F574B"/>
    <w:rsid w:val="004F5A96"/>
    <w:rsid w:val="004F682C"/>
    <w:rsid w:val="004F6A8D"/>
    <w:rsid w:val="004F6EB3"/>
    <w:rsid w:val="004F724F"/>
    <w:rsid w:val="00500117"/>
    <w:rsid w:val="0050056B"/>
    <w:rsid w:val="00500A99"/>
    <w:rsid w:val="00500CEC"/>
    <w:rsid w:val="0050113E"/>
    <w:rsid w:val="00502183"/>
    <w:rsid w:val="005027A4"/>
    <w:rsid w:val="00502B1A"/>
    <w:rsid w:val="00502DFD"/>
    <w:rsid w:val="005035E0"/>
    <w:rsid w:val="00503952"/>
    <w:rsid w:val="00503B17"/>
    <w:rsid w:val="00504448"/>
    <w:rsid w:val="005044C3"/>
    <w:rsid w:val="00504BBB"/>
    <w:rsid w:val="005052DA"/>
    <w:rsid w:val="00505DB2"/>
    <w:rsid w:val="00505FD6"/>
    <w:rsid w:val="0050615B"/>
    <w:rsid w:val="005061AF"/>
    <w:rsid w:val="00506592"/>
    <w:rsid w:val="00506952"/>
    <w:rsid w:val="0050763D"/>
    <w:rsid w:val="00507644"/>
    <w:rsid w:val="0051098D"/>
    <w:rsid w:val="00510F0C"/>
    <w:rsid w:val="00511576"/>
    <w:rsid w:val="005117A6"/>
    <w:rsid w:val="00511B55"/>
    <w:rsid w:val="00512558"/>
    <w:rsid w:val="00512ACA"/>
    <w:rsid w:val="00512B99"/>
    <w:rsid w:val="005130EC"/>
    <w:rsid w:val="00513D00"/>
    <w:rsid w:val="00514DB2"/>
    <w:rsid w:val="00515297"/>
    <w:rsid w:val="00515C95"/>
    <w:rsid w:val="00515CC0"/>
    <w:rsid w:val="0051601F"/>
    <w:rsid w:val="00516608"/>
    <w:rsid w:val="0051762D"/>
    <w:rsid w:val="0051790D"/>
    <w:rsid w:val="0051798B"/>
    <w:rsid w:val="00517A81"/>
    <w:rsid w:val="00517D48"/>
    <w:rsid w:val="005204E5"/>
    <w:rsid w:val="00520A93"/>
    <w:rsid w:val="005220AE"/>
    <w:rsid w:val="0052250C"/>
    <w:rsid w:val="00522B91"/>
    <w:rsid w:val="0052306F"/>
    <w:rsid w:val="00523235"/>
    <w:rsid w:val="00523827"/>
    <w:rsid w:val="005243DB"/>
    <w:rsid w:val="00524448"/>
    <w:rsid w:val="00524D5A"/>
    <w:rsid w:val="00525AB5"/>
    <w:rsid w:val="005267A6"/>
    <w:rsid w:val="00526978"/>
    <w:rsid w:val="00526A77"/>
    <w:rsid w:val="00530173"/>
    <w:rsid w:val="0053057B"/>
    <w:rsid w:val="00531086"/>
    <w:rsid w:val="00531632"/>
    <w:rsid w:val="005320C2"/>
    <w:rsid w:val="00532B07"/>
    <w:rsid w:val="0053337B"/>
    <w:rsid w:val="00533C4D"/>
    <w:rsid w:val="005340D0"/>
    <w:rsid w:val="0053476E"/>
    <w:rsid w:val="00534F1C"/>
    <w:rsid w:val="005350FB"/>
    <w:rsid w:val="00535BD2"/>
    <w:rsid w:val="00535FEE"/>
    <w:rsid w:val="00536167"/>
    <w:rsid w:val="00536224"/>
    <w:rsid w:val="0053705C"/>
    <w:rsid w:val="005373D6"/>
    <w:rsid w:val="005374E8"/>
    <w:rsid w:val="00537854"/>
    <w:rsid w:val="00537BDC"/>
    <w:rsid w:val="00540358"/>
    <w:rsid w:val="00540479"/>
    <w:rsid w:val="005404A1"/>
    <w:rsid w:val="00541384"/>
    <w:rsid w:val="00541915"/>
    <w:rsid w:val="00541BFC"/>
    <w:rsid w:val="00541FCB"/>
    <w:rsid w:val="00542395"/>
    <w:rsid w:val="00542B3C"/>
    <w:rsid w:val="0054343A"/>
    <w:rsid w:val="005434A9"/>
    <w:rsid w:val="005436A2"/>
    <w:rsid w:val="005436B5"/>
    <w:rsid w:val="00543976"/>
    <w:rsid w:val="00543CF2"/>
    <w:rsid w:val="005442C7"/>
    <w:rsid w:val="005452C2"/>
    <w:rsid w:val="005453DA"/>
    <w:rsid w:val="00545A6A"/>
    <w:rsid w:val="00545AE7"/>
    <w:rsid w:val="0054629C"/>
    <w:rsid w:val="005464D2"/>
    <w:rsid w:val="00546ACB"/>
    <w:rsid w:val="00546EF0"/>
    <w:rsid w:val="005471F2"/>
    <w:rsid w:val="00547651"/>
    <w:rsid w:val="00547671"/>
    <w:rsid w:val="00550172"/>
    <w:rsid w:val="005502BB"/>
    <w:rsid w:val="00550CBC"/>
    <w:rsid w:val="00550DF4"/>
    <w:rsid w:val="00551AB4"/>
    <w:rsid w:val="00551AFD"/>
    <w:rsid w:val="00551C6B"/>
    <w:rsid w:val="00552E92"/>
    <w:rsid w:val="0055381D"/>
    <w:rsid w:val="005539B8"/>
    <w:rsid w:val="00553AC0"/>
    <w:rsid w:val="005542B9"/>
    <w:rsid w:val="00554AA1"/>
    <w:rsid w:val="005551FF"/>
    <w:rsid w:val="00555441"/>
    <w:rsid w:val="00556C4F"/>
    <w:rsid w:val="005570D7"/>
    <w:rsid w:val="005570FF"/>
    <w:rsid w:val="00560516"/>
    <w:rsid w:val="00560811"/>
    <w:rsid w:val="00560B38"/>
    <w:rsid w:val="00561555"/>
    <w:rsid w:val="00561BCA"/>
    <w:rsid w:val="00561EA2"/>
    <w:rsid w:val="00562242"/>
    <w:rsid w:val="00562B63"/>
    <w:rsid w:val="005635BA"/>
    <w:rsid w:val="00564368"/>
    <w:rsid w:val="00564753"/>
    <w:rsid w:val="00564981"/>
    <w:rsid w:val="00564A5D"/>
    <w:rsid w:val="00564B3D"/>
    <w:rsid w:val="00565918"/>
    <w:rsid w:val="005659EF"/>
    <w:rsid w:val="005662A2"/>
    <w:rsid w:val="00567345"/>
    <w:rsid w:val="00567900"/>
    <w:rsid w:val="0057066E"/>
    <w:rsid w:val="00570BC5"/>
    <w:rsid w:val="00571154"/>
    <w:rsid w:val="005713D6"/>
    <w:rsid w:val="005726AB"/>
    <w:rsid w:val="005726F0"/>
    <w:rsid w:val="00572790"/>
    <w:rsid w:val="00572A0A"/>
    <w:rsid w:val="0057329B"/>
    <w:rsid w:val="005732FC"/>
    <w:rsid w:val="0057367F"/>
    <w:rsid w:val="00573822"/>
    <w:rsid w:val="00573926"/>
    <w:rsid w:val="00573EEB"/>
    <w:rsid w:val="0057474C"/>
    <w:rsid w:val="00574C41"/>
    <w:rsid w:val="0057511D"/>
    <w:rsid w:val="00575405"/>
    <w:rsid w:val="00576163"/>
    <w:rsid w:val="00576445"/>
    <w:rsid w:val="0057649F"/>
    <w:rsid w:val="00576AA9"/>
    <w:rsid w:val="00576C53"/>
    <w:rsid w:val="00577202"/>
    <w:rsid w:val="005777CF"/>
    <w:rsid w:val="00577C0D"/>
    <w:rsid w:val="00580F4C"/>
    <w:rsid w:val="005815BC"/>
    <w:rsid w:val="005816CB"/>
    <w:rsid w:val="0058171E"/>
    <w:rsid w:val="00581784"/>
    <w:rsid w:val="00582873"/>
    <w:rsid w:val="00582BC4"/>
    <w:rsid w:val="00582EBC"/>
    <w:rsid w:val="00582FF4"/>
    <w:rsid w:val="005832BA"/>
    <w:rsid w:val="00583628"/>
    <w:rsid w:val="00583AE2"/>
    <w:rsid w:val="00583C3C"/>
    <w:rsid w:val="00583E84"/>
    <w:rsid w:val="005842E3"/>
    <w:rsid w:val="0058465B"/>
    <w:rsid w:val="0058473E"/>
    <w:rsid w:val="00585F9D"/>
    <w:rsid w:val="0058638E"/>
    <w:rsid w:val="00586B80"/>
    <w:rsid w:val="00586CA1"/>
    <w:rsid w:val="00586D7C"/>
    <w:rsid w:val="005876A9"/>
    <w:rsid w:val="0058796C"/>
    <w:rsid w:val="00587F4E"/>
    <w:rsid w:val="005901AE"/>
    <w:rsid w:val="00590244"/>
    <w:rsid w:val="00590337"/>
    <w:rsid w:val="00590D41"/>
    <w:rsid w:val="0059143D"/>
    <w:rsid w:val="00591C49"/>
    <w:rsid w:val="00592646"/>
    <w:rsid w:val="00592F0B"/>
    <w:rsid w:val="00593258"/>
    <w:rsid w:val="00593946"/>
    <w:rsid w:val="0059431D"/>
    <w:rsid w:val="00594BC7"/>
    <w:rsid w:val="00594EDB"/>
    <w:rsid w:val="00595221"/>
    <w:rsid w:val="00595B27"/>
    <w:rsid w:val="00595CEB"/>
    <w:rsid w:val="00595F84"/>
    <w:rsid w:val="00597914"/>
    <w:rsid w:val="00597DF1"/>
    <w:rsid w:val="005A0347"/>
    <w:rsid w:val="005A0BFC"/>
    <w:rsid w:val="005A0CCF"/>
    <w:rsid w:val="005A12A5"/>
    <w:rsid w:val="005A1473"/>
    <w:rsid w:val="005A1F98"/>
    <w:rsid w:val="005A2058"/>
    <w:rsid w:val="005A2A93"/>
    <w:rsid w:val="005A3213"/>
    <w:rsid w:val="005A3B88"/>
    <w:rsid w:val="005A3CD7"/>
    <w:rsid w:val="005A4535"/>
    <w:rsid w:val="005A4632"/>
    <w:rsid w:val="005A4FCC"/>
    <w:rsid w:val="005A5547"/>
    <w:rsid w:val="005A6230"/>
    <w:rsid w:val="005A6E23"/>
    <w:rsid w:val="005A7260"/>
    <w:rsid w:val="005A7F2C"/>
    <w:rsid w:val="005B0F20"/>
    <w:rsid w:val="005B13C7"/>
    <w:rsid w:val="005B17DB"/>
    <w:rsid w:val="005B1B28"/>
    <w:rsid w:val="005B2AC5"/>
    <w:rsid w:val="005B2B27"/>
    <w:rsid w:val="005B2B50"/>
    <w:rsid w:val="005B3217"/>
    <w:rsid w:val="005B3626"/>
    <w:rsid w:val="005B3686"/>
    <w:rsid w:val="005B3F2E"/>
    <w:rsid w:val="005B4672"/>
    <w:rsid w:val="005B4C19"/>
    <w:rsid w:val="005B50D1"/>
    <w:rsid w:val="005B564E"/>
    <w:rsid w:val="005B5AC3"/>
    <w:rsid w:val="005B5E69"/>
    <w:rsid w:val="005B6004"/>
    <w:rsid w:val="005B6124"/>
    <w:rsid w:val="005B642C"/>
    <w:rsid w:val="005B72A7"/>
    <w:rsid w:val="005B7426"/>
    <w:rsid w:val="005B7B30"/>
    <w:rsid w:val="005C0C5E"/>
    <w:rsid w:val="005C1468"/>
    <w:rsid w:val="005C2272"/>
    <w:rsid w:val="005C26F0"/>
    <w:rsid w:val="005C295A"/>
    <w:rsid w:val="005C2B7F"/>
    <w:rsid w:val="005C2D3A"/>
    <w:rsid w:val="005C4086"/>
    <w:rsid w:val="005C57A7"/>
    <w:rsid w:val="005C67CC"/>
    <w:rsid w:val="005C6A28"/>
    <w:rsid w:val="005C717F"/>
    <w:rsid w:val="005C7692"/>
    <w:rsid w:val="005D15A5"/>
    <w:rsid w:val="005D1600"/>
    <w:rsid w:val="005D1B60"/>
    <w:rsid w:val="005D1C69"/>
    <w:rsid w:val="005D230B"/>
    <w:rsid w:val="005D26F6"/>
    <w:rsid w:val="005D2FA1"/>
    <w:rsid w:val="005D374E"/>
    <w:rsid w:val="005D38C8"/>
    <w:rsid w:val="005D3DD3"/>
    <w:rsid w:val="005D3F7C"/>
    <w:rsid w:val="005D48CC"/>
    <w:rsid w:val="005D4B03"/>
    <w:rsid w:val="005D5E21"/>
    <w:rsid w:val="005D6522"/>
    <w:rsid w:val="005D68D7"/>
    <w:rsid w:val="005D6A00"/>
    <w:rsid w:val="005D6D59"/>
    <w:rsid w:val="005D797A"/>
    <w:rsid w:val="005D7F5E"/>
    <w:rsid w:val="005E075C"/>
    <w:rsid w:val="005E0ABB"/>
    <w:rsid w:val="005E0B0A"/>
    <w:rsid w:val="005E0D63"/>
    <w:rsid w:val="005E0E3C"/>
    <w:rsid w:val="005E0F2D"/>
    <w:rsid w:val="005E1286"/>
    <w:rsid w:val="005E1EE1"/>
    <w:rsid w:val="005E1F6E"/>
    <w:rsid w:val="005E25FD"/>
    <w:rsid w:val="005E28A2"/>
    <w:rsid w:val="005E3193"/>
    <w:rsid w:val="005E397F"/>
    <w:rsid w:val="005E3AF0"/>
    <w:rsid w:val="005E3C40"/>
    <w:rsid w:val="005E3F8F"/>
    <w:rsid w:val="005E4925"/>
    <w:rsid w:val="005E4F00"/>
    <w:rsid w:val="005E505D"/>
    <w:rsid w:val="005E52C7"/>
    <w:rsid w:val="005E5F87"/>
    <w:rsid w:val="005E679C"/>
    <w:rsid w:val="005E67BC"/>
    <w:rsid w:val="005E6D12"/>
    <w:rsid w:val="005E6DD8"/>
    <w:rsid w:val="005E6EDA"/>
    <w:rsid w:val="005E746C"/>
    <w:rsid w:val="005F042E"/>
    <w:rsid w:val="005F044B"/>
    <w:rsid w:val="005F0550"/>
    <w:rsid w:val="005F1073"/>
    <w:rsid w:val="005F17CC"/>
    <w:rsid w:val="005F1965"/>
    <w:rsid w:val="005F22A0"/>
    <w:rsid w:val="005F2A48"/>
    <w:rsid w:val="005F2C25"/>
    <w:rsid w:val="005F2DF0"/>
    <w:rsid w:val="005F2F47"/>
    <w:rsid w:val="005F37F7"/>
    <w:rsid w:val="005F3FAE"/>
    <w:rsid w:val="005F44B6"/>
    <w:rsid w:val="005F4B64"/>
    <w:rsid w:val="005F4BF2"/>
    <w:rsid w:val="005F4EAE"/>
    <w:rsid w:val="005F5673"/>
    <w:rsid w:val="005F6374"/>
    <w:rsid w:val="005F6772"/>
    <w:rsid w:val="005F6903"/>
    <w:rsid w:val="005F69B0"/>
    <w:rsid w:val="005F6A20"/>
    <w:rsid w:val="005F6C43"/>
    <w:rsid w:val="005F6C69"/>
    <w:rsid w:val="0060053A"/>
    <w:rsid w:val="00600B29"/>
    <w:rsid w:val="006011D4"/>
    <w:rsid w:val="006014E4"/>
    <w:rsid w:val="006015A4"/>
    <w:rsid w:val="006015C7"/>
    <w:rsid w:val="006034CB"/>
    <w:rsid w:val="006041DB"/>
    <w:rsid w:val="00604BFE"/>
    <w:rsid w:val="00604DC3"/>
    <w:rsid w:val="006052BC"/>
    <w:rsid w:val="006065CC"/>
    <w:rsid w:val="00606D42"/>
    <w:rsid w:val="0060705A"/>
    <w:rsid w:val="0060745C"/>
    <w:rsid w:val="0060779C"/>
    <w:rsid w:val="0060780C"/>
    <w:rsid w:val="00610378"/>
    <w:rsid w:val="006104BF"/>
    <w:rsid w:val="006108C7"/>
    <w:rsid w:val="0061121E"/>
    <w:rsid w:val="00611437"/>
    <w:rsid w:val="006115B1"/>
    <w:rsid w:val="006120C3"/>
    <w:rsid w:val="006122C3"/>
    <w:rsid w:val="006124B1"/>
    <w:rsid w:val="00612665"/>
    <w:rsid w:val="00612770"/>
    <w:rsid w:val="00614EF6"/>
    <w:rsid w:val="00615123"/>
    <w:rsid w:val="0061551F"/>
    <w:rsid w:val="006157AD"/>
    <w:rsid w:val="00615B58"/>
    <w:rsid w:val="00615D8E"/>
    <w:rsid w:val="00615F05"/>
    <w:rsid w:val="0061662E"/>
    <w:rsid w:val="00617C91"/>
    <w:rsid w:val="006200FC"/>
    <w:rsid w:val="00620182"/>
    <w:rsid w:val="006201BD"/>
    <w:rsid w:val="006206BD"/>
    <w:rsid w:val="006207DA"/>
    <w:rsid w:val="006209C4"/>
    <w:rsid w:val="006210E6"/>
    <w:rsid w:val="0062235A"/>
    <w:rsid w:val="00622896"/>
    <w:rsid w:val="00622BC0"/>
    <w:rsid w:val="00622DB2"/>
    <w:rsid w:val="00623201"/>
    <w:rsid w:val="0062323D"/>
    <w:rsid w:val="0062377A"/>
    <w:rsid w:val="006241EF"/>
    <w:rsid w:val="0062525C"/>
    <w:rsid w:val="00625B33"/>
    <w:rsid w:val="00625D29"/>
    <w:rsid w:val="0062638E"/>
    <w:rsid w:val="00626571"/>
    <w:rsid w:val="00627A86"/>
    <w:rsid w:val="00627E22"/>
    <w:rsid w:val="00630017"/>
    <w:rsid w:val="00630258"/>
    <w:rsid w:val="00630463"/>
    <w:rsid w:val="006305F3"/>
    <w:rsid w:val="0063077D"/>
    <w:rsid w:val="006318AF"/>
    <w:rsid w:val="00632091"/>
    <w:rsid w:val="006325F6"/>
    <w:rsid w:val="00632B24"/>
    <w:rsid w:val="00632E46"/>
    <w:rsid w:val="0063337C"/>
    <w:rsid w:val="00633F1D"/>
    <w:rsid w:val="0063408A"/>
    <w:rsid w:val="00634606"/>
    <w:rsid w:val="00634A05"/>
    <w:rsid w:val="00635A29"/>
    <w:rsid w:val="00635DDD"/>
    <w:rsid w:val="00636241"/>
    <w:rsid w:val="00636360"/>
    <w:rsid w:val="00636465"/>
    <w:rsid w:val="006364E3"/>
    <w:rsid w:val="006366EF"/>
    <w:rsid w:val="00636DB7"/>
    <w:rsid w:val="00637452"/>
    <w:rsid w:val="0064085B"/>
    <w:rsid w:val="00640999"/>
    <w:rsid w:val="00640AA9"/>
    <w:rsid w:val="00640C03"/>
    <w:rsid w:val="00640E0E"/>
    <w:rsid w:val="00641265"/>
    <w:rsid w:val="006417ED"/>
    <w:rsid w:val="00643654"/>
    <w:rsid w:val="00643B94"/>
    <w:rsid w:val="0064455D"/>
    <w:rsid w:val="006457C4"/>
    <w:rsid w:val="00645ACE"/>
    <w:rsid w:val="0064676F"/>
    <w:rsid w:val="00646D2E"/>
    <w:rsid w:val="006479EB"/>
    <w:rsid w:val="006501AB"/>
    <w:rsid w:val="00650543"/>
    <w:rsid w:val="00650D9A"/>
    <w:rsid w:val="006510C5"/>
    <w:rsid w:val="0065179A"/>
    <w:rsid w:val="0065192D"/>
    <w:rsid w:val="006519B6"/>
    <w:rsid w:val="00651E6B"/>
    <w:rsid w:val="00652109"/>
    <w:rsid w:val="00652154"/>
    <w:rsid w:val="00652EF3"/>
    <w:rsid w:val="006534B0"/>
    <w:rsid w:val="006535C1"/>
    <w:rsid w:val="00653759"/>
    <w:rsid w:val="00653D01"/>
    <w:rsid w:val="00653D14"/>
    <w:rsid w:val="00654F66"/>
    <w:rsid w:val="00655034"/>
    <w:rsid w:val="0065542B"/>
    <w:rsid w:val="00655903"/>
    <w:rsid w:val="00655A3C"/>
    <w:rsid w:val="00655E25"/>
    <w:rsid w:val="006567B5"/>
    <w:rsid w:val="00656EC4"/>
    <w:rsid w:val="0065728A"/>
    <w:rsid w:val="00657335"/>
    <w:rsid w:val="0065786A"/>
    <w:rsid w:val="00657B47"/>
    <w:rsid w:val="00657C18"/>
    <w:rsid w:val="00657EA1"/>
    <w:rsid w:val="00660042"/>
    <w:rsid w:val="00660BD1"/>
    <w:rsid w:val="00660CC9"/>
    <w:rsid w:val="00661049"/>
    <w:rsid w:val="00662621"/>
    <w:rsid w:val="00662B44"/>
    <w:rsid w:val="00662C03"/>
    <w:rsid w:val="006633B9"/>
    <w:rsid w:val="00663AC3"/>
    <w:rsid w:val="00663CB8"/>
    <w:rsid w:val="00663D70"/>
    <w:rsid w:val="006642BB"/>
    <w:rsid w:val="0066474A"/>
    <w:rsid w:val="00664B6D"/>
    <w:rsid w:val="00664DF9"/>
    <w:rsid w:val="006655ED"/>
    <w:rsid w:val="006658F4"/>
    <w:rsid w:val="006674C9"/>
    <w:rsid w:val="00670418"/>
    <w:rsid w:val="006718FD"/>
    <w:rsid w:val="006728EB"/>
    <w:rsid w:val="00672F27"/>
    <w:rsid w:val="006730E9"/>
    <w:rsid w:val="006734AE"/>
    <w:rsid w:val="00673A55"/>
    <w:rsid w:val="00674A90"/>
    <w:rsid w:val="00675277"/>
    <w:rsid w:val="00675C68"/>
    <w:rsid w:val="006761D8"/>
    <w:rsid w:val="006769EE"/>
    <w:rsid w:val="00677ADB"/>
    <w:rsid w:val="00677B72"/>
    <w:rsid w:val="00677C22"/>
    <w:rsid w:val="00680E68"/>
    <w:rsid w:val="00680F45"/>
    <w:rsid w:val="00681B1B"/>
    <w:rsid w:val="00681FAC"/>
    <w:rsid w:val="006820CB"/>
    <w:rsid w:val="006828B9"/>
    <w:rsid w:val="00682A98"/>
    <w:rsid w:val="0068344B"/>
    <w:rsid w:val="00683A45"/>
    <w:rsid w:val="00683F4E"/>
    <w:rsid w:val="00684239"/>
    <w:rsid w:val="00684617"/>
    <w:rsid w:val="0068590A"/>
    <w:rsid w:val="00685EEB"/>
    <w:rsid w:val="006861F3"/>
    <w:rsid w:val="00686F33"/>
    <w:rsid w:val="00687A2E"/>
    <w:rsid w:val="00687E26"/>
    <w:rsid w:val="00690047"/>
    <w:rsid w:val="006900EF"/>
    <w:rsid w:val="0069076B"/>
    <w:rsid w:val="00691CE4"/>
    <w:rsid w:val="00692DF2"/>
    <w:rsid w:val="00693940"/>
    <w:rsid w:val="00693CD6"/>
    <w:rsid w:val="00694671"/>
    <w:rsid w:val="0069573F"/>
    <w:rsid w:val="00695E9E"/>
    <w:rsid w:val="00696177"/>
    <w:rsid w:val="00696178"/>
    <w:rsid w:val="006965B1"/>
    <w:rsid w:val="00696839"/>
    <w:rsid w:val="0069692C"/>
    <w:rsid w:val="006969F7"/>
    <w:rsid w:val="00696CF0"/>
    <w:rsid w:val="006971A6"/>
    <w:rsid w:val="00697B16"/>
    <w:rsid w:val="00697C35"/>
    <w:rsid w:val="006A0978"/>
    <w:rsid w:val="006A1050"/>
    <w:rsid w:val="006A109A"/>
    <w:rsid w:val="006A2581"/>
    <w:rsid w:val="006A2A2A"/>
    <w:rsid w:val="006A333C"/>
    <w:rsid w:val="006A3556"/>
    <w:rsid w:val="006A4DD5"/>
    <w:rsid w:val="006A51D4"/>
    <w:rsid w:val="006A57D2"/>
    <w:rsid w:val="006A6300"/>
    <w:rsid w:val="006A73FF"/>
    <w:rsid w:val="006A78D8"/>
    <w:rsid w:val="006A7DA4"/>
    <w:rsid w:val="006B01B1"/>
    <w:rsid w:val="006B0474"/>
    <w:rsid w:val="006B05DE"/>
    <w:rsid w:val="006B068B"/>
    <w:rsid w:val="006B24EC"/>
    <w:rsid w:val="006B2D0D"/>
    <w:rsid w:val="006B2EC0"/>
    <w:rsid w:val="006B3D1A"/>
    <w:rsid w:val="006B3D68"/>
    <w:rsid w:val="006B3DFD"/>
    <w:rsid w:val="006B491D"/>
    <w:rsid w:val="006B520B"/>
    <w:rsid w:val="006B5298"/>
    <w:rsid w:val="006B5ABD"/>
    <w:rsid w:val="006B5B25"/>
    <w:rsid w:val="006B6F77"/>
    <w:rsid w:val="006B70ED"/>
    <w:rsid w:val="006B7B95"/>
    <w:rsid w:val="006B7F87"/>
    <w:rsid w:val="006C0126"/>
    <w:rsid w:val="006C0264"/>
    <w:rsid w:val="006C0512"/>
    <w:rsid w:val="006C0B6C"/>
    <w:rsid w:val="006C0F13"/>
    <w:rsid w:val="006C245C"/>
    <w:rsid w:val="006C34A6"/>
    <w:rsid w:val="006C4165"/>
    <w:rsid w:val="006C4899"/>
    <w:rsid w:val="006C496F"/>
    <w:rsid w:val="006C4D68"/>
    <w:rsid w:val="006C589B"/>
    <w:rsid w:val="006C5EFB"/>
    <w:rsid w:val="006C647A"/>
    <w:rsid w:val="006C65B0"/>
    <w:rsid w:val="006C6947"/>
    <w:rsid w:val="006C7221"/>
    <w:rsid w:val="006C748E"/>
    <w:rsid w:val="006C75C5"/>
    <w:rsid w:val="006C798C"/>
    <w:rsid w:val="006D01A7"/>
    <w:rsid w:val="006D104A"/>
    <w:rsid w:val="006D1384"/>
    <w:rsid w:val="006D1FC5"/>
    <w:rsid w:val="006D32D4"/>
    <w:rsid w:val="006D3AE3"/>
    <w:rsid w:val="006D3BA2"/>
    <w:rsid w:val="006D4CE9"/>
    <w:rsid w:val="006D4D49"/>
    <w:rsid w:val="006D4E19"/>
    <w:rsid w:val="006D4E22"/>
    <w:rsid w:val="006D5650"/>
    <w:rsid w:val="006D7503"/>
    <w:rsid w:val="006D7C0F"/>
    <w:rsid w:val="006D7F5A"/>
    <w:rsid w:val="006E0659"/>
    <w:rsid w:val="006E0C98"/>
    <w:rsid w:val="006E1552"/>
    <w:rsid w:val="006E1A1F"/>
    <w:rsid w:val="006E2531"/>
    <w:rsid w:val="006E2605"/>
    <w:rsid w:val="006E28D4"/>
    <w:rsid w:val="006E3279"/>
    <w:rsid w:val="006E32AD"/>
    <w:rsid w:val="006E39F9"/>
    <w:rsid w:val="006E3F14"/>
    <w:rsid w:val="006E4305"/>
    <w:rsid w:val="006E44DA"/>
    <w:rsid w:val="006E4902"/>
    <w:rsid w:val="006E4A34"/>
    <w:rsid w:val="006E4C6D"/>
    <w:rsid w:val="006E4F24"/>
    <w:rsid w:val="006E5486"/>
    <w:rsid w:val="006E55F2"/>
    <w:rsid w:val="006E57EB"/>
    <w:rsid w:val="006E5CB3"/>
    <w:rsid w:val="006E644C"/>
    <w:rsid w:val="006E69D0"/>
    <w:rsid w:val="006E6FEE"/>
    <w:rsid w:val="006E71FE"/>
    <w:rsid w:val="006E79E8"/>
    <w:rsid w:val="006E7A64"/>
    <w:rsid w:val="006E7E0C"/>
    <w:rsid w:val="006F0CE8"/>
    <w:rsid w:val="006F0F21"/>
    <w:rsid w:val="006F10FF"/>
    <w:rsid w:val="006F1151"/>
    <w:rsid w:val="006F13E9"/>
    <w:rsid w:val="006F1634"/>
    <w:rsid w:val="006F1FB9"/>
    <w:rsid w:val="006F20A3"/>
    <w:rsid w:val="006F21BB"/>
    <w:rsid w:val="006F23AF"/>
    <w:rsid w:val="006F242D"/>
    <w:rsid w:val="006F2553"/>
    <w:rsid w:val="006F2A43"/>
    <w:rsid w:val="006F2F42"/>
    <w:rsid w:val="006F302E"/>
    <w:rsid w:val="006F331E"/>
    <w:rsid w:val="006F35FA"/>
    <w:rsid w:val="006F3656"/>
    <w:rsid w:val="006F3941"/>
    <w:rsid w:val="006F4F84"/>
    <w:rsid w:val="006F5412"/>
    <w:rsid w:val="006F5A1B"/>
    <w:rsid w:val="006F5B2D"/>
    <w:rsid w:val="006F5FB5"/>
    <w:rsid w:val="006F62A1"/>
    <w:rsid w:val="006F6B94"/>
    <w:rsid w:val="006F746D"/>
    <w:rsid w:val="006F7A8F"/>
    <w:rsid w:val="006F7C7E"/>
    <w:rsid w:val="007008C7"/>
    <w:rsid w:val="007012DE"/>
    <w:rsid w:val="00701FA8"/>
    <w:rsid w:val="0070276D"/>
    <w:rsid w:val="007028A6"/>
    <w:rsid w:val="00703204"/>
    <w:rsid w:val="007033B8"/>
    <w:rsid w:val="00703804"/>
    <w:rsid w:val="0070380C"/>
    <w:rsid w:val="007039CC"/>
    <w:rsid w:val="007046B7"/>
    <w:rsid w:val="00704AB5"/>
    <w:rsid w:val="0070555F"/>
    <w:rsid w:val="007055CB"/>
    <w:rsid w:val="0070567E"/>
    <w:rsid w:val="007059CB"/>
    <w:rsid w:val="00705B4B"/>
    <w:rsid w:val="00705B9A"/>
    <w:rsid w:val="00706038"/>
    <w:rsid w:val="00706420"/>
    <w:rsid w:val="00706624"/>
    <w:rsid w:val="007067D2"/>
    <w:rsid w:val="00710073"/>
    <w:rsid w:val="00710185"/>
    <w:rsid w:val="00710EEA"/>
    <w:rsid w:val="0071118D"/>
    <w:rsid w:val="007126DC"/>
    <w:rsid w:val="007134B3"/>
    <w:rsid w:val="00713AB0"/>
    <w:rsid w:val="007140E4"/>
    <w:rsid w:val="007141AA"/>
    <w:rsid w:val="007148E0"/>
    <w:rsid w:val="007149E8"/>
    <w:rsid w:val="00714DF9"/>
    <w:rsid w:val="00714F4F"/>
    <w:rsid w:val="007152C2"/>
    <w:rsid w:val="00715E4B"/>
    <w:rsid w:val="00715FF0"/>
    <w:rsid w:val="00716917"/>
    <w:rsid w:val="007176EB"/>
    <w:rsid w:val="0072000D"/>
    <w:rsid w:val="00720F52"/>
    <w:rsid w:val="00720F7B"/>
    <w:rsid w:val="00723203"/>
    <w:rsid w:val="00723614"/>
    <w:rsid w:val="0072410E"/>
    <w:rsid w:val="007244DC"/>
    <w:rsid w:val="0072536F"/>
    <w:rsid w:val="00725500"/>
    <w:rsid w:val="00726DFF"/>
    <w:rsid w:val="00726F77"/>
    <w:rsid w:val="0072709E"/>
    <w:rsid w:val="0072746E"/>
    <w:rsid w:val="007276E0"/>
    <w:rsid w:val="00727BD0"/>
    <w:rsid w:val="007302C5"/>
    <w:rsid w:val="007311FF"/>
    <w:rsid w:val="007317E9"/>
    <w:rsid w:val="00731868"/>
    <w:rsid w:val="00731F67"/>
    <w:rsid w:val="007323B8"/>
    <w:rsid w:val="007328F3"/>
    <w:rsid w:val="00733275"/>
    <w:rsid w:val="00733623"/>
    <w:rsid w:val="00733C17"/>
    <w:rsid w:val="00734ED1"/>
    <w:rsid w:val="007352A3"/>
    <w:rsid w:val="007363B8"/>
    <w:rsid w:val="007365D8"/>
    <w:rsid w:val="007367D6"/>
    <w:rsid w:val="007367F3"/>
    <w:rsid w:val="007368D8"/>
    <w:rsid w:val="00736A23"/>
    <w:rsid w:val="00737CE8"/>
    <w:rsid w:val="00737D44"/>
    <w:rsid w:val="007404A7"/>
    <w:rsid w:val="007407A1"/>
    <w:rsid w:val="00741534"/>
    <w:rsid w:val="0074257E"/>
    <w:rsid w:val="007429EE"/>
    <w:rsid w:val="00742BD8"/>
    <w:rsid w:val="007430F8"/>
    <w:rsid w:val="00743700"/>
    <w:rsid w:val="00743A4C"/>
    <w:rsid w:val="00743A64"/>
    <w:rsid w:val="00743C0C"/>
    <w:rsid w:val="00743D5E"/>
    <w:rsid w:val="007444D8"/>
    <w:rsid w:val="00744A59"/>
    <w:rsid w:val="00744EB0"/>
    <w:rsid w:val="00744F10"/>
    <w:rsid w:val="00745339"/>
    <w:rsid w:val="00745358"/>
    <w:rsid w:val="00745610"/>
    <w:rsid w:val="00746394"/>
    <w:rsid w:val="00747469"/>
    <w:rsid w:val="007506BF"/>
    <w:rsid w:val="00751BAA"/>
    <w:rsid w:val="00751D19"/>
    <w:rsid w:val="00751E1B"/>
    <w:rsid w:val="00751FD3"/>
    <w:rsid w:val="0075275B"/>
    <w:rsid w:val="00753DD1"/>
    <w:rsid w:val="00754A40"/>
    <w:rsid w:val="00754E4D"/>
    <w:rsid w:val="00755881"/>
    <w:rsid w:val="007558CF"/>
    <w:rsid w:val="00755D8B"/>
    <w:rsid w:val="007566AF"/>
    <w:rsid w:val="00756B7D"/>
    <w:rsid w:val="00756BCE"/>
    <w:rsid w:val="00756F22"/>
    <w:rsid w:val="00757226"/>
    <w:rsid w:val="00757311"/>
    <w:rsid w:val="00757C5D"/>
    <w:rsid w:val="00757E0D"/>
    <w:rsid w:val="007605E1"/>
    <w:rsid w:val="00761020"/>
    <w:rsid w:val="007611E3"/>
    <w:rsid w:val="007611EC"/>
    <w:rsid w:val="007626A6"/>
    <w:rsid w:val="00762D18"/>
    <w:rsid w:val="00762F60"/>
    <w:rsid w:val="00762FD5"/>
    <w:rsid w:val="007631D1"/>
    <w:rsid w:val="00763356"/>
    <w:rsid w:val="00763480"/>
    <w:rsid w:val="00763D51"/>
    <w:rsid w:val="00763FFC"/>
    <w:rsid w:val="007644C1"/>
    <w:rsid w:val="00764895"/>
    <w:rsid w:val="007650F2"/>
    <w:rsid w:val="00765560"/>
    <w:rsid w:val="00765571"/>
    <w:rsid w:val="007659AD"/>
    <w:rsid w:val="007659CF"/>
    <w:rsid w:val="00765C73"/>
    <w:rsid w:val="00766F0E"/>
    <w:rsid w:val="00766FE9"/>
    <w:rsid w:val="0076772A"/>
    <w:rsid w:val="007679E6"/>
    <w:rsid w:val="00767B20"/>
    <w:rsid w:val="007701AA"/>
    <w:rsid w:val="00770473"/>
    <w:rsid w:val="007708E5"/>
    <w:rsid w:val="007713B7"/>
    <w:rsid w:val="007717D0"/>
    <w:rsid w:val="00771EF1"/>
    <w:rsid w:val="00771F08"/>
    <w:rsid w:val="00772061"/>
    <w:rsid w:val="007723CF"/>
    <w:rsid w:val="00772B1B"/>
    <w:rsid w:val="00772CDE"/>
    <w:rsid w:val="00773BCC"/>
    <w:rsid w:val="00773D02"/>
    <w:rsid w:val="00773D5C"/>
    <w:rsid w:val="00773E48"/>
    <w:rsid w:val="00773F2E"/>
    <w:rsid w:val="007749C6"/>
    <w:rsid w:val="00774ED7"/>
    <w:rsid w:val="00775F3E"/>
    <w:rsid w:val="0077690E"/>
    <w:rsid w:val="007771E6"/>
    <w:rsid w:val="00777ABB"/>
    <w:rsid w:val="00777F84"/>
    <w:rsid w:val="00780A9B"/>
    <w:rsid w:val="00780D96"/>
    <w:rsid w:val="007810D2"/>
    <w:rsid w:val="007813FF"/>
    <w:rsid w:val="0078144B"/>
    <w:rsid w:val="00781869"/>
    <w:rsid w:val="00781B9A"/>
    <w:rsid w:val="00782AE4"/>
    <w:rsid w:val="0078320F"/>
    <w:rsid w:val="00783467"/>
    <w:rsid w:val="0078448F"/>
    <w:rsid w:val="00784C2D"/>
    <w:rsid w:val="00784EE4"/>
    <w:rsid w:val="00784FBE"/>
    <w:rsid w:val="00785103"/>
    <w:rsid w:val="00785306"/>
    <w:rsid w:val="007863F6"/>
    <w:rsid w:val="007878CE"/>
    <w:rsid w:val="0079086E"/>
    <w:rsid w:val="00791525"/>
    <w:rsid w:val="00791BB8"/>
    <w:rsid w:val="0079204D"/>
    <w:rsid w:val="007928F4"/>
    <w:rsid w:val="007929DD"/>
    <w:rsid w:val="00793127"/>
    <w:rsid w:val="00793999"/>
    <w:rsid w:val="00793C9E"/>
    <w:rsid w:val="00793E0F"/>
    <w:rsid w:val="0079415C"/>
    <w:rsid w:val="00794185"/>
    <w:rsid w:val="0079495E"/>
    <w:rsid w:val="00794BA4"/>
    <w:rsid w:val="00795DC1"/>
    <w:rsid w:val="00795E93"/>
    <w:rsid w:val="007969D7"/>
    <w:rsid w:val="00796E92"/>
    <w:rsid w:val="007973E4"/>
    <w:rsid w:val="00797D4A"/>
    <w:rsid w:val="00797F5E"/>
    <w:rsid w:val="007A264E"/>
    <w:rsid w:val="007A265F"/>
    <w:rsid w:val="007A27E3"/>
    <w:rsid w:val="007A2AF2"/>
    <w:rsid w:val="007A2FA1"/>
    <w:rsid w:val="007A378A"/>
    <w:rsid w:val="007A39D4"/>
    <w:rsid w:val="007A3D69"/>
    <w:rsid w:val="007A45E1"/>
    <w:rsid w:val="007A51DA"/>
    <w:rsid w:val="007A5367"/>
    <w:rsid w:val="007A6049"/>
    <w:rsid w:val="007A6C89"/>
    <w:rsid w:val="007A7557"/>
    <w:rsid w:val="007A75BD"/>
    <w:rsid w:val="007A7C2E"/>
    <w:rsid w:val="007A7DDC"/>
    <w:rsid w:val="007B00A2"/>
    <w:rsid w:val="007B0E59"/>
    <w:rsid w:val="007B1D89"/>
    <w:rsid w:val="007B1FD4"/>
    <w:rsid w:val="007B24B0"/>
    <w:rsid w:val="007B32D3"/>
    <w:rsid w:val="007B382F"/>
    <w:rsid w:val="007B42C2"/>
    <w:rsid w:val="007B6321"/>
    <w:rsid w:val="007B6D2E"/>
    <w:rsid w:val="007B7707"/>
    <w:rsid w:val="007B7CA3"/>
    <w:rsid w:val="007C0136"/>
    <w:rsid w:val="007C02C6"/>
    <w:rsid w:val="007C1381"/>
    <w:rsid w:val="007C2049"/>
    <w:rsid w:val="007C2321"/>
    <w:rsid w:val="007C2360"/>
    <w:rsid w:val="007C29FA"/>
    <w:rsid w:val="007C326D"/>
    <w:rsid w:val="007C3764"/>
    <w:rsid w:val="007C395F"/>
    <w:rsid w:val="007C47FE"/>
    <w:rsid w:val="007C5442"/>
    <w:rsid w:val="007C5A2F"/>
    <w:rsid w:val="007C5C65"/>
    <w:rsid w:val="007C69AE"/>
    <w:rsid w:val="007C6B63"/>
    <w:rsid w:val="007C6F29"/>
    <w:rsid w:val="007C7102"/>
    <w:rsid w:val="007C73F2"/>
    <w:rsid w:val="007C7BA2"/>
    <w:rsid w:val="007D0338"/>
    <w:rsid w:val="007D0471"/>
    <w:rsid w:val="007D04C4"/>
    <w:rsid w:val="007D0ACD"/>
    <w:rsid w:val="007D0B88"/>
    <w:rsid w:val="007D1004"/>
    <w:rsid w:val="007D1FC6"/>
    <w:rsid w:val="007D263E"/>
    <w:rsid w:val="007D2822"/>
    <w:rsid w:val="007D28CF"/>
    <w:rsid w:val="007D2B9B"/>
    <w:rsid w:val="007D334C"/>
    <w:rsid w:val="007D3C04"/>
    <w:rsid w:val="007D3E5B"/>
    <w:rsid w:val="007D46B8"/>
    <w:rsid w:val="007D4D1E"/>
    <w:rsid w:val="007D4D5F"/>
    <w:rsid w:val="007D56F8"/>
    <w:rsid w:val="007D571D"/>
    <w:rsid w:val="007D5C0B"/>
    <w:rsid w:val="007D5EA5"/>
    <w:rsid w:val="007D74DF"/>
    <w:rsid w:val="007D7832"/>
    <w:rsid w:val="007E0034"/>
    <w:rsid w:val="007E018D"/>
    <w:rsid w:val="007E0B6C"/>
    <w:rsid w:val="007E17EC"/>
    <w:rsid w:val="007E25A3"/>
    <w:rsid w:val="007E31B1"/>
    <w:rsid w:val="007E3C0A"/>
    <w:rsid w:val="007E3CFD"/>
    <w:rsid w:val="007E451C"/>
    <w:rsid w:val="007E45C4"/>
    <w:rsid w:val="007E4995"/>
    <w:rsid w:val="007E5DC1"/>
    <w:rsid w:val="007E621C"/>
    <w:rsid w:val="007E6C13"/>
    <w:rsid w:val="007E734D"/>
    <w:rsid w:val="007F00DD"/>
    <w:rsid w:val="007F0A66"/>
    <w:rsid w:val="007F1455"/>
    <w:rsid w:val="007F24A3"/>
    <w:rsid w:val="007F25D3"/>
    <w:rsid w:val="007F2A16"/>
    <w:rsid w:val="007F2BBB"/>
    <w:rsid w:val="007F379C"/>
    <w:rsid w:val="007F3885"/>
    <w:rsid w:val="007F4C20"/>
    <w:rsid w:val="007F50E4"/>
    <w:rsid w:val="007F574A"/>
    <w:rsid w:val="007F5A65"/>
    <w:rsid w:val="007F666E"/>
    <w:rsid w:val="007F66FE"/>
    <w:rsid w:val="007F699B"/>
    <w:rsid w:val="007F793C"/>
    <w:rsid w:val="007F7C6D"/>
    <w:rsid w:val="007F7C89"/>
    <w:rsid w:val="008010E1"/>
    <w:rsid w:val="008010E7"/>
    <w:rsid w:val="00801803"/>
    <w:rsid w:val="0080180D"/>
    <w:rsid w:val="00801857"/>
    <w:rsid w:val="00801921"/>
    <w:rsid w:val="00801FBC"/>
    <w:rsid w:val="008024A1"/>
    <w:rsid w:val="008033C8"/>
    <w:rsid w:val="008039CA"/>
    <w:rsid w:val="00803FC8"/>
    <w:rsid w:val="00805965"/>
    <w:rsid w:val="008059A1"/>
    <w:rsid w:val="00805C32"/>
    <w:rsid w:val="0080605B"/>
    <w:rsid w:val="00806571"/>
    <w:rsid w:val="00806A6C"/>
    <w:rsid w:val="00806C72"/>
    <w:rsid w:val="0080715F"/>
    <w:rsid w:val="00807224"/>
    <w:rsid w:val="0081067C"/>
    <w:rsid w:val="0081095E"/>
    <w:rsid w:val="00810FDF"/>
    <w:rsid w:val="00811827"/>
    <w:rsid w:val="00812BD5"/>
    <w:rsid w:val="00812CA6"/>
    <w:rsid w:val="0081308C"/>
    <w:rsid w:val="008134D6"/>
    <w:rsid w:val="008137F8"/>
    <w:rsid w:val="00813A5C"/>
    <w:rsid w:val="00813DB8"/>
    <w:rsid w:val="008143E0"/>
    <w:rsid w:val="00814590"/>
    <w:rsid w:val="008154D2"/>
    <w:rsid w:val="00815B3D"/>
    <w:rsid w:val="00815C54"/>
    <w:rsid w:val="008165F1"/>
    <w:rsid w:val="0081679B"/>
    <w:rsid w:val="00816CF9"/>
    <w:rsid w:val="0081709B"/>
    <w:rsid w:val="0081739C"/>
    <w:rsid w:val="00817771"/>
    <w:rsid w:val="00817ECF"/>
    <w:rsid w:val="008202A3"/>
    <w:rsid w:val="008202B5"/>
    <w:rsid w:val="00820542"/>
    <w:rsid w:val="00821819"/>
    <w:rsid w:val="008227F8"/>
    <w:rsid w:val="00822FBE"/>
    <w:rsid w:val="00823581"/>
    <w:rsid w:val="0082430F"/>
    <w:rsid w:val="008244BA"/>
    <w:rsid w:val="0082506D"/>
    <w:rsid w:val="00825643"/>
    <w:rsid w:val="008256CF"/>
    <w:rsid w:val="008258E8"/>
    <w:rsid w:val="008264D9"/>
    <w:rsid w:val="00826B18"/>
    <w:rsid w:val="00826E03"/>
    <w:rsid w:val="00827395"/>
    <w:rsid w:val="00827444"/>
    <w:rsid w:val="0083078D"/>
    <w:rsid w:val="00830926"/>
    <w:rsid w:val="00831096"/>
    <w:rsid w:val="008315BF"/>
    <w:rsid w:val="00831709"/>
    <w:rsid w:val="00831DC4"/>
    <w:rsid w:val="008322F1"/>
    <w:rsid w:val="0083346B"/>
    <w:rsid w:val="008339EC"/>
    <w:rsid w:val="00833CB4"/>
    <w:rsid w:val="00833F53"/>
    <w:rsid w:val="008351C3"/>
    <w:rsid w:val="0083525C"/>
    <w:rsid w:val="0083528E"/>
    <w:rsid w:val="00835CC7"/>
    <w:rsid w:val="00836112"/>
    <w:rsid w:val="0083648B"/>
    <w:rsid w:val="00836492"/>
    <w:rsid w:val="008364BD"/>
    <w:rsid w:val="008376F3"/>
    <w:rsid w:val="008401D0"/>
    <w:rsid w:val="00840A37"/>
    <w:rsid w:val="008414DC"/>
    <w:rsid w:val="00841807"/>
    <w:rsid w:val="00841986"/>
    <w:rsid w:val="00841D4C"/>
    <w:rsid w:val="00841FE3"/>
    <w:rsid w:val="0084205B"/>
    <w:rsid w:val="00842142"/>
    <w:rsid w:val="0084221B"/>
    <w:rsid w:val="00842420"/>
    <w:rsid w:val="008428C3"/>
    <w:rsid w:val="008428F5"/>
    <w:rsid w:val="00842AFD"/>
    <w:rsid w:val="0084313A"/>
    <w:rsid w:val="00843833"/>
    <w:rsid w:val="00844757"/>
    <w:rsid w:val="00844A0E"/>
    <w:rsid w:val="00844E55"/>
    <w:rsid w:val="0084523C"/>
    <w:rsid w:val="00846CE1"/>
    <w:rsid w:val="00847784"/>
    <w:rsid w:val="008477F9"/>
    <w:rsid w:val="00847C20"/>
    <w:rsid w:val="00850106"/>
    <w:rsid w:val="00850319"/>
    <w:rsid w:val="00850924"/>
    <w:rsid w:val="00851C98"/>
    <w:rsid w:val="0085299B"/>
    <w:rsid w:val="008534A4"/>
    <w:rsid w:val="008538E0"/>
    <w:rsid w:val="00855042"/>
    <w:rsid w:val="00856088"/>
    <w:rsid w:val="008562B6"/>
    <w:rsid w:val="00856616"/>
    <w:rsid w:val="008567BE"/>
    <w:rsid w:val="00856BE6"/>
    <w:rsid w:val="00857438"/>
    <w:rsid w:val="00857571"/>
    <w:rsid w:val="00857BF0"/>
    <w:rsid w:val="00857D7C"/>
    <w:rsid w:val="00857F0E"/>
    <w:rsid w:val="00860A5F"/>
    <w:rsid w:val="008616DB"/>
    <w:rsid w:val="008619AD"/>
    <w:rsid w:val="00861D28"/>
    <w:rsid w:val="00862739"/>
    <w:rsid w:val="00862DAC"/>
    <w:rsid w:val="008635B9"/>
    <w:rsid w:val="0086394F"/>
    <w:rsid w:val="00864300"/>
    <w:rsid w:val="00864C33"/>
    <w:rsid w:val="008651F8"/>
    <w:rsid w:val="008652A1"/>
    <w:rsid w:val="00865963"/>
    <w:rsid w:val="008661ED"/>
    <w:rsid w:val="00866550"/>
    <w:rsid w:val="0086669F"/>
    <w:rsid w:val="008667A7"/>
    <w:rsid w:val="00867059"/>
    <w:rsid w:val="008673D3"/>
    <w:rsid w:val="00867503"/>
    <w:rsid w:val="00870D9E"/>
    <w:rsid w:val="00870E99"/>
    <w:rsid w:val="0087137B"/>
    <w:rsid w:val="0087198F"/>
    <w:rsid w:val="00871AF1"/>
    <w:rsid w:val="00873061"/>
    <w:rsid w:val="0087482F"/>
    <w:rsid w:val="00874A95"/>
    <w:rsid w:val="008751EC"/>
    <w:rsid w:val="0087556A"/>
    <w:rsid w:val="0087558E"/>
    <w:rsid w:val="00876F28"/>
    <w:rsid w:val="008770AA"/>
    <w:rsid w:val="008778AA"/>
    <w:rsid w:val="00877CFB"/>
    <w:rsid w:val="00880738"/>
    <w:rsid w:val="00880ACB"/>
    <w:rsid w:val="00880C4E"/>
    <w:rsid w:val="00880D62"/>
    <w:rsid w:val="00881DD4"/>
    <w:rsid w:val="008820C8"/>
    <w:rsid w:val="0088238B"/>
    <w:rsid w:val="008824FF"/>
    <w:rsid w:val="00882FA8"/>
    <w:rsid w:val="00883445"/>
    <w:rsid w:val="00883507"/>
    <w:rsid w:val="00883CDC"/>
    <w:rsid w:val="00884E67"/>
    <w:rsid w:val="0088519D"/>
    <w:rsid w:val="008852CB"/>
    <w:rsid w:val="00885A40"/>
    <w:rsid w:val="00885FCC"/>
    <w:rsid w:val="00886DCA"/>
    <w:rsid w:val="0088720A"/>
    <w:rsid w:val="00887216"/>
    <w:rsid w:val="00887431"/>
    <w:rsid w:val="00887744"/>
    <w:rsid w:val="0089030F"/>
    <w:rsid w:val="00890548"/>
    <w:rsid w:val="00891381"/>
    <w:rsid w:val="00891444"/>
    <w:rsid w:val="00891CBB"/>
    <w:rsid w:val="00893A3B"/>
    <w:rsid w:val="00893BEB"/>
    <w:rsid w:val="00894469"/>
    <w:rsid w:val="00894587"/>
    <w:rsid w:val="008947FA"/>
    <w:rsid w:val="0089488E"/>
    <w:rsid w:val="00894D5C"/>
    <w:rsid w:val="00894D85"/>
    <w:rsid w:val="008951B6"/>
    <w:rsid w:val="0089529B"/>
    <w:rsid w:val="00895402"/>
    <w:rsid w:val="00895472"/>
    <w:rsid w:val="00895574"/>
    <w:rsid w:val="00895588"/>
    <w:rsid w:val="00895925"/>
    <w:rsid w:val="00895B4C"/>
    <w:rsid w:val="00895F7B"/>
    <w:rsid w:val="008960E4"/>
    <w:rsid w:val="008962B8"/>
    <w:rsid w:val="008968C8"/>
    <w:rsid w:val="00897304"/>
    <w:rsid w:val="00897AF8"/>
    <w:rsid w:val="00897E8E"/>
    <w:rsid w:val="008A069E"/>
    <w:rsid w:val="008A0B64"/>
    <w:rsid w:val="008A1301"/>
    <w:rsid w:val="008A159B"/>
    <w:rsid w:val="008A267F"/>
    <w:rsid w:val="008A34E2"/>
    <w:rsid w:val="008A355C"/>
    <w:rsid w:val="008A3CD1"/>
    <w:rsid w:val="008A3DA3"/>
    <w:rsid w:val="008A4117"/>
    <w:rsid w:val="008A45D6"/>
    <w:rsid w:val="008A4C6C"/>
    <w:rsid w:val="008A54C7"/>
    <w:rsid w:val="008A5528"/>
    <w:rsid w:val="008A5A87"/>
    <w:rsid w:val="008A5B31"/>
    <w:rsid w:val="008A5EB9"/>
    <w:rsid w:val="008A6C49"/>
    <w:rsid w:val="008A7265"/>
    <w:rsid w:val="008A74C5"/>
    <w:rsid w:val="008B0118"/>
    <w:rsid w:val="008B014A"/>
    <w:rsid w:val="008B029E"/>
    <w:rsid w:val="008B0392"/>
    <w:rsid w:val="008B098A"/>
    <w:rsid w:val="008B09C9"/>
    <w:rsid w:val="008B24ED"/>
    <w:rsid w:val="008B268E"/>
    <w:rsid w:val="008B2F46"/>
    <w:rsid w:val="008B3963"/>
    <w:rsid w:val="008B3C06"/>
    <w:rsid w:val="008B3D49"/>
    <w:rsid w:val="008B4BFB"/>
    <w:rsid w:val="008B650E"/>
    <w:rsid w:val="008B6F16"/>
    <w:rsid w:val="008B7FC5"/>
    <w:rsid w:val="008C0218"/>
    <w:rsid w:val="008C0C68"/>
    <w:rsid w:val="008C10DA"/>
    <w:rsid w:val="008C1296"/>
    <w:rsid w:val="008C1307"/>
    <w:rsid w:val="008C13BC"/>
    <w:rsid w:val="008C2361"/>
    <w:rsid w:val="008C2D02"/>
    <w:rsid w:val="008C3495"/>
    <w:rsid w:val="008C3E45"/>
    <w:rsid w:val="008C4582"/>
    <w:rsid w:val="008C5975"/>
    <w:rsid w:val="008C5C84"/>
    <w:rsid w:val="008C6478"/>
    <w:rsid w:val="008C655E"/>
    <w:rsid w:val="008C6D6B"/>
    <w:rsid w:val="008C73A5"/>
    <w:rsid w:val="008C73E9"/>
    <w:rsid w:val="008C755F"/>
    <w:rsid w:val="008C7667"/>
    <w:rsid w:val="008D032E"/>
    <w:rsid w:val="008D0429"/>
    <w:rsid w:val="008D0941"/>
    <w:rsid w:val="008D0A15"/>
    <w:rsid w:val="008D0A31"/>
    <w:rsid w:val="008D0DFC"/>
    <w:rsid w:val="008D292A"/>
    <w:rsid w:val="008D2938"/>
    <w:rsid w:val="008D2A10"/>
    <w:rsid w:val="008D2AED"/>
    <w:rsid w:val="008D2F25"/>
    <w:rsid w:val="008D3F76"/>
    <w:rsid w:val="008D4736"/>
    <w:rsid w:val="008D4885"/>
    <w:rsid w:val="008D4920"/>
    <w:rsid w:val="008D4B7F"/>
    <w:rsid w:val="008D4CAC"/>
    <w:rsid w:val="008D5BAE"/>
    <w:rsid w:val="008D5D2E"/>
    <w:rsid w:val="008D60A0"/>
    <w:rsid w:val="008D6586"/>
    <w:rsid w:val="008D671E"/>
    <w:rsid w:val="008D6F9C"/>
    <w:rsid w:val="008D7324"/>
    <w:rsid w:val="008D73BB"/>
    <w:rsid w:val="008D7705"/>
    <w:rsid w:val="008D7D58"/>
    <w:rsid w:val="008E0061"/>
    <w:rsid w:val="008E1A27"/>
    <w:rsid w:val="008E27A8"/>
    <w:rsid w:val="008E28AA"/>
    <w:rsid w:val="008E297C"/>
    <w:rsid w:val="008E298B"/>
    <w:rsid w:val="008E29CD"/>
    <w:rsid w:val="008E2A46"/>
    <w:rsid w:val="008E2B8E"/>
    <w:rsid w:val="008E2C92"/>
    <w:rsid w:val="008E2FD3"/>
    <w:rsid w:val="008E3601"/>
    <w:rsid w:val="008E5268"/>
    <w:rsid w:val="008E534D"/>
    <w:rsid w:val="008E55BF"/>
    <w:rsid w:val="008E56A2"/>
    <w:rsid w:val="008E5E57"/>
    <w:rsid w:val="008E6096"/>
    <w:rsid w:val="008E6B9B"/>
    <w:rsid w:val="008E6C1A"/>
    <w:rsid w:val="008E7695"/>
    <w:rsid w:val="008F02C2"/>
    <w:rsid w:val="008F1AAB"/>
    <w:rsid w:val="008F2304"/>
    <w:rsid w:val="008F2EC1"/>
    <w:rsid w:val="008F30A1"/>
    <w:rsid w:val="008F32C5"/>
    <w:rsid w:val="008F34BC"/>
    <w:rsid w:val="008F3ABF"/>
    <w:rsid w:val="008F3C43"/>
    <w:rsid w:val="008F3CAC"/>
    <w:rsid w:val="008F4FA7"/>
    <w:rsid w:val="008F51FF"/>
    <w:rsid w:val="008F5EA7"/>
    <w:rsid w:val="008F6C6B"/>
    <w:rsid w:val="008F6CF7"/>
    <w:rsid w:val="008F6F27"/>
    <w:rsid w:val="008F70C7"/>
    <w:rsid w:val="008F757C"/>
    <w:rsid w:val="008F75DA"/>
    <w:rsid w:val="008F76A4"/>
    <w:rsid w:val="008F7A33"/>
    <w:rsid w:val="0090077C"/>
    <w:rsid w:val="00901195"/>
    <w:rsid w:val="00901422"/>
    <w:rsid w:val="009014B5"/>
    <w:rsid w:val="00902407"/>
    <w:rsid w:val="00902484"/>
    <w:rsid w:val="00902AE1"/>
    <w:rsid w:val="00902C55"/>
    <w:rsid w:val="00903971"/>
    <w:rsid w:val="00904995"/>
    <w:rsid w:val="00904CD0"/>
    <w:rsid w:val="009051C3"/>
    <w:rsid w:val="00905768"/>
    <w:rsid w:val="0090590B"/>
    <w:rsid w:val="009066EE"/>
    <w:rsid w:val="00906938"/>
    <w:rsid w:val="009069FA"/>
    <w:rsid w:val="009076ED"/>
    <w:rsid w:val="009077C1"/>
    <w:rsid w:val="0090788D"/>
    <w:rsid w:val="00907B18"/>
    <w:rsid w:val="00910679"/>
    <w:rsid w:val="00910B3E"/>
    <w:rsid w:val="00911879"/>
    <w:rsid w:val="0091205D"/>
    <w:rsid w:val="00912147"/>
    <w:rsid w:val="0091300B"/>
    <w:rsid w:val="0091307C"/>
    <w:rsid w:val="0091527F"/>
    <w:rsid w:val="00915AF5"/>
    <w:rsid w:val="00916460"/>
    <w:rsid w:val="00916648"/>
    <w:rsid w:val="00916C98"/>
    <w:rsid w:val="00917872"/>
    <w:rsid w:val="00917D10"/>
    <w:rsid w:val="00917EB8"/>
    <w:rsid w:val="00920052"/>
    <w:rsid w:val="009206BF"/>
    <w:rsid w:val="00921789"/>
    <w:rsid w:val="00921836"/>
    <w:rsid w:val="00922053"/>
    <w:rsid w:val="00922A8F"/>
    <w:rsid w:val="00923D28"/>
    <w:rsid w:val="009241E5"/>
    <w:rsid w:val="00924740"/>
    <w:rsid w:val="00924DD1"/>
    <w:rsid w:val="00924FA6"/>
    <w:rsid w:val="009257C6"/>
    <w:rsid w:val="00925DD1"/>
    <w:rsid w:val="00926178"/>
    <w:rsid w:val="009318F7"/>
    <w:rsid w:val="00931AD4"/>
    <w:rsid w:val="00931B3C"/>
    <w:rsid w:val="00931BA2"/>
    <w:rsid w:val="00932231"/>
    <w:rsid w:val="0093225E"/>
    <w:rsid w:val="0093286D"/>
    <w:rsid w:val="00932E24"/>
    <w:rsid w:val="00932FED"/>
    <w:rsid w:val="009330B7"/>
    <w:rsid w:val="00933102"/>
    <w:rsid w:val="009333A6"/>
    <w:rsid w:val="009333AB"/>
    <w:rsid w:val="00933427"/>
    <w:rsid w:val="00933460"/>
    <w:rsid w:val="00933DAB"/>
    <w:rsid w:val="009340EE"/>
    <w:rsid w:val="009349F8"/>
    <w:rsid w:val="00934EC9"/>
    <w:rsid w:val="009362B5"/>
    <w:rsid w:val="00936326"/>
    <w:rsid w:val="00936698"/>
    <w:rsid w:val="00936BCA"/>
    <w:rsid w:val="00937638"/>
    <w:rsid w:val="0093782B"/>
    <w:rsid w:val="00937ED3"/>
    <w:rsid w:val="00937F5E"/>
    <w:rsid w:val="00940705"/>
    <w:rsid w:val="00940CDC"/>
    <w:rsid w:val="009411AA"/>
    <w:rsid w:val="00941400"/>
    <w:rsid w:val="00941BCC"/>
    <w:rsid w:val="0094353A"/>
    <w:rsid w:val="00943764"/>
    <w:rsid w:val="00943B51"/>
    <w:rsid w:val="00944257"/>
    <w:rsid w:val="00945333"/>
    <w:rsid w:val="00945BAC"/>
    <w:rsid w:val="00945E49"/>
    <w:rsid w:val="00946443"/>
    <w:rsid w:val="00946A90"/>
    <w:rsid w:val="00946E76"/>
    <w:rsid w:val="00947559"/>
    <w:rsid w:val="0094794A"/>
    <w:rsid w:val="0095063C"/>
    <w:rsid w:val="009506B0"/>
    <w:rsid w:val="009517E0"/>
    <w:rsid w:val="00951865"/>
    <w:rsid w:val="00951999"/>
    <w:rsid w:val="00951B3F"/>
    <w:rsid w:val="00952172"/>
    <w:rsid w:val="00952640"/>
    <w:rsid w:val="00952B18"/>
    <w:rsid w:val="00952DA5"/>
    <w:rsid w:val="00952DD7"/>
    <w:rsid w:val="00952F1B"/>
    <w:rsid w:val="00953B0B"/>
    <w:rsid w:val="00953B9A"/>
    <w:rsid w:val="00953DE7"/>
    <w:rsid w:val="00953F7B"/>
    <w:rsid w:val="0095453F"/>
    <w:rsid w:val="00955C5C"/>
    <w:rsid w:val="00955CDB"/>
    <w:rsid w:val="009565E1"/>
    <w:rsid w:val="00957335"/>
    <w:rsid w:val="009573DD"/>
    <w:rsid w:val="0095764A"/>
    <w:rsid w:val="00957954"/>
    <w:rsid w:val="00957B02"/>
    <w:rsid w:val="00957FC2"/>
    <w:rsid w:val="009602CB"/>
    <w:rsid w:val="00960D9E"/>
    <w:rsid w:val="00961577"/>
    <w:rsid w:val="0096280F"/>
    <w:rsid w:val="009638D9"/>
    <w:rsid w:val="00964378"/>
    <w:rsid w:val="00964AC2"/>
    <w:rsid w:val="00964BAF"/>
    <w:rsid w:val="00966468"/>
    <w:rsid w:val="0096666B"/>
    <w:rsid w:val="00966692"/>
    <w:rsid w:val="00966894"/>
    <w:rsid w:val="00966E5B"/>
    <w:rsid w:val="00966F15"/>
    <w:rsid w:val="00967000"/>
    <w:rsid w:val="0096735E"/>
    <w:rsid w:val="009674B5"/>
    <w:rsid w:val="0096777B"/>
    <w:rsid w:val="00967922"/>
    <w:rsid w:val="009704AF"/>
    <w:rsid w:val="0097144B"/>
    <w:rsid w:val="0097274A"/>
    <w:rsid w:val="00972AA9"/>
    <w:rsid w:val="00973D3A"/>
    <w:rsid w:val="009742B8"/>
    <w:rsid w:val="009743AB"/>
    <w:rsid w:val="00974A90"/>
    <w:rsid w:val="00974D25"/>
    <w:rsid w:val="00975614"/>
    <w:rsid w:val="0097686C"/>
    <w:rsid w:val="00976A74"/>
    <w:rsid w:val="00977DA3"/>
    <w:rsid w:val="00977F5B"/>
    <w:rsid w:val="00980195"/>
    <w:rsid w:val="00980790"/>
    <w:rsid w:val="009807B3"/>
    <w:rsid w:val="00981E67"/>
    <w:rsid w:val="009828D8"/>
    <w:rsid w:val="009830A4"/>
    <w:rsid w:val="009836E4"/>
    <w:rsid w:val="009837AF"/>
    <w:rsid w:val="00983907"/>
    <w:rsid w:val="00984277"/>
    <w:rsid w:val="00985433"/>
    <w:rsid w:val="00986AE2"/>
    <w:rsid w:val="00987083"/>
    <w:rsid w:val="00987114"/>
    <w:rsid w:val="009871CC"/>
    <w:rsid w:val="00990754"/>
    <w:rsid w:val="00990A1A"/>
    <w:rsid w:val="00991DAD"/>
    <w:rsid w:val="009924A4"/>
    <w:rsid w:val="00992FB9"/>
    <w:rsid w:val="00993387"/>
    <w:rsid w:val="009936AD"/>
    <w:rsid w:val="00993C65"/>
    <w:rsid w:val="00993D59"/>
    <w:rsid w:val="00994AAD"/>
    <w:rsid w:val="00994C23"/>
    <w:rsid w:val="00995FB9"/>
    <w:rsid w:val="00996063"/>
    <w:rsid w:val="009962A5"/>
    <w:rsid w:val="0099652A"/>
    <w:rsid w:val="0099738F"/>
    <w:rsid w:val="009974D4"/>
    <w:rsid w:val="00997DF8"/>
    <w:rsid w:val="00997EAD"/>
    <w:rsid w:val="009A02A5"/>
    <w:rsid w:val="009A0ABF"/>
    <w:rsid w:val="009A0E20"/>
    <w:rsid w:val="009A0F67"/>
    <w:rsid w:val="009A1BAD"/>
    <w:rsid w:val="009A288F"/>
    <w:rsid w:val="009A29D8"/>
    <w:rsid w:val="009A3041"/>
    <w:rsid w:val="009A3112"/>
    <w:rsid w:val="009A3EF4"/>
    <w:rsid w:val="009A3FB9"/>
    <w:rsid w:val="009A4BEC"/>
    <w:rsid w:val="009A5628"/>
    <w:rsid w:val="009A5723"/>
    <w:rsid w:val="009A68E1"/>
    <w:rsid w:val="009A6C86"/>
    <w:rsid w:val="009A6F2B"/>
    <w:rsid w:val="009A79FC"/>
    <w:rsid w:val="009A7CC4"/>
    <w:rsid w:val="009B0384"/>
    <w:rsid w:val="009B076A"/>
    <w:rsid w:val="009B16A8"/>
    <w:rsid w:val="009B1E15"/>
    <w:rsid w:val="009B22C1"/>
    <w:rsid w:val="009B45D9"/>
    <w:rsid w:val="009B464E"/>
    <w:rsid w:val="009B5833"/>
    <w:rsid w:val="009B5F8B"/>
    <w:rsid w:val="009B7802"/>
    <w:rsid w:val="009B7E25"/>
    <w:rsid w:val="009C00C9"/>
    <w:rsid w:val="009C0C29"/>
    <w:rsid w:val="009C1100"/>
    <w:rsid w:val="009C12D2"/>
    <w:rsid w:val="009C17E6"/>
    <w:rsid w:val="009C32D3"/>
    <w:rsid w:val="009C3A06"/>
    <w:rsid w:val="009C451E"/>
    <w:rsid w:val="009C4BE4"/>
    <w:rsid w:val="009C5602"/>
    <w:rsid w:val="009C565F"/>
    <w:rsid w:val="009C6058"/>
    <w:rsid w:val="009C6835"/>
    <w:rsid w:val="009C6B8C"/>
    <w:rsid w:val="009D0E71"/>
    <w:rsid w:val="009D1B1A"/>
    <w:rsid w:val="009D1FE9"/>
    <w:rsid w:val="009D24E6"/>
    <w:rsid w:val="009D267F"/>
    <w:rsid w:val="009D33A8"/>
    <w:rsid w:val="009D396C"/>
    <w:rsid w:val="009D39AE"/>
    <w:rsid w:val="009D3C2B"/>
    <w:rsid w:val="009D3C78"/>
    <w:rsid w:val="009D3DFD"/>
    <w:rsid w:val="009D3F93"/>
    <w:rsid w:val="009D7B9E"/>
    <w:rsid w:val="009E0207"/>
    <w:rsid w:val="009E087B"/>
    <w:rsid w:val="009E09E1"/>
    <w:rsid w:val="009E0A5B"/>
    <w:rsid w:val="009E0D32"/>
    <w:rsid w:val="009E230B"/>
    <w:rsid w:val="009E25B8"/>
    <w:rsid w:val="009E25DE"/>
    <w:rsid w:val="009E33D0"/>
    <w:rsid w:val="009E4622"/>
    <w:rsid w:val="009E49A8"/>
    <w:rsid w:val="009E4D00"/>
    <w:rsid w:val="009E4F84"/>
    <w:rsid w:val="009E5AD9"/>
    <w:rsid w:val="009E6271"/>
    <w:rsid w:val="009E6C17"/>
    <w:rsid w:val="009E6F42"/>
    <w:rsid w:val="009E7AB8"/>
    <w:rsid w:val="009F05E4"/>
    <w:rsid w:val="009F09F3"/>
    <w:rsid w:val="009F17D0"/>
    <w:rsid w:val="009F185C"/>
    <w:rsid w:val="009F1BCF"/>
    <w:rsid w:val="009F2262"/>
    <w:rsid w:val="009F2CFE"/>
    <w:rsid w:val="009F30BB"/>
    <w:rsid w:val="009F4067"/>
    <w:rsid w:val="009F48FA"/>
    <w:rsid w:val="009F492F"/>
    <w:rsid w:val="009F63D9"/>
    <w:rsid w:val="009F651D"/>
    <w:rsid w:val="009F65ED"/>
    <w:rsid w:val="009F6601"/>
    <w:rsid w:val="009F6A91"/>
    <w:rsid w:val="009F6CC3"/>
    <w:rsid w:val="009F7D12"/>
    <w:rsid w:val="00A0061C"/>
    <w:rsid w:val="00A00F5C"/>
    <w:rsid w:val="00A01CC5"/>
    <w:rsid w:val="00A02569"/>
    <w:rsid w:val="00A02EEC"/>
    <w:rsid w:val="00A031AC"/>
    <w:rsid w:val="00A03C42"/>
    <w:rsid w:val="00A04FA9"/>
    <w:rsid w:val="00A0525D"/>
    <w:rsid w:val="00A06286"/>
    <w:rsid w:val="00A0796B"/>
    <w:rsid w:val="00A07C87"/>
    <w:rsid w:val="00A109E3"/>
    <w:rsid w:val="00A111CB"/>
    <w:rsid w:val="00A111E1"/>
    <w:rsid w:val="00A11973"/>
    <w:rsid w:val="00A12804"/>
    <w:rsid w:val="00A12D84"/>
    <w:rsid w:val="00A13AB5"/>
    <w:rsid w:val="00A13AE0"/>
    <w:rsid w:val="00A13AFD"/>
    <w:rsid w:val="00A13B10"/>
    <w:rsid w:val="00A13C6E"/>
    <w:rsid w:val="00A14090"/>
    <w:rsid w:val="00A140AC"/>
    <w:rsid w:val="00A14384"/>
    <w:rsid w:val="00A14B1C"/>
    <w:rsid w:val="00A15DE9"/>
    <w:rsid w:val="00A15E34"/>
    <w:rsid w:val="00A15F7B"/>
    <w:rsid w:val="00A163DF"/>
    <w:rsid w:val="00A16648"/>
    <w:rsid w:val="00A17B83"/>
    <w:rsid w:val="00A200E3"/>
    <w:rsid w:val="00A205FB"/>
    <w:rsid w:val="00A2088B"/>
    <w:rsid w:val="00A212D3"/>
    <w:rsid w:val="00A21860"/>
    <w:rsid w:val="00A219CF"/>
    <w:rsid w:val="00A21E71"/>
    <w:rsid w:val="00A21F18"/>
    <w:rsid w:val="00A22BCD"/>
    <w:rsid w:val="00A22FB9"/>
    <w:rsid w:val="00A23967"/>
    <w:rsid w:val="00A23C6D"/>
    <w:rsid w:val="00A23DE4"/>
    <w:rsid w:val="00A24489"/>
    <w:rsid w:val="00A24BDF"/>
    <w:rsid w:val="00A25DAC"/>
    <w:rsid w:val="00A2672D"/>
    <w:rsid w:val="00A26CF8"/>
    <w:rsid w:val="00A26D3C"/>
    <w:rsid w:val="00A26F0B"/>
    <w:rsid w:val="00A27B12"/>
    <w:rsid w:val="00A300FB"/>
    <w:rsid w:val="00A3097D"/>
    <w:rsid w:val="00A30AE0"/>
    <w:rsid w:val="00A31015"/>
    <w:rsid w:val="00A31267"/>
    <w:rsid w:val="00A31319"/>
    <w:rsid w:val="00A31960"/>
    <w:rsid w:val="00A319AA"/>
    <w:rsid w:val="00A32479"/>
    <w:rsid w:val="00A32C8E"/>
    <w:rsid w:val="00A334DD"/>
    <w:rsid w:val="00A3413E"/>
    <w:rsid w:val="00A34499"/>
    <w:rsid w:val="00A3471E"/>
    <w:rsid w:val="00A34D56"/>
    <w:rsid w:val="00A34EE8"/>
    <w:rsid w:val="00A35013"/>
    <w:rsid w:val="00A3696A"/>
    <w:rsid w:val="00A36EEF"/>
    <w:rsid w:val="00A3780A"/>
    <w:rsid w:val="00A4037F"/>
    <w:rsid w:val="00A40553"/>
    <w:rsid w:val="00A40E4C"/>
    <w:rsid w:val="00A41301"/>
    <w:rsid w:val="00A422E3"/>
    <w:rsid w:val="00A42825"/>
    <w:rsid w:val="00A43334"/>
    <w:rsid w:val="00A43544"/>
    <w:rsid w:val="00A43826"/>
    <w:rsid w:val="00A43877"/>
    <w:rsid w:val="00A43C77"/>
    <w:rsid w:val="00A4419D"/>
    <w:rsid w:val="00A44471"/>
    <w:rsid w:val="00A449C4"/>
    <w:rsid w:val="00A44DEF"/>
    <w:rsid w:val="00A46342"/>
    <w:rsid w:val="00A467D8"/>
    <w:rsid w:val="00A46C3E"/>
    <w:rsid w:val="00A47D21"/>
    <w:rsid w:val="00A47D5E"/>
    <w:rsid w:val="00A47F1C"/>
    <w:rsid w:val="00A507D4"/>
    <w:rsid w:val="00A512C4"/>
    <w:rsid w:val="00A51EC8"/>
    <w:rsid w:val="00A5251A"/>
    <w:rsid w:val="00A52B89"/>
    <w:rsid w:val="00A52C64"/>
    <w:rsid w:val="00A52F97"/>
    <w:rsid w:val="00A53AD7"/>
    <w:rsid w:val="00A53BDD"/>
    <w:rsid w:val="00A54B95"/>
    <w:rsid w:val="00A55012"/>
    <w:rsid w:val="00A553AF"/>
    <w:rsid w:val="00A557B3"/>
    <w:rsid w:val="00A56065"/>
    <w:rsid w:val="00A56166"/>
    <w:rsid w:val="00A563E8"/>
    <w:rsid w:val="00A565A4"/>
    <w:rsid w:val="00A56AE2"/>
    <w:rsid w:val="00A57CEE"/>
    <w:rsid w:val="00A600F1"/>
    <w:rsid w:val="00A61B9E"/>
    <w:rsid w:val="00A62552"/>
    <w:rsid w:val="00A627A1"/>
    <w:rsid w:val="00A631B1"/>
    <w:rsid w:val="00A63660"/>
    <w:rsid w:val="00A63746"/>
    <w:rsid w:val="00A63B09"/>
    <w:rsid w:val="00A645F0"/>
    <w:rsid w:val="00A64BDF"/>
    <w:rsid w:val="00A64C67"/>
    <w:rsid w:val="00A65603"/>
    <w:rsid w:val="00A65B67"/>
    <w:rsid w:val="00A65BFF"/>
    <w:rsid w:val="00A65CEB"/>
    <w:rsid w:val="00A661C3"/>
    <w:rsid w:val="00A6650C"/>
    <w:rsid w:val="00A66586"/>
    <w:rsid w:val="00A66B78"/>
    <w:rsid w:val="00A670EF"/>
    <w:rsid w:val="00A678EE"/>
    <w:rsid w:val="00A679C1"/>
    <w:rsid w:val="00A67E99"/>
    <w:rsid w:val="00A71548"/>
    <w:rsid w:val="00A72127"/>
    <w:rsid w:val="00A72E28"/>
    <w:rsid w:val="00A732AC"/>
    <w:rsid w:val="00A7368E"/>
    <w:rsid w:val="00A73BC1"/>
    <w:rsid w:val="00A73D02"/>
    <w:rsid w:val="00A74120"/>
    <w:rsid w:val="00A7585E"/>
    <w:rsid w:val="00A75DCC"/>
    <w:rsid w:val="00A77011"/>
    <w:rsid w:val="00A808D5"/>
    <w:rsid w:val="00A81BBA"/>
    <w:rsid w:val="00A8222C"/>
    <w:rsid w:val="00A827A2"/>
    <w:rsid w:val="00A827F5"/>
    <w:rsid w:val="00A82C0B"/>
    <w:rsid w:val="00A82F62"/>
    <w:rsid w:val="00A83047"/>
    <w:rsid w:val="00A83233"/>
    <w:rsid w:val="00A83B3E"/>
    <w:rsid w:val="00A83D1A"/>
    <w:rsid w:val="00A84BB5"/>
    <w:rsid w:val="00A84C42"/>
    <w:rsid w:val="00A856F9"/>
    <w:rsid w:val="00A861DF"/>
    <w:rsid w:val="00A8654C"/>
    <w:rsid w:val="00A8691C"/>
    <w:rsid w:val="00A86ADE"/>
    <w:rsid w:val="00A870F8"/>
    <w:rsid w:val="00A874CF"/>
    <w:rsid w:val="00A901BA"/>
    <w:rsid w:val="00A90DE9"/>
    <w:rsid w:val="00A90F3A"/>
    <w:rsid w:val="00A913ED"/>
    <w:rsid w:val="00A91B92"/>
    <w:rsid w:val="00A91C26"/>
    <w:rsid w:val="00A91E59"/>
    <w:rsid w:val="00A91EE7"/>
    <w:rsid w:val="00A92C81"/>
    <w:rsid w:val="00A93440"/>
    <w:rsid w:val="00A93759"/>
    <w:rsid w:val="00A93B22"/>
    <w:rsid w:val="00A94A14"/>
    <w:rsid w:val="00A94BB8"/>
    <w:rsid w:val="00A94D07"/>
    <w:rsid w:val="00A9561A"/>
    <w:rsid w:val="00A95B3B"/>
    <w:rsid w:val="00A95C80"/>
    <w:rsid w:val="00A95E99"/>
    <w:rsid w:val="00A9603E"/>
    <w:rsid w:val="00A9691A"/>
    <w:rsid w:val="00A96E54"/>
    <w:rsid w:val="00A9781E"/>
    <w:rsid w:val="00A97833"/>
    <w:rsid w:val="00A97FF2"/>
    <w:rsid w:val="00AA06C3"/>
    <w:rsid w:val="00AA0712"/>
    <w:rsid w:val="00AA0812"/>
    <w:rsid w:val="00AA1A9F"/>
    <w:rsid w:val="00AA28BB"/>
    <w:rsid w:val="00AA28D2"/>
    <w:rsid w:val="00AA3130"/>
    <w:rsid w:val="00AA3BEA"/>
    <w:rsid w:val="00AA446A"/>
    <w:rsid w:val="00AA4889"/>
    <w:rsid w:val="00AA4EA7"/>
    <w:rsid w:val="00AA6110"/>
    <w:rsid w:val="00AA6251"/>
    <w:rsid w:val="00AA6C1D"/>
    <w:rsid w:val="00AB05E9"/>
    <w:rsid w:val="00AB0662"/>
    <w:rsid w:val="00AB07F3"/>
    <w:rsid w:val="00AB14C6"/>
    <w:rsid w:val="00AB186C"/>
    <w:rsid w:val="00AB1F27"/>
    <w:rsid w:val="00AB25B4"/>
    <w:rsid w:val="00AB27DF"/>
    <w:rsid w:val="00AB2832"/>
    <w:rsid w:val="00AB2874"/>
    <w:rsid w:val="00AB317C"/>
    <w:rsid w:val="00AB3AE5"/>
    <w:rsid w:val="00AB41A4"/>
    <w:rsid w:val="00AB44AB"/>
    <w:rsid w:val="00AB44BC"/>
    <w:rsid w:val="00AB54A6"/>
    <w:rsid w:val="00AB5C13"/>
    <w:rsid w:val="00AB6E9A"/>
    <w:rsid w:val="00AB6F8A"/>
    <w:rsid w:val="00AB7989"/>
    <w:rsid w:val="00AB7D4A"/>
    <w:rsid w:val="00AC04C9"/>
    <w:rsid w:val="00AC0531"/>
    <w:rsid w:val="00AC0C44"/>
    <w:rsid w:val="00AC1638"/>
    <w:rsid w:val="00AC1A35"/>
    <w:rsid w:val="00AC2606"/>
    <w:rsid w:val="00AC308D"/>
    <w:rsid w:val="00AC37FD"/>
    <w:rsid w:val="00AC3A5C"/>
    <w:rsid w:val="00AC3C60"/>
    <w:rsid w:val="00AC492D"/>
    <w:rsid w:val="00AC4E5F"/>
    <w:rsid w:val="00AC4EBB"/>
    <w:rsid w:val="00AC5ADC"/>
    <w:rsid w:val="00AC6002"/>
    <w:rsid w:val="00AC6DF5"/>
    <w:rsid w:val="00AC6E39"/>
    <w:rsid w:val="00AC6F09"/>
    <w:rsid w:val="00AC6FFB"/>
    <w:rsid w:val="00AC70E2"/>
    <w:rsid w:val="00AD065F"/>
    <w:rsid w:val="00AD0661"/>
    <w:rsid w:val="00AD0840"/>
    <w:rsid w:val="00AD2194"/>
    <w:rsid w:val="00AD26B5"/>
    <w:rsid w:val="00AD2BFE"/>
    <w:rsid w:val="00AD37D3"/>
    <w:rsid w:val="00AD3A53"/>
    <w:rsid w:val="00AD40EA"/>
    <w:rsid w:val="00AD415A"/>
    <w:rsid w:val="00AD462E"/>
    <w:rsid w:val="00AD48A7"/>
    <w:rsid w:val="00AD4A00"/>
    <w:rsid w:val="00AD4C7D"/>
    <w:rsid w:val="00AD4D10"/>
    <w:rsid w:val="00AD5037"/>
    <w:rsid w:val="00AD511E"/>
    <w:rsid w:val="00AD5261"/>
    <w:rsid w:val="00AD6543"/>
    <w:rsid w:val="00AD74E1"/>
    <w:rsid w:val="00AD752B"/>
    <w:rsid w:val="00AD75BD"/>
    <w:rsid w:val="00AD7957"/>
    <w:rsid w:val="00AD7C37"/>
    <w:rsid w:val="00AD7F97"/>
    <w:rsid w:val="00AE03B6"/>
    <w:rsid w:val="00AE0D28"/>
    <w:rsid w:val="00AE1499"/>
    <w:rsid w:val="00AE158F"/>
    <w:rsid w:val="00AE169B"/>
    <w:rsid w:val="00AE1976"/>
    <w:rsid w:val="00AE1A12"/>
    <w:rsid w:val="00AE1AE1"/>
    <w:rsid w:val="00AE1FEA"/>
    <w:rsid w:val="00AE23C5"/>
    <w:rsid w:val="00AE2829"/>
    <w:rsid w:val="00AE2F10"/>
    <w:rsid w:val="00AE32BB"/>
    <w:rsid w:val="00AE359E"/>
    <w:rsid w:val="00AE389A"/>
    <w:rsid w:val="00AE3B15"/>
    <w:rsid w:val="00AE3F1D"/>
    <w:rsid w:val="00AE4571"/>
    <w:rsid w:val="00AE4E4E"/>
    <w:rsid w:val="00AE5012"/>
    <w:rsid w:val="00AE542E"/>
    <w:rsid w:val="00AE5447"/>
    <w:rsid w:val="00AE558C"/>
    <w:rsid w:val="00AE59D9"/>
    <w:rsid w:val="00AE6371"/>
    <w:rsid w:val="00AE7A20"/>
    <w:rsid w:val="00AE7C67"/>
    <w:rsid w:val="00AF064F"/>
    <w:rsid w:val="00AF0DA4"/>
    <w:rsid w:val="00AF1A8C"/>
    <w:rsid w:val="00AF1EC3"/>
    <w:rsid w:val="00AF233B"/>
    <w:rsid w:val="00AF2806"/>
    <w:rsid w:val="00AF2F4E"/>
    <w:rsid w:val="00AF3117"/>
    <w:rsid w:val="00AF36BB"/>
    <w:rsid w:val="00AF3D79"/>
    <w:rsid w:val="00AF4259"/>
    <w:rsid w:val="00AF44D0"/>
    <w:rsid w:val="00AF45F7"/>
    <w:rsid w:val="00AF46E0"/>
    <w:rsid w:val="00AF4E8F"/>
    <w:rsid w:val="00AF665D"/>
    <w:rsid w:val="00AF6AA3"/>
    <w:rsid w:val="00AF6E28"/>
    <w:rsid w:val="00AF73E2"/>
    <w:rsid w:val="00AF74E9"/>
    <w:rsid w:val="00AF75D6"/>
    <w:rsid w:val="00AF786F"/>
    <w:rsid w:val="00B00379"/>
    <w:rsid w:val="00B00806"/>
    <w:rsid w:val="00B00F22"/>
    <w:rsid w:val="00B00FE4"/>
    <w:rsid w:val="00B01649"/>
    <w:rsid w:val="00B017A5"/>
    <w:rsid w:val="00B01E04"/>
    <w:rsid w:val="00B0233F"/>
    <w:rsid w:val="00B02E11"/>
    <w:rsid w:val="00B0316A"/>
    <w:rsid w:val="00B0394A"/>
    <w:rsid w:val="00B03C6A"/>
    <w:rsid w:val="00B0446A"/>
    <w:rsid w:val="00B04C40"/>
    <w:rsid w:val="00B04D67"/>
    <w:rsid w:val="00B05243"/>
    <w:rsid w:val="00B0529D"/>
    <w:rsid w:val="00B05576"/>
    <w:rsid w:val="00B05700"/>
    <w:rsid w:val="00B05EF0"/>
    <w:rsid w:val="00B06323"/>
    <w:rsid w:val="00B06B9F"/>
    <w:rsid w:val="00B07552"/>
    <w:rsid w:val="00B07A7A"/>
    <w:rsid w:val="00B07CAF"/>
    <w:rsid w:val="00B101C4"/>
    <w:rsid w:val="00B1109F"/>
    <w:rsid w:val="00B110B5"/>
    <w:rsid w:val="00B122B4"/>
    <w:rsid w:val="00B12B5C"/>
    <w:rsid w:val="00B135EF"/>
    <w:rsid w:val="00B14177"/>
    <w:rsid w:val="00B143B3"/>
    <w:rsid w:val="00B152B1"/>
    <w:rsid w:val="00B15BCD"/>
    <w:rsid w:val="00B15D27"/>
    <w:rsid w:val="00B16CAB"/>
    <w:rsid w:val="00B16E89"/>
    <w:rsid w:val="00B20829"/>
    <w:rsid w:val="00B2106C"/>
    <w:rsid w:val="00B21703"/>
    <w:rsid w:val="00B21AF2"/>
    <w:rsid w:val="00B223E4"/>
    <w:rsid w:val="00B22DBA"/>
    <w:rsid w:val="00B22F21"/>
    <w:rsid w:val="00B2313A"/>
    <w:rsid w:val="00B2381F"/>
    <w:rsid w:val="00B241BC"/>
    <w:rsid w:val="00B24202"/>
    <w:rsid w:val="00B24423"/>
    <w:rsid w:val="00B2458F"/>
    <w:rsid w:val="00B250C0"/>
    <w:rsid w:val="00B25670"/>
    <w:rsid w:val="00B256E5"/>
    <w:rsid w:val="00B258F8"/>
    <w:rsid w:val="00B2590F"/>
    <w:rsid w:val="00B25D63"/>
    <w:rsid w:val="00B2600C"/>
    <w:rsid w:val="00B2601D"/>
    <w:rsid w:val="00B2666A"/>
    <w:rsid w:val="00B2694C"/>
    <w:rsid w:val="00B26FE3"/>
    <w:rsid w:val="00B279A5"/>
    <w:rsid w:val="00B27D6A"/>
    <w:rsid w:val="00B30743"/>
    <w:rsid w:val="00B30D72"/>
    <w:rsid w:val="00B31589"/>
    <w:rsid w:val="00B31BE2"/>
    <w:rsid w:val="00B32A2E"/>
    <w:rsid w:val="00B32D98"/>
    <w:rsid w:val="00B32DE0"/>
    <w:rsid w:val="00B330F3"/>
    <w:rsid w:val="00B33417"/>
    <w:rsid w:val="00B337A2"/>
    <w:rsid w:val="00B35335"/>
    <w:rsid w:val="00B35B1C"/>
    <w:rsid w:val="00B35DE8"/>
    <w:rsid w:val="00B36174"/>
    <w:rsid w:val="00B3620C"/>
    <w:rsid w:val="00B36B85"/>
    <w:rsid w:val="00B37087"/>
    <w:rsid w:val="00B37345"/>
    <w:rsid w:val="00B378E3"/>
    <w:rsid w:val="00B37F61"/>
    <w:rsid w:val="00B40482"/>
    <w:rsid w:val="00B405B5"/>
    <w:rsid w:val="00B40EBD"/>
    <w:rsid w:val="00B4286D"/>
    <w:rsid w:val="00B42934"/>
    <w:rsid w:val="00B43EA8"/>
    <w:rsid w:val="00B44022"/>
    <w:rsid w:val="00B4498E"/>
    <w:rsid w:val="00B455C1"/>
    <w:rsid w:val="00B455EE"/>
    <w:rsid w:val="00B45656"/>
    <w:rsid w:val="00B45C9F"/>
    <w:rsid w:val="00B461DD"/>
    <w:rsid w:val="00B46210"/>
    <w:rsid w:val="00B46262"/>
    <w:rsid w:val="00B46349"/>
    <w:rsid w:val="00B46965"/>
    <w:rsid w:val="00B50A48"/>
    <w:rsid w:val="00B50A93"/>
    <w:rsid w:val="00B51351"/>
    <w:rsid w:val="00B518FE"/>
    <w:rsid w:val="00B51A69"/>
    <w:rsid w:val="00B52B00"/>
    <w:rsid w:val="00B530F0"/>
    <w:rsid w:val="00B53D84"/>
    <w:rsid w:val="00B54AB7"/>
    <w:rsid w:val="00B54D0D"/>
    <w:rsid w:val="00B55367"/>
    <w:rsid w:val="00B55609"/>
    <w:rsid w:val="00B55EB7"/>
    <w:rsid w:val="00B5614B"/>
    <w:rsid w:val="00B56171"/>
    <w:rsid w:val="00B56660"/>
    <w:rsid w:val="00B57E15"/>
    <w:rsid w:val="00B57E63"/>
    <w:rsid w:val="00B60369"/>
    <w:rsid w:val="00B605A0"/>
    <w:rsid w:val="00B61608"/>
    <w:rsid w:val="00B61B39"/>
    <w:rsid w:val="00B620A0"/>
    <w:rsid w:val="00B62E3E"/>
    <w:rsid w:val="00B63522"/>
    <w:rsid w:val="00B639A7"/>
    <w:rsid w:val="00B63A0D"/>
    <w:rsid w:val="00B63A6E"/>
    <w:rsid w:val="00B64494"/>
    <w:rsid w:val="00B64BD8"/>
    <w:rsid w:val="00B64F20"/>
    <w:rsid w:val="00B65B46"/>
    <w:rsid w:val="00B6631A"/>
    <w:rsid w:val="00B66392"/>
    <w:rsid w:val="00B663ED"/>
    <w:rsid w:val="00B6657D"/>
    <w:rsid w:val="00B66DB2"/>
    <w:rsid w:val="00B6770A"/>
    <w:rsid w:val="00B6797D"/>
    <w:rsid w:val="00B6797F"/>
    <w:rsid w:val="00B679B2"/>
    <w:rsid w:val="00B67F7A"/>
    <w:rsid w:val="00B703BB"/>
    <w:rsid w:val="00B7044F"/>
    <w:rsid w:val="00B70758"/>
    <w:rsid w:val="00B722DE"/>
    <w:rsid w:val="00B7277C"/>
    <w:rsid w:val="00B72C36"/>
    <w:rsid w:val="00B72DF5"/>
    <w:rsid w:val="00B72E3E"/>
    <w:rsid w:val="00B73FAA"/>
    <w:rsid w:val="00B74855"/>
    <w:rsid w:val="00B76B56"/>
    <w:rsid w:val="00B7732E"/>
    <w:rsid w:val="00B77674"/>
    <w:rsid w:val="00B779CB"/>
    <w:rsid w:val="00B801B6"/>
    <w:rsid w:val="00B80FBA"/>
    <w:rsid w:val="00B8184F"/>
    <w:rsid w:val="00B81CBC"/>
    <w:rsid w:val="00B81E5E"/>
    <w:rsid w:val="00B822AB"/>
    <w:rsid w:val="00B8278F"/>
    <w:rsid w:val="00B8382B"/>
    <w:rsid w:val="00B83ADB"/>
    <w:rsid w:val="00B844FB"/>
    <w:rsid w:val="00B84889"/>
    <w:rsid w:val="00B86089"/>
    <w:rsid w:val="00B8681D"/>
    <w:rsid w:val="00B904ED"/>
    <w:rsid w:val="00B90DDC"/>
    <w:rsid w:val="00B90EA8"/>
    <w:rsid w:val="00B91E6C"/>
    <w:rsid w:val="00B92274"/>
    <w:rsid w:val="00B922F3"/>
    <w:rsid w:val="00B92517"/>
    <w:rsid w:val="00B929B4"/>
    <w:rsid w:val="00B92A06"/>
    <w:rsid w:val="00B93F41"/>
    <w:rsid w:val="00B9442E"/>
    <w:rsid w:val="00B947B6"/>
    <w:rsid w:val="00B94A43"/>
    <w:rsid w:val="00B94F9B"/>
    <w:rsid w:val="00B951F2"/>
    <w:rsid w:val="00B95510"/>
    <w:rsid w:val="00B9595B"/>
    <w:rsid w:val="00B95E87"/>
    <w:rsid w:val="00B95EE8"/>
    <w:rsid w:val="00B975ED"/>
    <w:rsid w:val="00B97969"/>
    <w:rsid w:val="00B97A58"/>
    <w:rsid w:val="00B97B58"/>
    <w:rsid w:val="00B97CE8"/>
    <w:rsid w:val="00BA01E6"/>
    <w:rsid w:val="00BA0425"/>
    <w:rsid w:val="00BA0C1A"/>
    <w:rsid w:val="00BA0CC5"/>
    <w:rsid w:val="00BA111D"/>
    <w:rsid w:val="00BA1229"/>
    <w:rsid w:val="00BA1790"/>
    <w:rsid w:val="00BA28A1"/>
    <w:rsid w:val="00BA3D1C"/>
    <w:rsid w:val="00BA4946"/>
    <w:rsid w:val="00BA49C8"/>
    <w:rsid w:val="00BA4FEA"/>
    <w:rsid w:val="00BA5A0B"/>
    <w:rsid w:val="00BA603C"/>
    <w:rsid w:val="00BA606E"/>
    <w:rsid w:val="00BA64DB"/>
    <w:rsid w:val="00BA702B"/>
    <w:rsid w:val="00BA7474"/>
    <w:rsid w:val="00BA785E"/>
    <w:rsid w:val="00BB0113"/>
    <w:rsid w:val="00BB05F6"/>
    <w:rsid w:val="00BB0992"/>
    <w:rsid w:val="00BB0C51"/>
    <w:rsid w:val="00BB0C9E"/>
    <w:rsid w:val="00BB1CB2"/>
    <w:rsid w:val="00BB234B"/>
    <w:rsid w:val="00BB2839"/>
    <w:rsid w:val="00BB2B19"/>
    <w:rsid w:val="00BB3044"/>
    <w:rsid w:val="00BB30D0"/>
    <w:rsid w:val="00BB39D7"/>
    <w:rsid w:val="00BB3C79"/>
    <w:rsid w:val="00BB43D3"/>
    <w:rsid w:val="00BB49AA"/>
    <w:rsid w:val="00BB6133"/>
    <w:rsid w:val="00BB64BD"/>
    <w:rsid w:val="00BB743D"/>
    <w:rsid w:val="00BB7C0B"/>
    <w:rsid w:val="00BB7EAA"/>
    <w:rsid w:val="00BC0160"/>
    <w:rsid w:val="00BC01A5"/>
    <w:rsid w:val="00BC0CE1"/>
    <w:rsid w:val="00BC0EFD"/>
    <w:rsid w:val="00BC1363"/>
    <w:rsid w:val="00BC13AC"/>
    <w:rsid w:val="00BC19E0"/>
    <w:rsid w:val="00BC24C5"/>
    <w:rsid w:val="00BC2E2D"/>
    <w:rsid w:val="00BC305D"/>
    <w:rsid w:val="00BC3816"/>
    <w:rsid w:val="00BC3AC6"/>
    <w:rsid w:val="00BC423B"/>
    <w:rsid w:val="00BC4C00"/>
    <w:rsid w:val="00BC56C6"/>
    <w:rsid w:val="00BC5AF4"/>
    <w:rsid w:val="00BC5ECD"/>
    <w:rsid w:val="00BC6523"/>
    <w:rsid w:val="00BC6C2B"/>
    <w:rsid w:val="00BC6CDA"/>
    <w:rsid w:val="00BC6F44"/>
    <w:rsid w:val="00BC7010"/>
    <w:rsid w:val="00BC71C4"/>
    <w:rsid w:val="00BC7777"/>
    <w:rsid w:val="00BC7984"/>
    <w:rsid w:val="00BC7CC0"/>
    <w:rsid w:val="00BC7F56"/>
    <w:rsid w:val="00BD03BD"/>
    <w:rsid w:val="00BD063D"/>
    <w:rsid w:val="00BD07B5"/>
    <w:rsid w:val="00BD07CF"/>
    <w:rsid w:val="00BD1384"/>
    <w:rsid w:val="00BD1D93"/>
    <w:rsid w:val="00BD27DC"/>
    <w:rsid w:val="00BD3CC5"/>
    <w:rsid w:val="00BD4086"/>
    <w:rsid w:val="00BD41D2"/>
    <w:rsid w:val="00BD49F4"/>
    <w:rsid w:val="00BD49F5"/>
    <w:rsid w:val="00BD4A9E"/>
    <w:rsid w:val="00BD4BC2"/>
    <w:rsid w:val="00BD4CCC"/>
    <w:rsid w:val="00BD5521"/>
    <w:rsid w:val="00BD559D"/>
    <w:rsid w:val="00BD5955"/>
    <w:rsid w:val="00BD61C4"/>
    <w:rsid w:val="00BD6262"/>
    <w:rsid w:val="00BD681E"/>
    <w:rsid w:val="00BD6DA0"/>
    <w:rsid w:val="00BD7032"/>
    <w:rsid w:val="00BD7C6C"/>
    <w:rsid w:val="00BD7F28"/>
    <w:rsid w:val="00BE0503"/>
    <w:rsid w:val="00BE0BFE"/>
    <w:rsid w:val="00BE1889"/>
    <w:rsid w:val="00BE1AFE"/>
    <w:rsid w:val="00BE1B29"/>
    <w:rsid w:val="00BE1D6D"/>
    <w:rsid w:val="00BE23A2"/>
    <w:rsid w:val="00BE2975"/>
    <w:rsid w:val="00BE33FB"/>
    <w:rsid w:val="00BE3A77"/>
    <w:rsid w:val="00BE3B2F"/>
    <w:rsid w:val="00BE3FDF"/>
    <w:rsid w:val="00BE418E"/>
    <w:rsid w:val="00BE4BE5"/>
    <w:rsid w:val="00BE5512"/>
    <w:rsid w:val="00BE59CF"/>
    <w:rsid w:val="00BE5C25"/>
    <w:rsid w:val="00BE5EAA"/>
    <w:rsid w:val="00BE5FCC"/>
    <w:rsid w:val="00BF0608"/>
    <w:rsid w:val="00BF1B87"/>
    <w:rsid w:val="00BF1E80"/>
    <w:rsid w:val="00BF21FC"/>
    <w:rsid w:val="00BF2520"/>
    <w:rsid w:val="00BF319C"/>
    <w:rsid w:val="00BF33F7"/>
    <w:rsid w:val="00BF37D4"/>
    <w:rsid w:val="00BF387D"/>
    <w:rsid w:val="00BF3FD9"/>
    <w:rsid w:val="00BF41FE"/>
    <w:rsid w:val="00BF478B"/>
    <w:rsid w:val="00BF493D"/>
    <w:rsid w:val="00BF4C73"/>
    <w:rsid w:val="00BF63E5"/>
    <w:rsid w:val="00BF6A66"/>
    <w:rsid w:val="00BF6C51"/>
    <w:rsid w:val="00BF6F48"/>
    <w:rsid w:val="00BF7103"/>
    <w:rsid w:val="00BF7655"/>
    <w:rsid w:val="00BF76B6"/>
    <w:rsid w:val="00BF79CD"/>
    <w:rsid w:val="00BF7FA3"/>
    <w:rsid w:val="00C00BE2"/>
    <w:rsid w:val="00C00D34"/>
    <w:rsid w:val="00C00E58"/>
    <w:rsid w:val="00C02053"/>
    <w:rsid w:val="00C02257"/>
    <w:rsid w:val="00C0231B"/>
    <w:rsid w:val="00C024CB"/>
    <w:rsid w:val="00C0264F"/>
    <w:rsid w:val="00C0289A"/>
    <w:rsid w:val="00C02C75"/>
    <w:rsid w:val="00C0327C"/>
    <w:rsid w:val="00C03295"/>
    <w:rsid w:val="00C03619"/>
    <w:rsid w:val="00C0485A"/>
    <w:rsid w:val="00C0487D"/>
    <w:rsid w:val="00C04F6E"/>
    <w:rsid w:val="00C05779"/>
    <w:rsid w:val="00C065AA"/>
    <w:rsid w:val="00C06DA9"/>
    <w:rsid w:val="00C06F0D"/>
    <w:rsid w:val="00C0721A"/>
    <w:rsid w:val="00C07318"/>
    <w:rsid w:val="00C07910"/>
    <w:rsid w:val="00C10560"/>
    <w:rsid w:val="00C1080F"/>
    <w:rsid w:val="00C108B2"/>
    <w:rsid w:val="00C11A5F"/>
    <w:rsid w:val="00C11DE9"/>
    <w:rsid w:val="00C12494"/>
    <w:rsid w:val="00C133ED"/>
    <w:rsid w:val="00C140A9"/>
    <w:rsid w:val="00C1437A"/>
    <w:rsid w:val="00C1440F"/>
    <w:rsid w:val="00C147B0"/>
    <w:rsid w:val="00C1492F"/>
    <w:rsid w:val="00C15770"/>
    <w:rsid w:val="00C15A08"/>
    <w:rsid w:val="00C16026"/>
    <w:rsid w:val="00C160BE"/>
    <w:rsid w:val="00C16849"/>
    <w:rsid w:val="00C174F4"/>
    <w:rsid w:val="00C17AF7"/>
    <w:rsid w:val="00C17EC9"/>
    <w:rsid w:val="00C17F70"/>
    <w:rsid w:val="00C206B9"/>
    <w:rsid w:val="00C209A1"/>
    <w:rsid w:val="00C20CD8"/>
    <w:rsid w:val="00C21ACA"/>
    <w:rsid w:val="00C21C80"/>
    <w:rsid w:val="00C22674"/>
    <w:rsid w:val="00C228EE"/>
    <w:rsid w:val="00C22B81"/>
    <w:rsid w:val="00C23146"/>
    <w:rsid w:val="00C2417C"/>
    <w:rsid w:val="00C250CF"/>
    <w:rsid w:val="00C25E86"/>
    <w:rsid w:val="00C25F1A"/>
    <w:rsid w:val="00C26011"/>
    <w:rsid w:val="00C2609C"/>
    <w:rsid w:val="00C26688"/>
    <w:rsid w:val="00C2683A"/>
    <w:rsid w:val="00C26915"/>
    <w:rsid w:val="00C26A98"/>
    <w:rsid w:val="00C26B68"/>
    <w:rsid w:val="00C274F5"/>
    <w:rsid w:val="00C27659"/>
    <w:rsid w:val="00C2779D"/>
    <w:rsid w:val="00C303A8"/>
    <w:rsid w:val="00C3073F"/>
    <w:rsid w:val="00C307E2"/>
    <w:rsid w:val="00C30987"/>
    <w:rsid w:val="00C318D9"/>
    <w:rsid w:val="00C31D60"/>
    <w:rsid w:val="00C32245"/>
    <w:rsid w:val="00C335F0"/>
    <w:rsid w:val="00C339AD"/>
    <w:rsid w:val="00C34270"/>
    <w:rsid w:val="00C344A1"/>
    <w:rsid w:val="00C34AEC"/>
    <w:rsid w:val="00C34D26"/>
    <w:rsid w:val="00C34E66"/>
    <w:rsid w:val="00C35955"/>
    <w:rsid w:val="00C35DC7"/>
    <w:rsid w:val="00C36201"/>
    <w:rsid w:val="00C36561"/>
    <w:rsid w:val="00C3665C"/>
    <w:rsid w:val="00C369AE"/>
    <w:rsid w:val="00C36A81"/>
    <w:rsid w:val="00C36B13"/>
    <w:rsid w:val="00C36B69"/>
    <w:rsid w:val="00C36CD6"/>
    <w:rsid w:val="00C370C4"/>
    <w:rsid w:val="00C37888"/>
    <w:rsid w:val="00C379BE"/>
    <w:rsid w:val="00C4002F"/>
    <w:rsid w:val="00C401FC"/>
    <w:rsid w:val="00C40CFB"/>
    <w:rsid w:val="00C40E42"/>
    <w:rsid w:val="00C41041"/>
    <w:rsid w:val="00C41C3F"/>
    <w:rsid w:val="00C42D18"/>
    <w:rsid w:val="00C4334E"/>
    <w:rsid w:val="00C4371E"/>
    <w:rsid w:val="00C44363"/>
    <w:rsid w:val="00C4479B"/>
    <w:rsid w:val="00C44851"/>
    <w:rsid w:val="00C44AB9"/>
    <w:rsid w:val="00C46EB6"/>
    <w:rsid w:val="00C4733A"/>
    <w:rsid w:val="00C474F2"/>
    <w:rsid w:val="00C47E78"/>
    <w:rsid w:val="00C500D8"/>
    <w:rsid w:val="00C50119"/>
    <w:rsid w:val="00C5054A"/>
    <w:rsid w:val="00C5098C"/>
    <w:rsid w:val="00C50A4A"/>
    <w:rsid w:val="00C50FC4"/>
    <w:rsid w:val="00C5106B"/>
    <w:rsid w:val="00C51AD8"/>
    <w:rsid w:val="00C51E2E"/>
    <w:rsid w:val="00C52500"/>
    <w:rsid w:val="00C52946"/>
    <w:rsid w:val="00C52CC8"/>
    <w:rsid w:val="00C53F6B"/>
    <w:rsid w:val="00C53FE0"/>
    <w:rsid w:val="00C54253"/>
    <w:rsid w:val="00C54295"/>
    <w:rsid w:val="00C5455A"/>
    <w:rsid w:val="00C54CAA"/>
    <w:rsid w:val="00C54EDA"/>
    <w:rsid w:val="00C55275"/>
    <w:rsid w:val="00C55314"/>
    <w:rsid w:val="00C55623"/>
    <w:rsid w:val="00C556A2"/>
    <w:rsid w:val="00C5652B"/>
    <w:rsid w:val="00C56A21"/>
    <w:rsid w:val="00C56BB7"/>
    <w:rsid w:val="00C57006"/>
    <w:rsid w:val="00C57E86"/>
    <w:rsid w:val="00C601C6"/>
    <w:rsid w:val="00C6038C"/>
    <w:rsid w:val="00C60AA6"/>
    <w:rsid w:val="00C60C5C"/>
    <w:rsid w:val="00C619E1"/>
    <w:rsid w:val="00C61D2D"/>
    <w:rsid w:val="00C622CB"/>
    <w:rsid w:val="00C625E8"/>
    <w:rsid w:val="00C62699"/>
    <w:rsid w:val="00C62C6D"/>
    <w:rsid w:val="00C62D42"/>
    <w:rsid w:val="00C62E7F"/>
    <w:rsid w:val="00C62F3E"/>
    <w:rsid w:val="00C63C52"/>
    <w:rsid w:val="00C64140"/>
    <w:rsid w:val="00C64189"/>
    <w:rsid w:val="00C641C6"/>
    <w:rsid w:val="00C645D3"/>
    <w:rsid w:val="00C647EE"/>
    <w:rsid w:val="00C6498D"/>
    <w:rsid w:val="00C64ACD"/>
    <w:rsid w:val="00C64DFA"/>
    <w:rsid w:val="00C64F2E"/>
    <w:rsid w:val="00C6506E"/>
    <w:rsid w:val="00C6520C"/>
    <w:rsid w:val="00C659EC"/>
    <w:rsid w:val="00C65BA2"/>
    <w:rsid w:val="00C65DB1"/>
    <w:rsid w:val="00C65EAF"/>
    <w:rsid w:val="00C66903"/>
    <w:rsid w:val="00C66F88"/>
    <w:rsid w:val="00C67223"/>
    <w:rsid w:val="00C67315"/>
    <w:rsid w:val="00C678D7"/>
    <w:rsid w:val="00C70280"/>
    <w:rsid w:val="00C705EF"/>
    <w:rsid w:val="00C70C25"/>
    <w:rsid w:val="00C70C6D"/>
    <w:rsid w:val="00C70E33"/>
    <w:rsid w:val="00C7113A"/>
    <w:rsid w:val="00C712A8"/>
    <w:rsid w:val="00C7151B"/>
    <w:rsid w:val="00C715B1"/>
    <w:rsid w:val="00C715C7"/>
    <w:rsid w:val="00C71973"/>
    <w:rsid w:val="00C71A5C"/>
    <w:rsid w:val="00C72704"/>
    <w:rsid w:val="00C72858"/>
    <w:rsid w:val="00C7308C"/>
    <w:rsid w:val="00C7321D"/>
    <w:rsid w:val="00C737C3"/>
    <w:rsid w:val="00C73834"/>
    <w:rsid w:val="00C73F8C"/>
    <w:rsid w:val="00C745C0"/>
    <w:rsid w:val="00C751D0"/>
    <w:rsid w:val="00C75F54"/>
    <w:rsid w:val="00C7652B"/>
    <w:rsid w:val="00C76924"/>
    <w:rsid w:val="00C76AB7"/>
    <w:rsid w:val="00C77371"/>
    <w:rsid w:val="00C77525"/>
    <w:rsid w:val="00C7782D"/>
    <w:rsid w:val="00C807B4"/>
    <w:rsid w:val="00C80F0F"/>
    <w:rsid w:val="00C8131D"/>
    <w:rsid w:val="00C81429"/>
    <w:rsid w:val="00C8164A"/>
    <w:rsid w:val="00C8189C"/>
    <w:rsid w:val="00C8295D"/>
    <w:rsid w:val="00C82D28"/>
    <w:rsid w:val="00C82FE6"/>
    <w:rsid w:val="00C83256"/>
    <w:rsid w:val="00C83295"/>
    <w:rsid w:val="00C83B73"/>
    <w:rsid w:val="00C8474C"/>
    <w:rsid w:val="00C84FCD"/>
    <w:rsid w:val="00C87176"/>
    <w:rsid w:val="00C876AF"/>
    <w:rsid w:val="00C90328"/>
    <w:rsid w:val="00C90477"/>
    <w:rsid w:val="00C90B3B"/>
    <w:rsid w:val="00C917C4"/>
    <w:rsid w:val="00C91DA3"/>
    <w:rsid w:val="00C92588"/>
    <w:rsid w:val="00C92F15"/>
    <w:rsid w:val="00C93AFE"/>
    <w:rsid w:val="00C93B27"/>
    <w:rsid w:val="00C93B53"/>
    <w:rsid w:val="00C93EDB"/>
    <w:rsid w:val="00C9427F"/>
    <w:rsid w:val="00C94C19"/>
    <w:rsid w:val="00C94D16"/>
    <w:rsid w:val="00C952A5"/>
    <w:rsid w:val="00C956DB"/>
    <w:rsid w:val="00C95C4E"/>
    <w:rsid w:val="00C9619F"/>
    <w:rsid w:val="00C964E7"/>
    <w:rsid w:val="00C96D69"/>
    <w:rsid w:val="00CA0220"/>
    <w:rsid w:val="00CA049B"/>
    <w:rsid w:val="00CA09FB"/>
    <w:rsid w:val="00CA0A6E"/>
    <w:rsid w:val="00CA1300"/>
    <w:rsid w:val="00CA1A54"/>
    <w:rsid w:val="00CA1B2E"/>
    <w:rsid w:val="00CA239B"/>
    <w:rsid w:val="00CA2580"/>
    <w:rsid w:val="00CA2C22"/>
    <w:rsid w:val="00CA32F7"/>
    <w:rsid w:val="00CA3567"/>
    <w:rsid w:val="00CA3890"/>
    <w:rsid w:val="00CA3DFB"/>
    <w:rsid w:val="00CA506F"/>
    <w:rsid w:val="00CA5310"/>
    <w:rsid w:val="00CA55EE"/>
    <w:rsid w:val="00CA5656"/>
    <w:rsid w:val="00CA5C2E"/>
    <w:rsid w:val="00CA6FF4"/>
    <w:rsid w:val="00CA727F"/>
    <w:rsid w:val="00CA79A2"/>
    <w:rsid w:val="00CA7B30"/>
    <w:rsid w:val="00CA7C1F"/>
    <w:rsid w:val="00CB04F9"/>
    <w:rsid w:val="00CB0945"/>
    <w:rsid w:val="00CB14E7"/>
    <w:rsid w:val="00CB167F"/>
    <w:rsid w:val="00CB18B4"/>
    <w:rsid w:val="00CB1C47"/>
    <w:rsid w:val="00CB1E08"/>
    <w:rsid w:val="00CB22BF"/>
    <w:rsid w:val="00CB247B"/>
    <w:rsid w:val="00CB2537"/>
    <w:rsid w:val="00CB306D"/>
    <w:rsid w:val="00CB3BCA"/>
    <w:rsid w:val="00CB3D70"/>
    <w:rsid w:val="00CB4441"/>
    <w:rsid w:val="00CB5093"/>
    <w:rsid w:val="00CB545B"/>
    <w:rsid w:val="00CB56C3"/>
    <w:rsid w:val="00CB5700"/>
    <w:rsid w:val="00CB5D4E"/>
    <w:rsid w:val="00CB5FC3"/>
    <w:rsid w:val="00CB62AE"/>
    <w:rsid w:val="00CB680F"/>
    <w:rsid w:val="00CB682F"/>
    <w:rsid w:val="00CB6A51"/>
    <w:rsid w:val="00CB7385"/>
    <w:rsid w:val="00CB7867"/>
    <w:rsid w:val="00CC05FF"/>
    <w:rsid w:val="00CC0796"/>
    <w:rsid w:val="00CC0CD5"/>
    <w:rsid w:val="00CC0F14"/>
    <w:rsid w:val="00CC154E"/>
    <w:rsid w:val="00CC161E"/>
    <w:rsid w:val="00CC1844"/>
    <w:rsid w:val="00CC19D8"/>
    <w:rsid w:val="00CC1FD5"/>
    <w:rsid w:val="00CC264E"/>
    <w:rsid w:val="00CC2695"/>
    <w:rsid w:val="00CC351E"/>
    <w:rsid w:val="00CC36EC"/>
    <w:rsid w:val="00CC43D4"/>
    <w:rsid w:val="00CC4B54"/>
    <w:rsid w:val="00CC4D8E"/>
    <w:rsid w:val="00CC54FB"/>
    <w:rsid w:val="00CC5F8E"/>
    <w:rsid w:val="00CC60A0"/>
    <w:rsid w:val="00CC619D"/>
    <w:rsid w:val="00CC6A58"/>
    <w:rsid w:val="00CC6E85"/>
    <w:rsid w:val="00CC7209"/>
    <w:rsid w:val="00CC75A3"/>
    <w:rsid w:val="00CC7AC0"/>
    <w:rsid w:val="00CD09F7"/>
    <w:rsid w:val="00CD0CDC"/>
    <w:rsid w:val="00CD1003"/>
    <w:rsid w:val="00CD1B76"/>
    <w:rsid w:val="00CD1DD4"/>
    <w:rsid w:val="00CD1DFD"/>
    <w:rsid w:val="00CD26E7"/>
    <w:rsid w:val="00CD3404"/>
    <w:rsid w:val="00CD3902"/>
    <w:rsid w:val="00CD3AFF"/>
    <w:rsid w:val="00CD3F24"/>
    <w:rsid w:val="00CD3FEB"/>
    <w:rsid w:val="00CD4053"/>
    <w:rsid w:val="00CD40A2"/>
    <w:rsid w:val="00CD44F8"/>
    <w:rsid w:val="00CD45D9"/>
    <w:rsid w:val="00CD4D2C"/>
    <w:rsid w:val="00CD501E"/>
    <w:rsid w:val="00CD5269"/>
    <w:rsid w:val="00CD54C3"/>
    <w:rsid w:val="00CD57C5"/>
    <w:rsid w:val="00CD5BAE"/>
    <w:rsid w:val="00CD6DA2"/>
    <w:rsid w:val="00CD797E"/>
    <w:rsid w:val="00CD7A35"/>
    <w:rsid w:val="00CD7C23"/>
    <w:rsid w:val="00CE056F"/>
    <w:rsid w:val="00CE0F6E"/>
    <w:rsid w:val="00CE14DF"/>
    <w:rsid w:val="00CE1A8C"/>
    <w:rsid w:val="00CE1C47"/>
    <w:rsid w:val="00CE244D"/>
    <w:rsid w:val="00CE32E6"/>
    <w:rsid w:val="00CE355A"/>
    <w:rsid w:val="00CE3729"/>
    <w:rsid w:val="00CE40E3"/>
    <w:rsid w:val="00CE4A44"/>
    <w:rsid w:val="00CE4D0C"/>
    <w:rsid w:val="00CE505B"/>
    <w:rsid w:val="00CE52EC"/>
    <w:rsid w:val="00CE55CE"/>
    <w:rsid w:val="00CE55EB"/>
    <w:rsid w:val="00CE5BBF"/>
    <w:rsid w:val="00CE5D16"/>
    <w:rsid w:val="00CE62A6"/>
    <w:rsid w:val="00CE6A7F"/>
    <w:rsid w:val="00CE6B18"/>
    <w:rsid w:val="00CE764C"/>
    <w:rsid w:val="00CE776E"/>
    <w:rsid w:val="00CF0049"/>
    <w:rsid w:val="00CF06F9"/>
    <w:rsid w:val="00CF0CAD"/>
    <w:rsid w:val="00CF1034"/>
    <w:rsid w:val="00CF3812"/>
    <w:rsid w:val="00CF491A"/>
    <w:rsid w:val="00CF5781"/>
    <w:rsid w:val="00CF5FD5"/>
    <w:rsid w:val="00CF6564"/>
    <w:rsid w:val="00CF6C73"/>
    <w:rsid w:val="00CF6CF2"/>
    <w:rsid w:val="00CF6ECE"/>
    <w:rsid w:val="00CF6F8A"/>
    <w:rsid w:val="00CF70E5"/>
    <w:rsid w:val="00CF72D1"/>
    <w:rsid w:val="00CF79F6"/>
    <w:rsid w:val="00CF7B90"/>
    <w:rsid w:val="00D00231"/>
    <w:rsid w:val="00D010F9"/>
    <w:rsid w:val="00D0141F"/>
    <w:rsid w:val="00D01621"/>
    <w:rsid w:val="00D01741"/>
    <w:rsid w:val="00D017B7"/>
    <w:rsid w:val="00D01CBB"/>
    <w:rsid w:val="00D03A2E"/>
    <w:rsid w:val="00D03A8D"/>
    <w:rsid w:val="00D05583"/>
    <w:rsid w:val="00D05A43"/>
    <w:rsid w:val="00D05CD8"/>
    <w:rsid w:val="00D05D99"/>
    <w:rsid w:val="00D0602C"/>
    <w:rsid w:val="00D0629A"/>
    <w:rsid w:val="00D069AE"/>
    <w:rsid w:val="00D06A25"/>
    <w:rsid w:val="00D06D92"/>
    <w:rsid w:val="00D0758A"/>
    <w:rsid w:val="00D07A31"/>
    <w:rsid w:val="00D07BED"/>
    <w:rsid w:val="00D10E76"/>
    <w:rsid w:val="00D11615"/>
    <w:rsid w:val="00D118A0"/>
    <w:rsid w:val="00D119CB"/>
    <w:rsid w:val="00D11BA3"/>
    <w:rsid w:val="00D11EF9"/>
    <w:rsid w:val="00D12483"/>
    <w:rsid w:val="00D12789"/>
    <w:rsid w:val="00D129E5"/>
    <w:rsid w:val="00D12AD4"/>
    <w:rsid w:val="00D12C00"/>
    <w:rsid w:val="00D13F64"/>
    <w:rsid w:val="00D1413B"/>
    <w:rsid w:val="00D143AB"/>
    <w:rsid w:val="00D14EB3"/>
    <w:rsid w:val="00D14F06"/>
    <w:rsid w:val="00D15AE9"/>
    <w:rsid w:val="00D165AF"/>
    <w:rsid w:val="00D17814"/>
    <w:rsid w:val="00D17BF1"/>
    <w:rsid w:val="00D17C2F"/>
    <w:rsid w:val="00D17E7B"/>
    <w:rsid w:val="00D17EFD"/>
    <w:rsid w:val="00D200A9"/>
    <w:rsid w:val="00D202BE"/>
    <w:rsid w:val="00D202E0"/>
    <w:rsid w:val="00D205DF"/>
    <w:rsid w:val="00D2066E"/>
    <w:rsid w:val="00D213E7"/>
    <w:rsid w:val="00D21AD7"/>
    <w:rsid w:val="00D21D6F"/>
    <w:rsid w:val="00D230C0"/>
    <w:rsid w:val="00D23E09"/>
    <w:rsid w:val="00D24A9D"/>
    <w:rsid w:val="00D24E10"/>
    <w:rsid w:val="00D25246"/>
    <w:rsid w:val="00D25755"/>
    <w:rsid w:val="00D25D2C"/>
    <w:rsid w:val="00D266A2"/>
    <w:rsid w:val="00D26951"/>
    <w:rsid w:val="00D269A2"/>
    <w:rsid w:val="00D26C43"/>
    <w:rsid w:val="00D272E0"/>
    <w:rsid w:val="00D27B8C"/>
    <w:rsid w:val="00D27CCE"/>
    <w:rsid w:val="00D27F04"/>
    <w:rsid w:val="00D301C7"/>
    <w:rsid w:val="00D3071D"/>
    <w:rsid w:val="00D307A2"/>
    <w:rsid w:val="00D30C56"/>
    <w:rsid w:val="00D3145A"/>
    <w:rsid w:val="00D319D7"/>
    <w:rsid w:val="00D31D05"/>
    <w:rsid w:val="00D32116"/>
    <w:rsid w:val="00D321C6"/>
    <w:rsid w:val="00D32482"/>
    <w:rsid w:val="00D32517"/>
    <w:rsid w:val="00D32EEA"/>
    <w:rsid w:val="00D32F53"/>
    <w:rsid w:val="00D3385B"/>
    <w:rsid w:val="00D33A89"/>
    <w:rsid w:val="00D33C63"/>
    <w:rsid w:val="00D3492B"/>
    <w:rsid w:val="00D34F29"/>
    <w:rsid w:val="00D352C8"/>
    <w:rsid w:val="00D35558"/>
    <w:rsid w:val="00D360A8"/>
    <w:rsid w:val="00D368BD"/>
    <w:rsid w:val="00D36A68"/>
    <w:rsid w:val="00D36B4C"/>
    <w:rsid w:val="00D3726E"/>
    <w:rsid w:val="00D37F7E"/>
    <w:rsid w:val="00D4008E"/>
    <w:rsid w:val="00D40B26"/>
    <w:rsid w:val="00D40F71"/>
    <w:rsid w:val="00D41946"/>
    <w:rsid w:val="00D41D9A"/>
    <w:rsid w:val="00D42E84"/>
    <w:rsid w:val="00D435FA"/>
    <w:rsid w:val="00D44637"/>
    <w:rsid w:val="00D45416"/>
    <w:rsid w:val="00D45445"/>
    <w:rsid w:val="00D45EB3"/>
    <w:rsid w:val="00D461EB"/>
    <w:rsid w:val="00D467F0"/>
    <w:rsid w:val="00D46804"/>
    <w:rsid w:val="00D468F7"/>
    <w:rsid w:val="00D46DB3"/>
    <w:rsid w:val="00D47042"/>
    <w:rsid w:val="00D471FA"/>
    <w:rsid w:val="00D47A6A"/>
    <w:rsid w:val="00D5016B"/>
    <w:rsid w:val="00D5019C"/>
    <w:rsid w:val="00D5028F"/>
    <w:rsid w:val="00D50F43"/>
    <w:rsid w:val="00D514AC"/>
    <w:rsid w:val="00D515F2"/>
    <w:rsid w:val="00D51BC4"/>
    <w:rsid w:val="00D51C21"/>
    <w:rsid w:val="00D52B85"/>
    <w:rsid w:val="00D541BC"/>
    <w:rsid w:val="00D541C1"/>
    <w:rsid w:val="00D547A5"/>
    <w:rsid w:val="00D55569"/>
    <w:rsid w:val="00D55791"/>
    <w:rsid w:val="00D56CC9"/>
    <w:rsid w:val="00D57365"/>
    <w:rsid w:val="00D5756B"/>
    <w:rsid w:val="00D600ED"/>
    <w:rsid w:val="00D60502"/>
    <w:rsid w:val="00D60CBF"/>
    <w:rsid w:val="00D61559"/>
    <w:rsid w:val="00D6162A"/>
    <w:rsid w:val="00D61A0E"/>
    <w:rsid w:val="00D61BCC"/>
    <w:rsid w:val="00D623A2"/>
    <w:rsid w:val="00D62C24"/>
    <w:rsid w:val="00D6313A"/>
    <w:rsid w:val="00D63B2D"/>
    <w:rsid w:val="00D63EAD"/>
    <w:rsid w:val="00D642B8"/>
    <w:rsid w:val="00D65558"/>
    <w:rsid w:val="00D65D7D"/>
    <w:rsid w:val="00D65E99"/>
    <w:rsid w:val="00D67093"/>
    <w:rsid w:val="00D67162"/>
    <w:rsid w:val="00D6734B"/>
    <w:rsid w:val="00D6776D"/>
    <w:rsid w:val="00D67A2F"/>
    <w:rsid w:val="00D67C3E"/>
    <w:rsid w:val="00D7024F"/>
    <w:rsid w:val="00D702DF"/>
    <w:rsid w:val="00D70C1E"/>
    <w:rsid w:val="00D716F2"/>
    <w:rsid w:val="00D72343"/>
    <w:rsid w:val="00D72437"/>
    <w:rsid w:val="00D73BE8"/>
    <w:rsid w:val="00D7407D"/>
    <w:rsid w:val="00D7423F"/>
    <w:rsid w:val="00D74493"/>
    <w:rsid w:val="00D755E1"/>
    <w:rsid w:val="00D75929"/>
    <w:rsid w:val="00D75AE1"/>
    <w:rsid w:val="00D75EAC"/>
    <w:rsid w:val="00D760A1"/>
    <w:rsid w:val="00D766A0"/>
    <w:rsid w:val="00D766BB"/>
    <w:rsid w:val="00D76CA7"/>
    <w:rsid w:val="00D77319"/>
    <w:rsid w:val="00D779D5"/>
    <w:rsid w:val="00D77A87"/>
    <w:rsid w:val="00D802F8"/>
    <w:rsid w:val="00D8034A"/>
    <w:rsid w:val="00D80DCF"/>
    <w:rsid w:val="00D81678"/>
    <w:rsid w:val="00D821D8"/>
    <w:rsid w:val="00D8386A"/>
    <w:rsid w:val="00D83C1B"/>
    <w:rsid w:val="00D860DE"/>
    <w:rsid w:val="00D865CB"/>
    <w:rsid w:val="00D86993"/>
    <w:rsid w:val="00D86B57"/>
    <w:rsid w:val="00D86E5F"/>
    <w:rsid w:val="00D8745B"/>
    <w:rsid w:val="00D87748"/>
    <w:rsid w:val="00D87E01"/>
    <w:rsid w:val="00D90A70"/>
    <w:rsid w:val="00D90B54"/>
    <w:rsid w:val="00D9132D"/>
    <w:rsid w:val="00D9201D"/>
    <w:rsid w:val="00D923DF"/>
    <w:rsid w:val="00D925D9"/>
    <w:rsid w:val="00D92C10"/>
    <w:rsid w:val="00D92F98"/>
    <w:rsid w:val="00D93340"/>
    <w:rsid w:val="00D936D5"/>
    <w:rsid w:val="00D93CCB"/>
    <w:rsid w:val="00D93DB4"/>
    <w:rsid w:val="00D93E7A"/>
    <w:rsid w:val="00D946A2"/>
    <w:rsid w:val="00D95181"/>
    <w:rsid w:val="00D95538"/>
    <w:rsid w:val="00D957D4"/>
    <w:rsid w:val="00D958BD"/>
    <w:rsid w:val="00D963F6"/>
    <w:rsid w:val="00D966DC"/>
    <w:rsid w:val="00D96984"/>
    <w:rsid w:val="00D96D15"/>
    <w:rsid w:val="00D97833"/>
    <w:rsid w:val="00DA01E2"/>
    <w:rsid w:val="00DA0BC4"/>
    <w:rsid w:val="00DA0C73"/>
    <w:rsid w:val="00DA0E09"/>
    <w:rsid w:val="00DA0F5E"/>
    <w:rsid w:val="00DA11C2"/>
    <w:rsid w:val="00DA1242"/>
    <w:rsid w:val="00DA1273"/>
    <w:rsid w:val="00DA1406"/>
    <w:rsid w:val="00DA1A10"/>
    <w:rsid w:val="00DA1AAA"/>
    <w:rsid w:val="00DA345A"/>
    <w:rsid w:val="00DA3758"/>
    <w:rsid w:val="00DA3B15"/>
    <w:rsid w:val="00DA3E13"/>
    <w:rsid w:val="00DA43F9"/>
    <w:rsid w:val="00DA4538"/>
    <w:rsid w:val="00DA4A08"/>
    <w:rsid w:val="00DA5007"/>
    <w:rsid w:val="00DA6004"/>
    <w:rsid w:val="00DA620E"/>
    <w:rsid w:val="00DA6280"/>
    <w:rsid w:val="00DA658F"/>
    <w:rsid w:val="00DA77A1"/>
    <w:rsid w:val="00DB02CB"/>
    <w:rsid w:val="00DB02EC"/>
    <w:rsid w:val="00DB08E6"/>
    <w:rsid w:val="00DB0A6A"/>
    <w:rsid w:val="00DB0ED5"/>
    <w:rsid w:val="00DB1592"/>
    <w:rsid w:val="00DB1FD6"/>
    <w:rsid w:val="00DB211E"/>
    <w:rsid w:val="00DB22BB"/>
    <w:rsid w:val="00DB3F49"/>
    <w:rsid w:val="00DB4070"/>
    <w:rsid w:val="00DB4756"/>
    <w:rsid w:val="00DB4904"/>
    <w:rsid w:val="00DB4BB5"/>
    <w:rsid w:val="00DB560F"/>
    <w:rsid w:val="00DB5A16"/>
    <w:rsid w:val="00DB6012"/>
    <w:rsid w:val="00DB6A95"/>
    <w:rsid w:val="00DB7611"/>
    <w:rsid w:val="00DB7D61"/>
    <w:rsid w:val="00DB7DB1"/>
    <w:rsid w:val="00DC0483"/>
    <w:rsid w:val="00DC06B2"/>
    <w:rsid w:val="00DC0908"/>
    <w:rsid w:val="00DC1230"/>
    <w:rsid w:val="00DC131A"/>
    <w:rsid w:val="00DC1830"/>
    <w:rsid w:val="00DC1A06"/>
    <w:rsid w:val="00DC1EBD"/>
    <w:rsid w:val="00DC1F27"/>
    <w:rsid w:val="00DC2442"/>
    <w:rsid w:val="00DC3781"/>
    <w:rsid w:val="00DC38BF"/>
    <w:rsid w:val="00DC3CCC"/>
    <w:rsid w:val="00DC3F0A"/>
    <w:rsid w:val="00DC501F"/>
    <w:rsid w:val="00DC60AA"/>
    <w:rsid w:val="00DC61BB"/>
    <w:rsid w:val="00DC68F3"/>
    <w:rsid w:val="00DC7119"/>
    <w:rsid w:val="00DD062F"/>
    <w:rsid w:val="00DD079F"/>
    <w:rsid w:val="00DD0D82"/>
    <w:rsid w:val="00DD14E5"/>
    <w:rsid w:val="00DD1703"/>
    <w:rsid w:val="00DD2174"/>
    <w:rsid w:val="00DD24CC"/>
    <w:rsid w:val="00DD2920"/>
    <w:rsid w:val="00DD2DFF"/>
    <w:rsid w:val="00DD2E64"/>
    <w:rsid w:val="00DD2F55"/>
    <w:rsid w:val="00DD31DF"/>
    <w:rsid w:val="00DD36D2"/>
    <w:rsid w:val="00DD36F8"/>
    <w:rsid w:val="00DD3AB1"/>
    <w:rsid w:val="00DD3FB7"/>
    <w:rsid w:val="00DD42C1"/>
    <w:rsid w:val="00DD459D"/>
    <w:rsid w:val="00DD4674"/>
    <w:rsid w:val="00DD4689"/>
    <w:rsid w:val="00DD4A6E"/>
    <w:rsid w:val="00DD5737"/>
    <w:rsid w:val="00DD6057"/>
    <w:rsid w:val="00DD7175"/>
    <w:rsid w:val="00DD7416"/>
    <w:rsid w:val="00DD7481"/>
    <w:rsid w:val="00DD7560"/>
    <w:rsid w:val="00DD7D30"/>
    <w:rsid w:val="00DD7F37"/>
    <w:rsid w:val="00DE02BE"/>
    <w:rsid w:val="00DE0EA6"/>
    <w:rsid w:val="00DE0EBC"/>
    <w:rsid w:val="00DE1500"/>
    <w:rsid w:val="00DE175E"/>
    <w:rsid w:val="00DE1AC7"/>
    <w:rsid w:val="00DE1DA3"/>
    <w:rsid w:val="00DE207C"/>
    <w:rsid w:val="00DE29E7"/>
    <w:rsid w:val="00DE4439"/>
    <w:rsid w:val="00DE4530"/>
    <w:rsid w:val="00DE476E"/>
    <w:rsid w:val="00DE4AED"/>
    <w:rsid w:val="00DE5C3E"/>
    <w:rsid w:val="00DE5E39"/>
    <w:rsid w:val="00DE62BD"/>
    <w:rsid w:val="00DE6764"/>
    <w:rsid w:val="00DE6C64"/>
    <w:rsid w:val="00DE6F2A"/>
    <w:rsid w:val="00DE7BDD"/>
    <w:rsid w:val="00DE7D60"/>
    <w:rsid w:val="00DE7E2F"/>
    <w:rsid w:val="00DE7FFC"/>
    <w:rsid w:val="00DF03A4"/>
    <w:rsid w:val="00DF0652"/>
    <w:rsid w:val="00DF0A37"/>
    <w:rsid w:val="00DF0A38"/>
    <w:rsid w:val="00DF217E"/>
    <w:rsid w:val="00DF24FF"/>
    <w:rsid w:val="00DF2895"/>
    <w:rsid w:val="00DF2A87"/>
    <w:rsid w:val="00DF305E"/>
    <w:rsid w:val="00DF345C"/>
    <w:rsid w:val="00DF378F"/>
    <w:rsid w:val="00DF385B"/>
    <w:rsid w:val="00DF3A63"/>
    <w:rsid w:val="00DF42EA"/>
    <w:rsid w:val="00DF4CFF"/>
    <w:rsid w:val="00DF5B6E"/>
    <w:rsid w:val="00DF5C7E"/>
    <w:rsid w:val="00DF6930"/>
    <w:rsid w:val="00DF777B"/>
    <w:rsid w:val="00DF7FCE"/>
    <w:rsid w:val="00E0045F"/>
    <w:rsid w:val="00E0114E"/>
    <w:rsid w:val="00E018AC"/>
    <w:rsid w:val="00E01A23"/>
    <w:rsid w:val="00E01D3E"/>
    <w:rsid w:val="00E01E87"/>
    <w:rsid w:val="00E0235F"/>
    <w:rsid w:val="00E02723"/>
    <w:rsid w:val="00E028A9"/>
    <w:rsid w:val="00E0298D"/>
    <w:rsid w:val="00E0367F"/>
    <w:rsid w:val="00E03E9C"/>
    <w:rsid w:val="00E043FB"/>
    <w:rsid w:val="00E04FFA"/>
    <w:rsid w:val="00E0680F"/>
    <w:rsid w:val="00E06E70"/>
    <w:rsid w:val="00E102AD"/>
    <w:rsid w:val="00E11298"/>
    <w:rsid w:val="00E12A30"/>
    <w:rsid w:val="00E13972"/>
    <w:rsid w:val="00E1398F"/>
    <w:rsid w:val="00E141CB"/>
    <w:rsid w:val="00E1424E"/>
    <w:rsid w:val="00E1544D"/>
    <w:rsid w:val="00E17661"/>
    <w:rsid w:val="00E17842"/>
    <w:rsid w:val="00E17B4D"/>
    <w:rsid w:val="00E17CAD"/>
    <w:rsid w:val="00E17E04"/>
    <w:rsid w:val="00E2056D"/>
    <w:rsid w:val="00E20B81"/>
    <w:rsid w:val="00E21034"/>
    <w:rsid w:val="00E21626"/>
    <w:rsid w:val="00E21A09"/>
    <w:rsid w:val="00E21B68"/>
    <w:rsid w:val="00E21CA0"/>
    <w:rsid w:val="00E22762"/>
    <w:rsid w:val="00E22CC1"/>
    <w:rsid w:val="00E232B3"/>
    <w:rsid w:val="00E239E8"/>
    <w:rsid w:val="00E23D03"/>
    <w:rsid w:val="00E2421D"/>
    <w:rsid w:val="00E2516D"/>
    <w:rsid w:val="00E258AD"/>
    <w:rsid w:val="00E267F0"/>
    <w:rsid w:val="00E26EF8"/>
    <w:rsid w:val="00E27084"/>
    <w:rsid w:val="00E2740F"/>
    <w:rsid w:val="00E27814"/>
    <w:rsid w:val="00E30CFE"/>
    <w:rsid w:val="00E3194E"/>
    <w:rsid w:val="00E32222"/>
    <w:rsid w:val="00E32224"/>
    <w:rsid w:val="00E323D5"/>
    <w:rsid w:val="00E3297A"/>
    <w:rsid w:val="00E329F1"/>
    <w:rsid w:val="00E32D7A"/>
    <w:rsid w:val="00E33248"/>
    <w:rsid w:val="00E333DC"/>
    <w:rsid w:val="00E33D56"/>
    <w:rsid w:val="00E35034"/>
    <w:rsid w:val="00E353F9"/>
    <w:rsid w:val="00E3540F"/>
    <w:rsid w:val="00E359A3"/>
    <w:rsid w:val="00E3606D"/>
    <w:rsid w:val="00E36DE6"/>
    <w:rsid w:val="00E370BA"/>
    <w:rsid w:val="00E37E1D"/>
    <w:rsid w:val="00E40EE3"/>
    <w:rsid w:val="00E41145"/>
    <w:rsid w:val="00E413A7"/>
    <w:rsid w:val="00E41437"/>
    <w:rsid w:val="00E415CB"/>
    <w:rsid w:val="00E4215B"/>
    <w:rsid w:val="00E424A4"/>
    <w:rsid w:val="00E42B96"/>
    <w:rsid w:val="00E43075"/>
    <w:rsid w:val="00E4316E"/>
    <w:rsid w:val="00E43716"/>
    <w:rsid w:val="00E4394C"/>
    <w:rsid w:val="00E43F05"/>
    <w:rsid w:val="00E43FE2"/>
    <w:rsid w:val="00E44538"/>
    <w:rsid w:val="00E44A4A"/>
    <w:rsid w:val="00E4531F"/>
    <w:rsid w:val="00E45865"/>
    <w:rsid w:val="00E45B1B"/>
    <w:rsid w:val="00E46273"/>
    <w:rsid w:val="00E46A8F"/>
    <w:rsid w:val="00E46DD8"/>
    <w:rsid w:val="00E470C9"/>
    <w:rsid w:val="00E47122"/>
    <w:rsid w:val="00E47AA2"/>
    <w:rsid w:val="00E50AE2"/>
    <w:rsid w:val="00E512CD"/>
    <w:rsid w:val="00E51686"/>
    <w:rsid w:val="00E519C8"/>
    <w:rsid w:val="00E51D7D"/>
    <w:rsid w:val="00E520ED"/>
    <w:rsid w:val="00E53465"/>
    <w:rsid w:val="00E536CA"/>
    <w:rsid w:val="00E54D9E"/>
    <w:rsid w:val="00E55202"/>
    <w:rsid w:val="00E552F5"/>
    <w:rsid w:val="00E55FC2"/>
    <w:rsid w:val="00E56DA1"/>
    <w:rsid w:val="00E56EBE"/>
    <w:rsid w:val="00E57B3D"/>
    <w:rsid w:val="00E60307"/>
    <w:rsid w:val="00E60957"/>
    <w:rsid w:val="00E60BD3"/>
    <w:rsid w:val="00E6108A"/>
    <w:rsid w:val="00E61466"/>
    <w:rsid w:val="00E6188E"/>
    <w:rsid w:val="00E619BA"/>
    <w:rsid w:val="00E624E3"/>
    <w:rsid w:val="00E628E1"/>
    <w:rsid w:val="00E6423D"/>
    <w:rsid w:val="00E65094"/>
    <w:rsid w:val="00E6566E"/>
    <w:rsid w:val="00E65D2A"/>
    <w:rsid w:val="00E65E65"/>
    <w:rsid w:val="00E666EC"/>
    <w:rsid w:val="00E66A3F"/>
    <w:rsid w:val="00E66B7E"/>
    <w:rsid w:val="00E66C47"/>
    <w:rsid w:val="00E679CD"/>
    <w:rsid w:val="00E67E79"/>
    <w:rsid w:val="00E70070"/>
    <w:rsid w:val="00E7030C"/>
    <w:rsid w:val="00E704D1"/>
    <w:rsid w:val="00E708A0"/>
    <w:rsid w:val="00E70A0F"/>
    <w:rsid w:val="00E70B4C"/>
    <w:rsid w:val="00E71094"/>
    <w:rsid w:val="00E7148D"/>
    <w:rsid w:val="00E715DC"/>
    <w:rsid w:val="00E719E1"/>
    <w:rsid w:val="00E71C47"/>
    <w:rsid w:val="00E72306"/>
    <w:rsid w:val="00E72382"/>
    <w:rsid w:val="00E72D40"/>
    <w:rsid w:val="00E73187"/>
    <w:rsid w:val="00E73CCF"/>
    <w:rsid w:val="00E7449F"/>
    <w:rsid w:val="00E748BF"/>
    <w:rsid w:val="00E7491C"/>
    <w:rsid w:val="00E74956"/>
    <w:rsid w:val="00E749B8"/>
    <w:rsid w:val="00E74AE6"/>
    <w:rsid w:val="00E74B35"/>
    <w:rsid w:val="00E74BA3"/>
    <w:rsid w:val="00E74EF1"/>
    <w:rsid w:val="00E750BF"/>
    <w:rsid w:val="00E7593C"/>
    <w:rsid w:val="00E7651C"/>
    <w:rsid w:val="00E76819"/>
    <w:rsid w:val="00E76881"/>
    <w:rsid w:val="00E76F23"/>
    <w:rsid w:val="00E800CA"/>
    <w:rsid w:val="00E801FE"/>
    <w:rsid w:val="00E80F0E"/>
    <w:rsid w:val="00E811E3"/>
    <w:rsid w:val="00E814C9"/>
    <w:rsid w:val="00E822E4"/>
    <w:rsid w:val="00E827DC"/>
    <w:rsid w:val="00E82848"/>
    <w:rsid w:val="00E82AC7"/>
    <w:rsid w:val="00E82F4B"/>
    <w:rsid w:val="00E83358"/>
    <w:rsid w:val="00E8349D"/>
    <w:rsid w:val="00E83AD3"/>
    <w:rsid w:val="00E842B0"/>
    <w:rsid w:val="00E8462E"/>
    <w:rsid w:val="00E84D3D"/>
    <w:rsid w:val="00E8553A"/>
    <w:rsid w:val="00E858F6"/>
    <w:rsid w:val="00E85DE4"/>
    <w:rsid w:val="00E868A9"/>
    <w:rsid w:val="00E86957"/>
    <w:rsid w:val="00E874A4"/>
    <w:rsid w:val="00E87822"/>
    <w:rsid w:val="00E87D1E"/>
    <w:rsid w:val="00E90232"/>
    <w:rsid w:val="00E91085"/>
    <w:rsid w:val="00E9118B"/>
    <w:rsid w:val="00E911CC"/>
    <w:rsid w:val="00E91641"/>
    <w:rsid w:val="00E920CC"/>
    <w:rsid w:val="00E924C2"/>
    <w:rsid w:val="00E924E4"/>
    <w:rsid w:val="00E929B1"/>
    <w:rsid w:val="00E92CDA"/>
    <w:rsid w:val="00E933A1"/>
    <w:rsid w:val="00E934E4"/>
    <w:rsid w:val="00E93AFA"/>
    <w:rsid w:val="00E93FFE"/>
    <w:rsid w:val="00E9459F"/>
    <w:rsid w:val="00E953F3"/>
    <w:rsid w:val="00E95602"/>
    <w:rsid w:val="00E95DD2"/>
    <w:rsid w:val="00E9625B"/>
    <w:rsid w:val="00E9654A"/>
    <w:rsid w:val="00E9693D"/>
    <w:rsid w:val="00E96BD2"/>
    <w:rsid w:val="00E96D6C"/>
    <w:rsid w:val="00E96F54"/>
    <w:rsid w:val="00E97123"/>
    <w:rsid w:val="00E97CCA"/>
    <w:rsid w:val="00EA020E"/>
    <w:rsid w:val="00EA0396"/>
    <w:rsid w:val="00EA03B6"/>
    <w:rsid w:val="00EA082A"/>
    <w:rsid w:val="00EA0CE5"/>
    <w:rsid w:val="00EA0DD9"/>
    <w:rsid w:val="00EA16CD"/>
    <w:rsid w:val="00EA262D"/>
    <w:rsid w:val="00EA2776"/>
    <w:rsid w:val="00EA2D82"/>
    <w:rsid w:val="00EA45B4"/>
    <w:rsid w:val="00EA5594"/>
    <w:rsid w:val="00EA5720"/>
    <w:rsid w:val="00EA57C8"/>
    <w:rsid w:val="00EA60D7"/>
    <w:rsid w:val="00EA723E"/>
    <w:rsid w:val="00EA72CD"/>
    <w:rsid w:val="00EA7D3D"/>
    <w:rsid w:val="00EB0222"/>
    <w:rsid w:val="00EB08C5"/>
    <w:rsid w:val="00EB0DF7"/>
    <w:rsid w:val="00EB1E0F"/>
    <w:rsid w:val="00EB1E6F"/>
    <w:rsid w:val="00EB2065"/>
    <w:rsid w:val="00EB2FD0"/>
    <w:rsid w:val="00EB3E52"/>
    <w:rsid w:val="00EB3F51"/>
    <w:rsid w:val="00EB4655"/>
    <w:rsid w:val="00EB488A"/>
    <w:rsid w:val="00EB525C"/>
    <w:rsid w:val="00EB5391"/>
    <w:rsid w:val="00EB5687"/>
    <w:rsid w:val="00EB5A71"/>
    <w:rsid w:val="00EB5FAC"/>
    <w:rsid w:val="00EB67D3"/>
    <w:rsid w:val="00EB6BD6"/>
    <w:rsid w:val="00EB6C06"/>
    <w:rsid w:val="00EB7180"/>
    <w:rsid w:val="00EB71D6"/>
    <w:rsid w:val="00EB79E4"/>
    <w:rsid w:val="00EC02A8"/>
    <w:rsid w:val="00EC0EB7"/>
    <w:rsid w:val="00EC1CEF"/>
    <w:rsid w:val="00EC1DC2"/>
    <w:rsid w:val="00EC22DF"/>
    <w:rsid w:val="00EC2AB4"/>
    <w:rsid w:val="00EC2E15"/>
    <w:rsid w:val="00EC3104"/>
    <w:rsid w:val="00EC37A7"/>
    <w:rsid w:val="00EC3A4D"/>
    <w:rsid w:val="00EC4823"/>
    <w:rsid w:val="00EC4A54"/>
    <w:rsid w:val="00EC4AAC"/>
    <w:rsid w:val="00EC50AD"/>
    <w:rsid w:val="00EC5219"/>
    <w:rsid w:val="00EC5B61"/>
    <w:rsid w:val="00EC605A"/>
    <w:rsid w:val="00EC6B38"/>
    <w:rsid w:val="00EC7271"/>
    <w:rsid w:val="00EC73AA"/>
    <w:rsid w:val="00EC7446"/>
    <w:rsid w:val="00EC7DBF"/>
    <w:rsid w:val="00ED073D"/>
    <w:rsid w:val="00ED10A2"/>
    <w:rsid w:val="00ED114F"/>
    <w:rsid w:val="00ED16A2"/>
    <w:rsid w:val="00ED2031"/>
    <w:rsid w:val="00ED2216"/>
    <w:rsid w:val="00ED2223"/>
    <w:rsid w:val="00ED22C3"/>
    <w:rsid w:val="00ED287E"/>
    <w:rsid w:val="00ED2E6B"/>
    <w:rsid w:val="00ED2F79"/>
    <w:rsid w:val="00ED3C7B"/>
    <w:rsid w:val="00ED3CC7"/>
    <w:rsid w:val="00ED3E7A"/>
    <w:rsid w:val="00ED449B"/>
    <w:rsid w:val="00ED46F0"/>
    <w:rsid w:val="00ED47BC"/>
    <w:rsid w:val="00ED4813"/>
    <w:rsid w:val="00ED4A94"/>
    <w:rsid w:val="00ED4B71"/>
    <w:rsid w:val="00ED5A27"/>
    <w:rsid w:val="00ED5C08"/>
    <w:rsid w:val="00ED5D71"/>
    <w:rsid w:val="00ED5D85"/>
    <w:rsid w:val="00ED6039"/>
    <w:rsid w:val="00ED61BC"/>
    <w:rsid w:val="00ED72EE"/>
    <w:rsid w:val="00ED76B0"/>
    <w:rsid w:val="00ED7980"/>
    <w:rsid w:val="00ED79E9"/>
    <w:rsid w:val="00EE0479"/>
    <w:rsid w:val="00EE06B3"/>
    <w:rsid w:val="00EE0AED"/>
    <w:rsid w:val="00EE0B8E"/>
    <w:rsid w:val="00EE0D3D"/>
    <w:rsid w:val="00EE1174"/>
    <w:rsid w:val="00EE1208"/>
    <w:rsid w:val="00EE228E"/>
    <w:rsid w:val="00EE248E"/>
    <w:rsid w:val="00EE27B0"/>
    <w:rsid w:val="00EE286B"/>
    <w:rsid w:val="00EE28FF"/>
    <w:rsid w:val="00EE2C0B"/>
    <w:rsid w:val="00EE2E4E"/>
    <w:rsid w:val="00EE3390"/>
    <w:rsid w:val="00EE3814"/>
    <w:rsid w:val="00EE3DD5"/>
    <w:rsid w:val="00EE4A4A"/>
    <w:rsid w:val="00EE4A82"/>
    <w:rsid w:val="00EE7056"/>
    <w:rsid w:val="00EE719F"/>
    <w:rsid w:val="00EE7536"/>
    <w:rsid w:val="00EE7DE7"/>
    <w:rsid w:val="00EF05D2"/>
    <w:rsid w:val="00EF0C22"/>
    <w:rsid w:val="00EF0E8B"/>
    <w:rsid w:val="00EF146C"/>
    <w:rsid w:val="00EF19F2"/>
    <w:rsid w:val="00EF1FB4"/>
    <w:rsid w:val="00EF2A36"/>
    <w:rsid w:val="00EF394C"/>
    <w:rsid w:val="00EF42B6"/>
    <w:rsid w:val="00EF4605"/>
    <w:rsid w:val="00EF4E66"/>
    <w:rsid w:val="00EF4FDF"/>
    <w:rsid w:val="00EF52F1"/>
    <w:rsid w:val="00EF530E"/>
    <w:rsid w:val="00EF55E2"/>
    <w:rsid w:val="00EF5765"/>
    <w:rsid w:val="00EF5795"/>
    <w:rsid w:val="00EF5A6A"/>
    <w:rsid w:val="00EF615B"/>
    <w:rsid w:val="00EF6659"/>
    <w:rsid w:val="00EF68D0"/>
    <w:rsid w:val="00EF7642"/>
    <w:rsid w:val="00EF7647"/>
    <w:rsid w:val="00EF7A4C"/>
    <w:rsid w:val="00F002AC"/>
    <w:rsid w:val="00F00472"/>
    <w:rsid w:val="00F0088F"/>
    <w:rsid w:val="00F0101A"/>
    <w:rsid w:val="00F01896"/>
    <w:rsid w:val="00F018DB"/>
    <w:rsid w:val="00F01FE3"/>
    <w:rsid w:val="00F0214E"/>
    <w:rsid w:val="00F02361"/>
    <w:rsid w:val="00F02467"/>
    <w:rsid w:val="00F02EAA"/>
    <w:rsid w:val="00F03BC8"/>
    <w:rsid w:val="00F0413F"/>
    <w:rsid w:val="00F044D5"/>
    <w:rsid w:val="00F044FE"/>
    <w:rsid w:val="00F04DC1"/>
    <w:rsid w:val="00F04E33"/>
    <w:rsid w:val="00F04F4C"/>
    <w:rsid w:val="00F04FAF"/>
    <w:rsid w:val="00F05016"/>
    <w:rsid w:val="00F05222"/>
    <w:rsid w:val="00F054EB"/>
    <w:rsid w:val="00F06208"/>
    <w:rsid w:val="00F0621B"/>
    <w:rsid w:val="00F066B9"/>
    <w:rsid w:val="00F06C8A"/>
    <w:rsid w:val="00F06DE0"/>
    <w:rsid w:val="00F06E5B"/>
    <w:rsid w:val="00F0769A"/>
    <w:rsid w:val="00F0790A"/>
    <w:rsid w:val="00F07953"/>
    <w:rsid w:val="00F07A6E"/>
    <w:rsid w:val="00F106B4"/>
    <w:rsid w:val="00F1090C"/>
    <w:rsid w:val="00F10969"/>
    <w:rsid w:val="00F10BD8"/>
    <w:rsid w:val="00F115C7"/>
    <w:rsid w:val="00F11738"/>
    <w:rsid w:val="00F11CCA"/>
    <w:rsid w:val="00F1276E"/>
    <w:rsid w:val="00F12A1C"/>
    <w:rsid w:val="00F12C5B"/>
    <w:rsid w:val="00F12DDC"/>
    <w:rsid w:val="00F12E8E"/>
    <w:rsid w:val="00F13C48"/>
    <w:rsid w:val="00F14045"/>
    <w:rsid w:val="00F14A2A"/>
    <w:rsid w:val="00F14E2E"/>
    <w:rsid w:val="00F16300"/>
    <w:rsid w:val="00F16434"/>
    <w:rsid w:val="00F16BC1"/>
    <w:rsid w:val="00F17306"/>
    <w:rsid w:val="00F174B8"/>
    <w:rsid w:val="00F1750A"/>
    <w:rsid w:val="00F1753E"/>
    <w:rsid w:val="00F179EC"/>
    <w:rsid w:val="00F17F6B"/>
    <w:rsid w:val="00F208EE"/>
    <w:rsid w:val="00F20C2E"/>
    <w:rsid w:val="00F21375"/>
    <w:rsid w:val="00F21789"/>
    <w:rsid w:val="00F21B9C"/>
    <w:rsid w:val="00F22507"/>
    <w:rsid w:val="00F22D01"/>
    <w:rsid w:val="00F22FDC"/>
    <w:rsid w:val="00F2311F"/>
    <w:rsid w:val="00F23488"/>
    <w:rsid w:val="00F2361E"/>
    <w:rsid w:val="00F2384C"/>
    <w:rsid w:val="00F239A5"/>
    <w:rsid w:val="00F23E16"/>
    <w:rsid w:val="00F2405B"/>
    <w:rsid w:val="00F24E05"/>
    <w:rsid w:val="00F24FB7"/>
    <w:rsid w:val="00F2593E"/>
    <w:rsid w:val="00F25A00"/>
    <w:rsid w:val="00F25E6C"/>
    <w:rsid w:val="00F2757E"/>
    <w:rsid w:val="00F27B34"/>
    <w:rsid w:val="00F30BA0"/>
    <w:rsid w:val="00F312F0"/>
    <w:rsid w:val="00F31319"/>
    <w:rsid w:val="00F31908"/>
    <w:rsid w:val="00F31F72"/>
    <w:rsid w:val="00F320E9"/>
    <w:rsid w:val="00F329C4"/>
    <w:rsid w:val="00F32D6F"/>
    <w:rsid w:val="00F33211"/>
    <w:rsid w:val="00F336D4"/>
    <w:rsid w:val="00F339ED"/>
    <w:rsid w:val="00F33E5E"/>
    <w:rsid w:val="00F34714"/>
    <w:rsid w:val="00F35E4C"/>
    <w:rsid w:val="00F35F59"/>
    <w:rsid w:val="00F3653D"/>
    <w:rsid w:val="00F37058"/>
    <w:rsid w:val="00F37F1D"/>
    <w:rsid w:val="00F40595"/>
    <w:rsid w:val="00F405A9"/>
    <w:rsid w:val="00F4062F"/>
    <w:rsid w:val="00F408E0"/>
    <w:rsid w:val="00F40E40"/>
    <w:rsid w:val="00F40F1D"/>
    <w:rsid w:val="00F41722"/>
    <w:rsid w:val="00F417D8"/>
    <w:rsid w:val="00F41930"/>
    <w:rsid w:val="00F41B4A"/>
    <w:rsid w:val="00F42335"/>
    <w:rsid w:val="00F43B17"/>
    <w:rsid w:val="00F440BB"/>
    <w:rsid w:val="00F44519"/>
    <w:rsid w:val="00F447BA"/>
    <w:rsid w:val="00F44D78"/>
    <w:rsid w:val="00F44EEA"/>
    <w:rsid w:val="00F4587E"/>
    <w:rsid w:val="00F45C5C"/>
    <w:rsid w:val="00F46216"/>
    <w:rsid w:val="00F463E1"/>
    <w:rsid w:val="00F463E3"/>
    <w:rsid w:val="00F464A6"/>
    <w:rsid w:val="00F46605"/>
    <w:rsid w:val="00F46BBA"/>
    <w:rsid w:val="00F46EAF"/>
    <w:rsid w:val="00F4704E"/>
    <w:rsid w:val="00F47298"/>
    <w:rsid w:val="00F47327"/>
    <w:rsid w:val="00F47863"/>
    <w:rsid w:val="00F47B23"/>
    <w:rsid w:val="00F50742"/>
    <w:rsid w:val="00F50CA2"/>
    <w:rsid w:val="00F50FFE"/>
    <w:rsid w:val="00F519B3"/>
    <w:rsid w:val="00F51C46"/>
    <w:rsid w:val="00F52029"/>
    <w:rsid w:val="00F52C4D"/>
    <w:rsid w:val="00F52D0F"/>
    <w:rsid w:val="00F52F77"/>
    <w:rsid w:val="00F539C5"/>
    <w:rsid w:val="00F540FB"/>
    <w:rsid w:val="00F5426A"/>
    <w:rsid w:val="00F54A03"/>
    <w:rsid w:val="00F55014"/>
    <w:rsid w:val="00F55789"/>
    <w:rsid w:val="00F56961"/>
    <w:rsid w:val="00F573A1"/>
    <w:rsid w:val="00F57959"/>
    <w:rsid w:val="00F57E1B"/>
    <w:rsid w:val="00F6040A"/>
    <w:rsid w:val="00F60AF9"/>
    <w:rsid w:val="00F60C8F"/>
    <w:rsid w:val="00F60CAD"/>
    <w:rsid w:val="00F61217"/>
    <w:rsid w:val="00F61CE9"/>
    <w:rsid w:val="00F61CEC"/>
    <w:rsid w:val="00F6310F"/>
    <w:rsid w:val="00F63B03"/>
    <w:rsid w:val="00F63E23"/>
    <w:rsid w:val="00F64E1D"/>
    <w:rsid w:val="00F664B4"/>
    <w:rsid w:val="00F669A9"/>
    <w:rsid w:val="00F66DD0"/>
    <w:rsid w:val="00F6711C"/>
    <w:rsid w:val="00F67659"/>
    <w:rsid w:val="00F67989"/>
    <w:rsid w:val="00F7109D"/>
    <w:rsid w:val="00F71325"/>
    <w:rsid w:val="00F716D7"/>
    <w:rsid w:val="00F716FD"/>
    <w:rsid w:val="00F71993"/>
    <w:rsid w:val="00F727BA"/>
    <w:rsid w:val="00F730C8"/>
    <w:rsid w:val="00F7353C"/>
    <w:rsid w:val="00F73BCF"/>
    <w:rsid w:val="00F73C4B"/>
    <w:rsid w:val="00F73DD4"/>
    <w:rsid w:val="00F73E7E"/>
    <w:rsid w:val="00F743B0"/>
    <w:rsid w:val="00F74518"/>
    <w:rsid w:val="00F7467D"/>
    <w:rsid w:val="00F75288"/>
    <w:rsid w:val="00F7713F"/>
    <w:rsid w:val="00F80C6C"/>
    <w:rsid w:val="00F812A2"/>
    <w:rsid w:val="00F817C9"/>
    <w:rsid w:val="00F8320D"/>
    <w:rsid w:val="00F83707"/>
    <w:rsid w:val="00F841B3"/>
    <w:rsid w:val="00F8434D"/>
    <w:rsid w:val="00F8488B"/>
    <w:rsid w:val="00F84C75"/>
    <w:rsid w:val="00F85C01"/>
    <w:rsid w:val="00F85E8A"/>
    <w:rsid w:val="00F85EBD"/>
    <w:rsid w:val="00F87229"/>
    <w:rsid w:val="00F87483"/>
    <w:rsid w:val="00F87FA7"/>
    <w:rsid w:val="00F902A0"/>
    <w:rsid w:val="00F90D22"/>
    <w:rsid w:val="00F920E5"/>
    <w:rsid w:val="00F9322F"/>
    <w:rsid w:val="00F932E0"/>
    <w:rsid w:val="00F9340C"/>
    <w:rsid w:val="00F94416"/>
    <w:rsid w:val="00F94591"/>
    <w:rsid w:val="00F959F3"/>
    <w:rsid w:val="00F95D84"/>
    <w:rsid w:val="00F95F38"/>
    <w:rsid w:val="00F960FB"/>
    <w:rsid w:val="00F96846"/>
    <w:rsid w:val="00F969DB"/>
    <w:rsid w:val="00F97030"/>
    <w:rsid w:val="00F97154"/>
    <w:rsid w:val="00F976E9"/>
    <w:rsid w:val="00F97899"/>
    <w:rsid w:val="00F97C1E"/>
    <w:rsid w:val="00FA0538"/>
    <w:rsid w:val="00FA0C9B"/>
    <w:rsid w:val="00FA12D3"/>
    <w:rsid w:val="00FA140A"/>
    <w:rsid w:val="00FA168D"/>
    <w:rsid w:val="00FA2E35"/>
    <w:rsid w:val="00FA43B4"/>
    <w:rsid w:val="00FA4601"/>
    <w:rsid w:val="00FA4770"/>
    <w:rsid w:val="00FA4C33"/>
    <w:rsid w:val="00FA52BC"/>
    <w:rsid w:val="00FA54E1"/>
    <w:rsid w:val="00FA573F"/>
    <w:rsid w:val="00FA5873"/>
    <w:rsid w:val="00FA6A53"/>
    <w:rsid w:val="00FA6F09"/>
    <w:rsid w:val="00FA72A7"/>
    <w:rsid w:val="00FA7FE7"/>
    <w:rsid w:val="00FB02F2"/>
    <w:rsid w:val="00FB0318"/>
    <w:rsid w:val="00FB053D"/>
    <w:rsid w:val="00FB1420"/>
    <w:rsid w:val="00FB1BFD"/>
    <w:rsid w:val="00FB1E85"/>
    <w:rsid w:val="00FB207F"/>
    <w:rsid w:val="00FB2231"/>
    <w:rsid w:val="00FB246C"/>
    <w:rsid w:val="00FB3585"/>
    <w:rsid w:val="00FB3703"/>
    <w:rsid w:val="00FB3A68"/>
    <w:rsid w:val="00FB3D08"/>
    <w:rsid w:val="00FB4022"/>
    <w:rsid w:val="00FB408F"/>
    <w:rsid w:val="00FB4149"/>
    <w:rsid w:val="00FB48AD"/>
    <w:rsid w:val="00FB492F"/>
    <w:rsid w:val="00FB4944"/>
    <w:rsid w:val="00FB4B27"/>
    <w:rsid w:val="00FB50CA"/>
    <w:rsid w:val="00FB52E1"/>
    <w:rsid w:val="00FB545D"/>
    <w:rsid w:val="00FB5895"/>
    <w:rsid w:val="00FB5A67"/>
    <w:rsid w:val="00FB61BB"/>
    <w:rsid w:val="00FB62BA"/>
    <w:rsid w:val="00FB6512"/>
    <w:rsid w:val="00FB6676"/>
    <w:rsid w:val="00FB6A56"/>
    <w:rsid w:val="00FB70DD"/>
    <w:rsid w:val="00FB79DC"/>
    <w:rsid w:val="00FC022C"/>
    <w:rsid w:val="00FC05F1"/>
    <w:rsid w:val="00FC07D6"/>
    <w:rsid w:val="00FC1246"/>
    <w:rsid w:val="00FC22F4"/>
    <w:rsid w:val="00FC24C4"/>
    <w:rsid w:val="00FC24D1"/>
    <w:rsid w:val="00FC2680"/>
    <w:rsid w:val="00FC288E"/>
    <w:rsid w:val="00FC2FA6"/>
    <w:rsid w:val="00FC3103"/>
    <w:rsid w:val="00FC3888"/>
    <w:rsid w:val="00FC484F"/>
    <w:rsid w:val="00FC4977"/>
    <w:rsid w:val="00FC52F6"/>
    <w:rsid w:val="00FC532A"/>
    <w:rsid w:val="00FC6178"/>
    <w:rsid w:val="00FC6DF6"/>
    <w:rsid w:val="00FC6F52"/>
    <w:rsid w:val="00FC7059"/>
    <w:rsid w:val="00FC7C22"/>
    <w:rsid w:val="00FD1853"/>
    <w:rsid w:val="00FD1C0E"/>
    <w:rsid w:val="00FD1D72"/>
    <w:rsid w:val="00FD22C0"/>
    <w:rsid w:val="00FD3058"/>
    <w:rsid w:val="00FD30DA"/>
    <w:rsid w:val="00FD3AE5"/>
    <w:rsid w:val="00FD4288"/>
    <w:rsid w:val="00FD5284"/>
    <w:rsid w:val="00FD5C1B"/>
    <w:rsid w:val="00FD5DB1"/>
    <w:rsid w:val="00FD5F3F"/>
    <w:rsid w:val="00FD61C4"/>
    <w:rsid w:val="00FD6309"/>
    <w:rsid w:val="00FD6582"/>
    <w:rsid w:val="00FD697F"/>
    <w:rsid w:val="00FD6DFB"/>
    <w:rsid w:val="00FD716B"/>
    <w:rsid w:val="00FD7312"/>
    <w:rsid w:val="00FD74BB"/>
    <w:rsid w:val="00FD7D01"/>
    <w:rsid w:val="00FE00BB"/>
    <w:rsid w:val="00FE0202"/>
    <w:rsid w:val="00FE0C43"/>
    <w:rsid w:val="00FE1CFD"/>
    <w:rsid w:val="00FE1E3B"/>
    <w:rsid w:val="00FE261F"/>
    <w:rsid w:val="00FE2637"/>
    <w:rsid w:val="00FE2F16"/>
    <w:rsid w:val="00FE2F50"/>
    <w:rsid w:val="00FE303A"/>
    <w:rsid w:val="00FE363E"/>
    <w:rsid w:val="00FE3971"/>
    <w:rsid w:val="00FE3AD6"/>
    <w:rsid w:val="00FE4218"/>
    <w:rsid w:val="00FE4F25"/>
    <w:rsid w:val="00FE5386"/>
    <w:rsid w:val="00FE5ADB"/>
    <w:rsid w:val="00FE6136"/>
    <w:rsid w:val="00FE6A75"/>
    <w:rsid w:val="00FE6B09"/>
    <w:rsid w:val="00FE6B23"/>
    <w:rsid w:val="00FE6C9F"/>
    <w:rsid w:val="00FE7F7D"/>
    <w:rsid w:val="00FF034F"/>
    <w:rsid w:val="00FF0BD6"/>
    <w:rsid w:val="00FF185E"/>
    <w:rsid w:val="00FF18FF"/>
    <w:rsid w:val="00FF2327"/>
    <w:rsid w:val="00FF2574"/>
    <w:rsid w:val="00FF2608"/>
    <w:rsid w:val="00FF2DEF"/>
    <w:rsid w:val="00FF2F15"/>
    <w:rsid w:val="00FF480B"/>
    <w:rsid w:val="00FF48ED"/>
    <w:rsid w:val="00FF4E8C"/>
    <w:rsid w:val="00FF5569"/>
    <w:rsid w:val="00FF5776"/>
    <w:rsid w:val="00FF684A"/>
    <w:rsid w:val="00FF6A52"/>
    <w:rsid w:val="00FF7353"/>
    <w:rsid w:val="00FF7418"/>
    <w:rsid w:val="00FF75BA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52CBB23"/>
  <w15:chartTrackingRefBased/>
  <w15:docId w15:val="{A110F4B0-5D4E-4131-B140-F94AFFB1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footnote reference" w:qFormat="1"/>
    <w:lsdException w:name="Title" w:uiPriority="10" w:qFormat="1"/>
    <w:lsdException w:name="Body Text" w:uiPriority="99"/>
    <w:lsdException w:name="Body Text Indent" w:uiPriority="99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 w:qFormat="1"/>
    <w:lsdException w:name="HTML Keyboard" w:semiHidden="1" w:unhideWhenUsed="1"/>
    <w:lsdException w:name="HTML Preformatted" w:uiPriority="99" w:qFormat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29E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7705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8D7705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9936AD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5498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2C64C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B29"/>
    <w:pPr>
      <w:keepNext/>
      <w:keepLines/>
      <w:spacing w:before="40" w:line="259" w:lineRule="auto"/>
      <w:outlineLvl w:val="5"/>
    </w:pPr>
    <w:rPr>
      <w:rFonts w:ascii="Calibri Light" w:hAnsi="Calibri Light"/>
      <w:color w:val="1F4E79"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B29"/>
    <w:pPr>
      <w:keepNext/>
      <w:keepLines/>
      <w:spacing w:before="40" w:line="259" w:lineRule="auto"/>
      <w:outlineLvl w:val="6"/>
    </w:pPr>
    <w:rPr>
      <w:rFonts w:ascii="Calibri Light" w:hAnsi="Calibri Light"/>
      <w:i/>
      <w:iCs/>
      <w:color w:val="1F4E79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B29"/>
    <w:pPr>
      <w:keepNext/>
      <w:keepLines/>
      <w:spacing w:before="40" w:line="259" w:lineRule="auto"/>
      <w:outlineLvl w:val="7"/>
    </w:pPr>
    <w:rPr>
      <w:rFonts w:ascii="Calibri Light" w:hAnsi="Calibri Light"/>
      <w:color w:val="262626"/>
      <w:sz w:val="21"/>
      <w:szCs w:val="21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B29"/>
    <w:pPr>
      <w:keepNext/>
      <w:keepLines/>
      <w:spacing w:before="40" w:line="259" w:lineRule="auto"/>
      <w:outlineLvl w:val="8"/>
    </w:pPr>
    <w:rPr>
      <w:rFonts w:ascii="Calibri Light" w:hAnsi="Calibri Light"/>
      <w:i/>
      <w:iCs/>
      <w:color w:val="262626"/>
      <w:sz w:val="21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E4BE5"/>
    <w:rPr>
      <w:strike w:val="0"/>
      <w:dstrike w:val="0"/>
      <w:color w:val="045EAC"/>
      <w:u w:val="none"/>
      <w:effect w:val="none"/>
    </w:rPr>
  </w:style>
  <w:style w:type="character" w:styleId="a4">
    <w:name w:val="Strong"/>
    <w:uiPriority w:val="22"/>
    <w:qFormat/>
    <w:rsid w:val="00BE4BE5"/>
    <w:rPr>
      <w:b/>
      <w:bCs/>
    </w:rPr>
  </w:style>
  <w:style w:type="paragraph" w:styleId="HTML">
    <w:name w:val="HTML Preformatted"/>
    <w:basedOn w:val="a"/>
    <w:link w:val="HTML0"/>
    <w:uiPriority w:val="99"/>
    <w:qFormat/>
    <w:rsid w:val="00BE4B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styleId="a5">
    <w:name w:val="Emphasis"/>
    <w:uiPriority w:val="20"/>
    <w:qFormat/>
    <w:rsid w:val="00BE4BE5"/>
    <w:rPr>
      <w:i/>
      <w:iCs/>
    </w:rPr>
  </w:style>
  <w:style w:type="paragraph" w:styleId="a6">
    <w:name w:val="Normal (Web)"/>
    <w:basedOn w:val="a"/>
    <w:link w:val="a7"/>
    <w:uiPriority w:val="99"/>
    <w:qFormat/>
    <w:rsid w:val="00F002AC"/>
    <w:pPr>
      <w:spacing w:after="150"/>
    </w:pPr>
    <w:rPr>
      <w:lang w:val="x-none" w:eastAsia="x-none"/>
    </w:rPr>
  </w:style>
  <w:style w:type="character" w:customStyle="1" w:styleId="textgray1">
    <w:name w:val="text_gray1"/>
    <w:rsid w:val="00F002AC"/>
    <w:rPr>
      <w:color w:val="808080"/>
    </w:rPr>
  </w:style>
  <w:style w:type="paragraph" w:styleId="a8">
    <w:name w:val="footer"/>
    <w:basedOn w:val="a"/>
    <w:link w:val="a9"/>
    <w:uiPriority w:val="99"/>
    <w:rsid w:val="00F1090C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>
    <w:name w:val="page number"/>
    <w:basedOn w:val="a0"/>
    <w:rsid w:val="00F1090C"/>
  </w:style>
  <w:style w:type="paragraph" w:customStyle="1" w:styleId="ab">
    <w:name w:val="Знак Знак"/>
    <w:basedOn w:val="a"/>
    <w:rsid w:val="00F1090C"/>
    <w:rPr>
      <w:rFonts w:ascii="Verdana" w:hAnsi="Verdana" w:cs="Verdana"/>
      <w:sz w:val="20"/>
      <w:szCs w:val="20"/>
      <w:lang w:val="en-US" w:eastAsia="en-US"/>
    </w:rPr>
  </w:style>
  <w:style w:type="table" w:styleId="ac">
    <w:name w:val="Table Grid"/>
    <w:basedOn w:val="a1"/>
    <w:uiPriority w:val="39"/>
    <w:rsid w:val="00FD6DFB"/>
    <w:rPr>
      <w:rFonts w:ascii="Times New Roman CYR" w:hAnsi="Times New Roman CYR" w:cs="Times New Roman CY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 Знак Знак Знак Знак Знак Знак Знак Знак Знак Знак Знак Знак1 Знак Знак Знак Знак Знак Знак Знак Знак Знак Знак Знак Знак Знак"/>
    <w:basedOn w:val="a"/>
    <w:rsid w:val="00073C1C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 Знак Знак"/>
    <w:basedOn w:val="a"/>
    <w:rsid w:val="00AD065F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8D7705"/>
    <w:pPr>
      <w:spacing w:after="120"/>
      <w:ind w:left="283"/>
    </w:pPr>
    <w:rPr>
      <w:sz w:val="16"/>
      <w:szCs w:val="16"/>
      <w:lang w:val="uk-UA" w:eastAsia="x-none"/>
    </w:rPr>
  </w:style>
  <w:style w:type="paragraph" w:styleId="33">
    <w:name w:val="Body Text 3"/>
    <w:basedOn w:val="a"/>
    <w:link w:val="34"/>
    <w:rsid w:val="008D7705"/>
    <w:pPr>
      <w:widowControl w:val="0"/>
      <w:autoSpaceDE w:val="0"/>
      <w:autoSpaceDN w:val="0"/>
      <w:adjustRightInd w:val="0"/>
      <w:spacing w:after="120"/>
    </w:pPr>
    <w:rPr>
      <w:rFonts w:ascii="Times New Roman CYR" w:hAnsi="Times New Roman CYR"/>
      <w:sz w:val="16"/>
      <w:szCs w:val="16"/>
      <w:lang w:val="x-none" w:eastAsia="x-none"/>
    </w:rPr>
  </w:style>
  <w:style w:type="paragraph" w:customStyle="1" w:styleId="ae">
    <w:name w:val="Нормальний текст"/>
    <w:basedOn w:val="a"/>
    <w:rsid w:val="006E44DA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customStyle="1" w:styleId="af">
    <w:name w:val="Знак Знак Знак"/>
    <w:basedOn w:val="a"/>
    <w:rsid w:val="006E44DA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0C1E55"/>
    <w:pPr>
      <w:spacing w:after="120" w:line="480" w:lineRule="auto"/>
    </w:pPr>
    <w:rPr>
      <w:lang w:val="x-none" w:eastAsia="x-none"/>
    </w:rPr>
  </w:style>
  <w:style w:type="paragraph" w:styleId="23">
    <w:name w:val="Body Text Indent 2"/>
    <w:basedOn w:val="a"/>
    <w:link w:val="24"/>
    <w:rsid w:val="000C1E55"/>
    <w:pPr>
      <w:spacing w:after="120" w:line="480" w:lineRule="auto"/>
      <w:ind w:left="283"/>
    </w:pPr>
  </w:style>
  <w:style w:type="paragraph" w:customStyle="1" w:styleId="af0">
    <w:name w:val="Знак"/>
    <w:basedOn w:val="a"/>
    <w:rsid w:val="000C1E55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basedOn w:val="a"/>
    <w:link w:val="af2"/>
    <w:uiPriority w:val="99"/>
    <w:rsid w:val="00581784"/>
    <w:pPr>
      <w:spacing w:after="120"/>
    </w:pPr>
    <w:rPr>
      <w:lang w:val="x-none" w:eastAsia="x-none"/>
    </w:rPr>
  </w:style>
  <w:style w:type="paragraph" w:styleId="af3">
    <w:name w:val="Message Header"/>
    <w:basedOn w:val="af1"/>
    <w:link w:val="af4"/>
    <w:rsid w:val="00581784"/>
    <w:pPr>
      <w:keepLines/>
      <w:tabs>
        <w:tab w:val="left" w:pos="1080"/>
      </w:tabs>
      <w:spacing w:line="240" w:lineRule="atLeast"/>
      <w:ind w:left="1080" w:hanging="1080"/>
    </w:pPr>
    <w:rPr>
      <w:caps/>
      <w:sz w:val="18"/>
      <w:szCs w:val="20"/>
    </w:rPr>
  </w:style>
  <w:style w:type="paragraph" w:customStyle="1" w:styleId="af5">
    <w:name w:val="Название документа"/>
    <w:next w:val="af6"/>
    <w:rsid w:val="00581784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b/>
      <w:caps/>
      <w:spacing w:val="20"/>
      <w:sz w:val="18"/>
    </w:rPr>
  </w:style>
  <w:style w:type="paragraph" w:customStyle="1" w:styleId="af6">
    <w:name w:val="ШапкаПервая"/>
    <w:basedOn w:val="af3"/>
    <w:next w:val="af3"/>
    <w:rsid w:val="00581784"/>
    <w:pPr>
      <w:spacing w:before="360"/>
    </w:pPr>
  </w:style>
  <w:style w:type="character" w:customStyle="1" w:styleId="af7">
    <w:name w:val="ШапкаПостЧасть"/>
    <w:rsid w:val="00581784"/>
    <w:rPr>
      <w:rFonts w:ascii="Arial" w:hAnsi="Arial"/>
      <w:b/>
      <w:spacing w:val="-10"/>
      <w:sz w:val="18"/>
    </w:rPr>
  </w:style>
  <w:style w:type="paragraph" w:customStyle="1" w:styleId="af8">
    <w:name w:val="ШапкаПоследняя"/>
    <w:basedOn w:val="af3"/>
    <w:next w:val="af1"/>
    <w:rsid w:val="00581784"/>
    <w:pPr>
      <w:pBdr>
        <w:bottom w:val="single" w:sz="6" w:space="18" w:color="808080"/>
      </w:pBdr>
      <w:spacing w:after="360"/>
    </w:pPr>
  </w:style>
  <w:style w:type="paragraph" w:styleId="af9">
    <w:name w:val="footnote text"/>
    <w:basedOn w:val="a"/>
    <w:link w:val="afa"/>
    <w:unhideWhenUsed/>
    <w:rsid w:val="002D32A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0"/>
      <w:szCs w:val="20"/>
    </w:rPr>
  </w:style>
  <w:style w:type="character" w:customStyle="1" w:styleId="afa">
    <w:name w:val="Текст виноски Знак"/>
    <w:link w:val="af9"/>
    <w:rsid w:val="002D32AD"/>
    <w:rPr>
      <w:rFonts w:ascii="Times New Roman CYR" w:hAnsi="Times New Roman CYR" w:cs="Times New Roman CYR"/>
      <w:lang w:val="ru-RU" w:eastAsia="ru-RU" w:bidi="ar-SA"/>
    </w:rPr>
  </w:style>
  <w:style w:type="paragraph" w:styleId="afb">
    <w:name w:val="Body Text Indent"/>
    <w:basedOn w:val="a"/>
    <w:link w:val="afc"/>
    <w:uiPriority w:val="99"/>
    <w:rsid w:val="00350706"/>
    <w:pPr>
      <w:spacing w:after="120"/>
      <w:ind w:left="283"/>
    </w:pPr>
    <w:rPr>
      <w:lang w:val="x-none" w:eastAsia="x-none"/>
    </w:rPr>
  </w:style>
  <w:style w:type="numbering" w:styleId="111111">
    <w:name w:val="Outline List 2"/>
    <w:basedOn w:val="a2"/>
    <w:rsid w:val="00BF387D"/>
    <w:pPr>
      <w:numPr>
        <w:numId w:val="1"/>
      </w:numPr>
    </w:pPr>
  </w:style>
  <w:style w:type="paragraph" w:customStyle="1" w:styleId="CharChar1">
    <w:name w:val="Char Знак Знак Char Знак Знак Знак Знак Знак Знак Знак Знак Знак Знак Знак Знак Знак Знак Знак1 Знак"/>
    <w:basedOn w:val="a"/>
    <w:rsid w:val="00F208EE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 Знак Знак Знак Знак Знак"/>
    <w:basedOn w:val="a"/>
    <w:rsid w:val="009871CC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 Знак"/>
    <w:basedOn w:val="a"/>
    <w:rsid w:val="00A94BB8"/>
    <w:rPr>
      <w:rFonts w:ascii="Verdana" w:hAnsi="Verdana" w:cs="Verdana"/>
      <w:sz w:val="20"/>
      <w:szCs w:val="20"/>
      <w:lang w:val="en-US" w:eastAsia="en-US"/>
    </w:rPr>
  </w:style>
  <w:style w:type="paragraph" w:styleId="afe">
    <w:name w:val="header"/>
    <w:aliases w:val=" Знак"/>
    <w:basedOn w:val="a"/>
    <w:link w:val="aff"/>
    <w:uiPriority w:val="99"/>
    <w:rsid w:val="00E56DA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24">
    <w:name w:val="Основний текст з відступом 2 Знак"/>
    <w:link w:val="23"/>
    <w:rsid w:val="00483340"/>
    <w:rPr>
      <w:sz w:val="24"/>
      <w:szCs w:val="24"/>
      <w:lang w:val="ru-RU" w:eastAsia="ru-RU" w:bidi="ar-SA"/>
    </w:rPr>
  </w:style>
  <w:style w:type="character" w:customStyle="1" w:styleId="longtext">
    <w:name w:val="long_text"/>
    <w:rsid w:val="009B076A"/>
  </w:style>
  <w:style w:type="paragraph" w:styleId="aff0">
    <w:name w:val="List Paragraph"/>
    <w:aliases w:val="Chapter10,Список уровня 2,название табл/рис,List Paragraph (numbered (a)),Lapis Bulleted List,Bullets,List Paragraph1,List 100s,WB Para,Bullet Points,Liste Paragraf,Llista Nivell1,Lista de nivel 1,Paragraphe de liste PBLH,Normal bullet 2,列出"/>
    <w:basedOn w:val="a"/>
    <w:link w:val="aff1"/>
    <w:uiPriority w:val="34"/>
    <w:qFormat/>
    <w:rsid w:val="00B92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TML0">
    <w:name w:val="Стандартний HTML Знак"/>
    <w:link w:val="HTML"/>
    <w:uiPriority w:val="99"/>
    <w:rsid w:val="004F311A"/>
    <w:rPr>
      <w:rFonts w:ascii="Courier New" w:hAnsi="Courier New" w:cs="Courier New"/>
    </w:rPr>
  </w:style>
  <w:style w:type="paragraph" w:customStyle="1" w:styleId="Oaeno">
    <w:name w:val="Oaeno"/>
    <w:rsid w:val="003D4EAC"/>
    <w:pPr>
      <w:widowControl w:val="0"/>
      <w:spacing w:line="210" w:lineRule="atLeast"/>
      <w:ind w:firstLine="454"/>
      <w:jc w:val="both"/>
    </w:pPr>
    <w:rPr>
      <w:color w:val="000000"/>
    </w:rPr>
  </w:style>
  <w:style w:type="paragraph" w:customStyle="1" w:styleId="Oaeno0">
    <w:name w:val="Oaeno0"/>
    <w:basedOn w:val="Oaeno"/>
    <w:rsid w:val="003D4EAC"/>
    <w:pPr>
      <w:ind w:firstLine="0"/>
    </w:pPr>
    <w:rPr>
      <w:color w:val="auto"/>
    </w:rPr>
  </w:style>
  <w:style w:type="paragraph" w:customStyle="1" w:styleId="WW-">
    <w:name w:val="WW-Базовый"/>
    <w:rsid w:val="00026789"/>
    <w:pPr>
      <w:tabs>
        <w:tab w:val="left" w:pos="708"/>
      </w:tabs>
      <w:suppressAutoHyphens/>
      <w:spacing w:line="100" w:lineRule="atLeast"/>
    </w:pPr>
    <w:rPr>
      <w:color w:val="00000A"/>
      <w:lang w:eastAsia="zh-CN"/>
    </w:rPr>
  </w:style>
  <w:style w:type="paragraph" w:styleId="aff2">
    <w:name w:val="No Spacing"/>
    <w:link w:val="aff3"/>
    <w:uiPriority w:val="1"/>
    <w:qFormat/>
    <w:rsid w:val="008B24ED"/>
    <w:rPr>
      <w:rFonts w:ascii="Calibri" w:eastAsia="Calibri" w:hAnsi="Calibri"/>
      <w:sz w:val="22"/>
      <w:szCs w:val="22"/>
      <w:lang w:eastAsia="en-US"/>
    </w:rPr>
  </w:style>
  <w:style w:type="character" w:customStyle="1" w:styleId="aff3">
    <w:name w:val="Без інтервалів Знак"/>
    <w:link w:val="aff2"/>
    <w:uiPriority w:val="1"/>
    <w:rsid w:val="008B24ED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3">
    <w:name w:val="Без интервала1"/>
    <w:link w:val="NoSpacingChar"/>
    <w:uiPriority w:val="99"/>
    <w:qFormat/>
    <w:rsid w:val="00E0298D"/>
    <w:rPr>
      <w:rFonts w:ascii="Calibri" w:hAnsi="Calibri"/>
      <w:sz w:val="22"/>
      <w:szCs w:val="22"/>
      <w:lang w:val="uk-UA" w:eastAsia="en-US"/>
    </w:rPr>
  </w:style>
  <w:style w:type="paragraph" w:styleId="25">
    <w:name w:val="List 2"/>
    <w:basedOn w:val="a"/>
    <w:rsid w:val="00E0298D"/>
    <w:pPr>
      <w:ind w:left="566" w:hanging="283"/>
    </w:pPr>
    <w:rPr>
      <w:sz w:val="22"/>
      <w:szCs w:val="20"/>
      <w:lang w:val="uk-UA"/>
    </w:rPr>
  </w:style>
  <w:style w:type="paragraph" w:styleId="aff4">
    <w:name w:val="Plain Text"/>
    <w:basedOn w:val="a"/>
    <w:link w:val="aff5"/>
    <w:uiPriority w:val="99"/>
    <w:rsid w:val="00E0298D"/>
    <w:rPr>
      <w:rFonts w:ascii="Courier New" w:eastAsia="MS Mincho" w:hAnsi="Courier New" w:cs="Courier New"/>
      <w:sz w:val="20"/>
      <w:szCs w:val="20"/>
    </w:rPr>
  </w:style>
  <w:style w:type="character" w:customStyle="1" w:styleId="aff5">
    <w:name w:val="Текст Знак"/>
    <w:link w:val="aff4"/>
    <w:uiPriority w:val="99"/>
    <w:locked/>
    <w:rsid w:val="00E0298D"/>
    <w:rPr>
      <w:rFonts w:ascii="Courier New" w:eastAsia="MS Mincho" w:hAnsi="Courier New" w:cs="Courier New"/>
      <w:lang w:val="ru-RU" w:eastAsia="ru-RU" w:bidi="ar-SA"/>
    </w:rPr>
  </w:style>
  <w:style w:type="character" w:customStyle="1" w:styleId="rvts0">
    <w:name w:val="rvts0"/>
    <w:basedOn w:val="a0"/>
    <w:rsid w:val="00827444"/>
  </w:style>
  <w:style w:type="character" w:customStyle="1" w:styleId="35">
    <w:name w:val="Знак Знак3"/>
    <w:rsid w:val="00612665"/>
    <w:rPr>
      <w:rFonts w:ascii="Courier New" w:hAnsi="Courier New" w:cs="Courier New"/>
      <w:lang w:val="ru-RU" w:eastAsia="ru-RU" w:bidi="ar-SA"/>
    </w:rPr>
  </w:style>
  <w:style w:type="paragraph" w:styleId="aff6">
    <w:name w:val="Title"/>
    <w:aliases w:val="Название"/>
    <w:basedOn w:val="a"/>
    <w:link w:val="aff7"/>
    <w:uiPriority w:val="10"/>
    <w:qFormat/>
    <w:rsid w:val="0064085B"/>
    <w:pPr>
      <w:jc w:val="center"/>
      <w:outlineLvl w:val="0"/>
    </w:pPr>
    <w:rPr>
      <w:bCs/>
      <w:sz w:val="28"/>
      <w:szCs w:val="13"/>
      <w:lang w:val="x-none" w:eastAsia="x-none"/>
    </w:rPr>
  </w:style>
  <w:style w:type="character" w:customStyle="1" w:styleId="shorttext">
    <w:name w:val="short_text"/>
    <w:basedOn w:val="a0"/>
    <w:rsid w:val="00977F5B"/>
  </w:style>
  <w:style w:type="character" w:customStyle="1" w:styleId="hps">
    <w:name w:val="hps"/>
    <w:basedOn w:val="a0"/>
    <w:rsid w:val="00977F5B"/>
  </w:style>
  <w:style w:type="character" w:customStyle="1" w:styleId="cuh1">
    <w:name w:val="cu h1"/>
    <w:basedOn w:val="a0"/>
    <w:rsid w:val="00977F5B"/>
  </w:style>
  <w:style w:type="paragraph" w:customStyle="1" w:styleId="rvps2">
    <w:name w:val="rvps2"/>
    <w:basedOn w:val="a"/>
    <w:rsid w:val="00287B5D"/>
    <w:pPr>
      <w:spacing w:before="100" w:beforeAutospacing="1" w:after="100" w:afterAutospacing="1"/>
    </w:pPr>
  </w:style>
  <w:style w:type="paragraph" w:customStyle="1" w:styleId="26">
    <w:name w:val="Без интервала2"/>
    <w:rsid w:val="00B76B56"/>
    <w:rPr>
      <w:rFonts w:ascii="Calibri" w:hAnsi="Calibri"/>
      <w:sz w:val="22"/>
      <w:szCs w:val="22"/>
      <w:lang w:eastAsia="en-US"/>
    </w:rPr>
  </w:style>
  <w:style w:type="paragraph" w:customStyle="1" w:styleId="14">
    <w:name w:val="заголовок 1"/>
    <w:basedOn w:val="a"/>
    <w:next w:val="a"/>
    <w:rsid w:val="00AD3A53"/>
    <w:pPr>
      <w:keepNext/>
      <w:autoSpaceDE w:val="0"/>
      <w:autoSpaceDN w:val="0"/>
      <w:jc w:val="center"/>
      <w:outlineLvl w:val="0"/>
    </w:pPr>
    <w:rPr>
      <w:b/>
      <w:sz w:val="20"/>
      <w:szCs w:val="20"/>
    </w:rPr>
  </w:style>
  <w:style w:type="paragraph" w:customStyle="1" w:styleId="Default">
    <w:name w:val="Default"/>
    <w:rsid w:val="00AD3A5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77ADB"/>
  </w:style>
  <w:style w:type="character" w:customStyle="1" w:styleId="40">
    <w:name w:val="Заголовок 4 Знак"/>
    <w:link w:val="4"/>
    <w:uiPriority w:val="9"/>
    <w:rsid w:val="0005498F"/>
    <w:rPr>
      <w:b/>
      <w:bCs/>
      <w:sz w:val="28"/>
      <w:szCs w:val="28"/>
      <w:lang w:val="x-none" w:eastAsia="x-none"/>
    </w:rPr>
  </w:style>
  <w:style w:type="character" w:customStyle="1" w:styleId="a7">
    <w:name w:val="Звичайний (веб) Знак"/>
    <w:link w:val="a6"/>
    <w:uiPriority w:val="99"/>
    <w:locked/>
    <w:rsid w:val="00292F41"/>
    <w:rPr>
      <w:sz w:val="24"/>
      <w:szCs w:val="24"/>
    </w:rPr>
  </w:style>
  <w:style w:type="character" w:customStyle="1" w:styleId="a9">
    <w:name w:val="Нижній колонтитул Знак"/>
    <w:link w:val="a8"/>
    <w:uiPriority w:val="99"/>
    <w:rsid w:val="00434597"/>
    <w:rPr>
      <w:sz w:val="24"/>
      <w:szCs w:val="24"/>
    </w:rPr>
  </w:style>
  <w:style w:type="character" w:customStyle="1" w:styleId="af2">
    <w:name w:val="Основний текст Знак"/>
    <w:link w:val="af1"/>
    <w:uiPriority w:val="99"/>
    <w:rsid w:val="003E2C2E"/>
    <w:rPr>
      <w:sz w:val="24"/>
      <w:szCs w:val="24"/>
    </w:rPr>
  </w:style>
  <w:style w:type="paragraph" w:customStyle="1" w:styleId="LO-normal">
    <w:name w:val="LO-normal"/>
    <w:qFormat/>
    <w:rsid w:val="00951865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character" w:customStyle="1" w:styleId="15">
    <w:name w:val="Гіперпосилання1"/>
    <w:uiPriority w:val="99"/>
    <w:unhideWhenUsed/>
    <w:rsid w:val="00E519C8"/>
    <w:rPr>
      <w:color w:val="0000FF"/>
      <w:u w:val="single"/>
    </w:rPr>
  </w:style>
  <w:style w:type="character" w:styleId="aff8">
    <w:name w:val="footnote reference"/>
    <w:qFormat/>
    <w:rsid w:val="0060053A"/>
    <w:rPr>
      <w:vertAlign w:val="superscript"/>
    </w:rPr>
  </w:style>
  <w:style w:type="character" w:customStyle="1" w:styleId="aff9">
    <w:name w:val="Обычный (веб) Знак"/>
    <w:locked/>
    <w:rsid w:val="00F07A6E"/>
    <w:rPr>
      <w:sz w:val="24"/>
      <w:szCs w:val="24"/>
      <w:lang w:val="uk-UA" w:eastAsia="uk-UA" w:bidi="ar-SA"/>
    </w:rPr>
  </w:style>
  <w:style w:type="character" w:customStyle="1" w:styleId="50">
    <w:name w:val="Заголовок 5 Знак"/>
    <w:link w:val="5"/>
    <w:uiPriority w:val="9"/>
    <w:rsid w:val="002C64C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tractClauseUA">
    <w:name w:val="ContractClauseUA"/>
    <w:basedOn w:val="a"/>
    <w:rsid w:val="002C64C0"/>
    <w:pPr>
      <w:keepNext/>
      <w:keepLines/>
      <w:tabs>
        <w:tab w:val="num" w:pos="700"/>
      </w:tabs>
      <w:spacing w:before="300" w:after="120"/>
      <w:ind w:left="700" w:right="113" w:hanging="360"/>
    </w:pPr>
    <w:rPr>
      <w:b/>
      <w:sz w:val="20"/>
      <w:szCs w:val="20"/>
      <w:lang w:val="uk-UA" w:eastAsia="en-US"/>
    </w:rPr>
  </w:style>
  <w:style w:type="paragraph" w:styleId="affa">
    <w:name w:val="Balloon Text"/>
    <w:basedOn w:val="a"/>
    <w:link w:val="affb"/>
    <w:rsid w:val="002C64C0"/>
    <w:rPr>
      <w:rFonts w:ascii="Tahoma" w:hAnsi="Tahoma"/>
      <w:sz w:val="16"/>
      <w:szCs w:val="16"/>
      <w:lang w:val="x-none" w:eastAsia="x-none"/>
    </w:rPr>
  </w:style>
  <w:style w:type="character" w:customStyle="1" w:styleId="affb">
    <w:name w:val="Текст у виносці Знак"/>
    <w:link w:val="affa"/>
    <w:rsid w:val="002C64C0"/>
    <w:rPr>
      <w:rFonts w:ascii="Tahoma" w:hAnsi="Tahoma" w:cs="Tahoma"/>
      <w:sz w:val="16"/>
      <w:szCs w:val="16"/>
    </w:rPr>
  </w:style>
  <w:style w:type="paragraph" w:styleId="affc">
    <w:name w:val="Block Text"/>
    <w:basedOn w:val="a"/>
    <w:rsid w:val="002C64C0"/>
    <w:pPr>
      <w:shd w:val="clear" w:color="auto" w:fill="FFFFFF"/>
      <w:spacing w:before="10" w:line="250" w:lineRule="exact"/>
      <w:ind w:left="720" w:right="5" w:hanging="720"/>
      <w:jc w:val="both"/>
    </w:pPr>
    <w:rPr>
      <w:lang w:val="uk-UA"/>
    </w:rPr>
  </w:style>
  <w:style w:type="paragraph" w:customStyle="1" w:styleId="affd">
    <w:name w:val="Îáû÷íûé"/>
    <w:rsid w:val="002C64C0"/>
    <w:rPr>
      <w:lang w:val="en-US" w:eastAsia="en-US"/>
    </w:rPr>
  </w:style>
  <w:style w:type="paragraph" w:styleId="affe">
    <w:name w:val="Document Map"/>
    <w:basedOn w:val="a"/>
    <w:link w:val="afff"/>
    <w:rsid w:val="002C64C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f">
    <w:name w:val="Схема документа Знак"/>
    <w:link w:val="affe"/>
    <w:rsid w:val="002C64C0"/>
    <w:rPr>
      <w:rFonts w:ascii="Tahoma" w:hAnsi="Tahoma" w:cs="Tahoma"/>
      <w:shd w:val="clear" w:color="auto" w:fill="000080"/>
    </w:rPr>
  </w:style>
  <w:style w:type="character" w:styleId="afff0">
    <w:name w:val="annotation reference"/>
    <w:rsid w:val="002C64C0"/>
    <w:rPr>
      <w:sz w:val="16"/>
      <w:szCs w:val="16"/>
    </w:rPr>
  </w:style>
  <w:style w:type="paragraph" w:styleId="afff1">
    <w:name w:val="annotation text"/>
    <w:basedOn w:val="a"/>
    <w:link w:val="afff2"/>
    <w:rsid w:val="002C64C0"/>
    <w:rPr>
      <w:sz w:val="20"/>
      <w:szCs w:val="20"/>
    </w:rPr>
  </w:style>
  <w:style w:type="character" w:customStyle="1" w:styleId="afff2">
    <w:name w:val="Текст примітки Знак"/>
    <w:basedOn w:val="a0"/>
    <w:link w:val="afff1"/>
    <w:rsid w:val="002C64C0"/>
  </w:style>
  <w:style w:type="paragraph" w:styleId="afff3">
    <w:name w:val="annotation subject"/>
    <w:basedOn w:val="afff1"/>
    <w:next w:val="afff1"/>
    <w:link w:val="afff4"/>
    <w:rsid w:val="002C64C0"/>
    <w:rPr>
      <w:b/>
      <w:bCs/>
      <w:lang w:val="x-none" w:eastAsia="x-none"/>
    </w:rPr>
  </w:style>
  <w:style w:type="character" w:customStyle="1" w:styleId="afff4">
    <w:name w:val="Тема примітки Знак"/>
    <w:link w:val="afff3"/>
    <w:rsid w:val="002C64C0"/>
    <w:rPr>
      <w:b/>
      <w:bCs/>
    </w:rPr>
  </w:style>
  <w:style w:type="paragraph" w:customStyle="1" w:styleId="afff5">
    <w:name w:val="Òåêñò"/>
    <w:rsid w:val="002C64C0"/>
    <w:pPr>
      <w:widowControl w:val="0"/>
      <w:spacing w:line="210" w:lineRule="atLeast"/>
      <w:ind w:firstLine="454"/>
      <w:jc w:val="both"/>
    </w:pPr>
    <w:rPr>
      <w:color w:val="000000"/>
      <w:lang w:val="en-US"/>
    </w:rPr>
  </w:style>
  <w:style w:type="paragraph" w:customStyle="1" w:styleId="16">
    <w:name w:val="Обычный1"/>
    <w:basedOn w:val="a"/>
    <w:rsid w:val="002C64C0"/>
    <w:pPr>
      <w:snapToGrid w:val="0"/>
    </w:pPr>
    <w:rPr>
      <w:sz w:val="20"/>
      <w:szCs w:val="20"/>
    </w:rPr>
  </w:style>
  <w:style w:type="character" w:customStyle="1" w:styleId="KalaytanVitaliy">
    <w:name w:val="Kalaytan Vitaliy"/>
    <w:semiHidden/>
    <w:rsid w:val="002C64C0"/>
    <w:rPr>
      <w:rFonts w:ascii="Arial" w:hAnsi="Arial" w:cs="Arial"/>
      <w:color w:val="000080"/>
      <w:sz w:val="20"/>
      <w:szCs w:val="20"/>
    </w:rPr>
  </w:style>
  <w:style w:type="character" w:customStyle="1" w:styleId="aff">
    <w:name w:val="Верхній колонтитул Знак"/>
    <w:aliases w:val=" Знак Знак"/>
    <w:link w:val="afe"/>
    <w:uiPriority w:val="99"/>
    <w:rsid w:val="002C64C0"/>
    <w:rPr>
      <w:sz w:val="24"/>
      <w:szCs w:val="24"/>
    </w:rPr>
  </w:style>
  <w:style w:type="character" w:customStyle="1" w:styleId="aff7">
    <w:name w:val="Назва Знак"/>
    <w:aliases w:val="Название Знак1"/>
    <w:link w:val="aff6"/>
    <w:uiPriority w:val="10"/>
    <w:rsid w:val="002C64C0"/>
    <w:rPr>
      <w:bCs/>
      <w:sz w:val="28"/>
      <w:szCs w:val="13"/>
    </w:rPr>
  </w:style>
  <w:style w:type="paragraph" w:customStyle="1" w:styleId="17">
    <w:name w:val="1"/>
    <w:basedOn w:val="a"/>
    <w:rsid w:val="00677C22"/>
    <w:pPr>
      <w:spacing w:before="100" w:beforeAutospacing="1" w:after="100" w:afterAutospacing="1"/>
    </w:pPr>
  </w:style>
  <w:style w:type="paragraph" w:customStyle="1" w:styleId="style8">
    <w:name w:val="style8"/>
    <w:basedOn w:val="a"/>
    <w:rsid w:val="009051C3"/>
    <w:pPr>
      <w:spacing w:before="100" w:beforeAutospacing="1" w:after="100" w:afterAutospacing="1"/>
    </w:pPr>
  </w:style>
  <w:style w:type="character" w:customStyle="1" w:styleId="style17">
    <w:name w:val="style17"/>
    <w:basedOn w:val="a0"/>
    <w:rsid w:val="0060780C"/>
  </w:style>
  <w:style w:type="character" w:customStyle="1" w:styleId="tablall">
    <w:name w:val="tablall"/>
    <w:basedOn w:val="a0"/>
    <w:rsid w:val="0060780C"/>
  </w:style>
  <w:style w:type="paragraph" w:customStyle="1" w:styleId="zagpunkt">
    <w:name w:val="zagpunkt"/>
    <w:basedOn w:val="a"/>
    <w:rsid w:val="00576163"/>
    <w:pPr>
      <w:spacing w:before="100" w:beforeAutospacing="1" w:after="100" w:afterAutospacing="1"/>
    </w:pPr>
  </w:style>
  <w:style w:type="paragraph" w:customStyle="1" w:styleId="210">
    <w:name w:val="Основной текст 21"/>
    <w:basedOn w:val="a"/>
    <w:rsid w:val="00BC3816"/>
    <w:pPr>
      <w:suppressAutoHyphens/>
      <w:jc w:val="center"/>
    </w:pPr>
    <w:rPr>
      <w:b/>
      <w:spacing w:val="16"/>
      <w:szCs w:val="20"/>
      <w:lang w:val="uk-UA" w:eastAsia="ar-SA"/>
    </w:rPr>
  </w:style>
  <w:style w:type="character" w:customStyle="1" w:styleId="34">
    <w:name w:val="Основний текст 3 Знак"/>
    <w:link w:val="33"/>
    <w:rsid w:val="001A57A0"/>
    <w:rPr>
      <w:rFonts w:ascii="Times New Roman CYR" w:hAnsi="Times New Roman CYR"/>
      <w:sz w:val="16"/>
      <w:szCs w:val="16"/>
    </w:rPr>
  </w:style>
  <w:style w:type="character" w:customStyle="1" w:styleId="afc">
    <w:name w:val="Основний текст з відступом Знак"/>
    <w:link w:val="afb"/>
    <w:uiPriority w:val="99"/>
    <w:rsid w:val="004D3A16"/>
    <w:rPr>
      <w:sz w:val="24"/>
      <w:szCs w:val="24"/>
    </w:rPr>
  </w:style>
  <w:style w:type="paragraph" w:customStyle="1" w:styleId="18">
    <w:name w:val="Абзац списка1"/>
    <w:basedOn w:val="a"/>
    <w:rsid w:val="00DC1230"/>
    <w:pPr>
      <w:ind w:left="720"/>
      <w:contextualSpacing/>
    </w:pPr>
    <w:rPr>
      <w:rFonts w:eastAsia="Calibri"/>
    </w:rPr>
  </w:style>
  <w:style w:type="character" w:customStyle="1" w:styleId="HTMLPreformattedChar">
    <w:name w:val="HTML Preformatted Char"/>
    <w:locked/>
    <w:rsid w:val="000621CA"/>
    <w:rPr>
      <w:rFonts w:ascii="Courier New" w:hAnsi="Courier New"/>
      <w:lang w:val="ru-RU" w:eastAsia="ru-RU" w:bidi="ar-SA"/>
    </w:rPr>
  </w:style>
  <w:style w:type="character" w:customStyle="1" w:styleId="BodyTextChar">
    <w:name w:val="Body Text Char"/>
    <w:locked/>
    <w:rsid w:val="000621CA"/>
    <w:rPr>
      <w:sz w:val="24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0621CA"/>
    <w:rPr>
      <w:sz w:val="24"/>
      <w:szCs w:val="24"/>
      <w:lang w:val="ru-RU" w:eastAsia="ru-RU" w:bidi="ar-SA"/>
    </w:rPr>
  </w:style>
  <w:style w:type="character" w:customStyle="1" w:styleId="PlainTextChar">
    <w:name w:val="Plain Text Char"/>
    <w:locked/>
    <w:rsid w:val="000621CA"/>
    <w:rPr>
      <w:rFonts w:ascii="Courier New" w:eastAsia="MS Mincho" w:hAnsi="Courier New" w:cs="Courier New"/>
      <w:lang w:val="ru-RU" w:eastAsia="ru-RU" w:bidi="ar-SA"/>
    </w:rPr>
  </w:style>
  <w:style w:type="character" w:customStyle="1" w:styleId="19">
    <w:name w:val="Название1"/>
    <w:uiPriority w:val="99"/>
    <w:rsid w:val="00DC2442"/>
  </w:style>
  <w:style w:type="paragraph" w:customStyle="1" w:styleId="1a">
    <w:name w:val="Обычный1"/>
    <w:rsid w:val="008B098A"/>
    <w:rPr>
      <w:rFonts w:ascii="Calibri" w:eastAsia="Calibri" w:hAnsi="Calibri" w:cs="Calibri"/>
      <w:lang w:val="uk-UA"/>
    </w:rPr>
  </w:style>
  <w:style w:type="character" w:customStyle="1" w:styleId="10">
    <w:name w:val="Заголовок 1 Знак"/>
    <w:link w:val="1"/>
    <w:uiPriority w:val="9"/>
    <w:rsid w:val="00CC6E85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600B29"/>
    <w:rPr>
      <w:rFonts w:ascii="Calibri Light" w:hAnsi="Calibri Light"/>
      <w:color w:val="1F4E79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600B29"/>
    <w:rPr>
      <w:rFonts w:ascii="Calibri Light" w:hAnsi="Calibri Light"/>
      <w:i/>
      <w:iCs/>
      <w:color w:val="1F4E79"/>
      <w:sz w:val="22"/>
      <w:szCs w:val="22"/>
    </w:rPr>
  </w:style>
  <w:style w:type="character" w:customStyle="1" w:styleId="80">
    <w:name w:val="Заголовок 8 Знак"/>
    <w:link w:val="8"/>
    <w:uiPriority w:val="9"/>
    <w:semiHidden/>
    <w:rsid w:val="00600B29"/>
    <w:rPr>
      <w:rFonts w:ascii="Calibri Light" w:hAnsi="Calibri Light"/>
      <w:color w:val="262626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600B29"/>
    <w:rPr>
      <w:rFonts w:ascii="Calibri Light" w:hAnsi="Calibri Light"/>
      <w:i/>
      <w:iCs/>
      <w:color w:val="262626"/>
      <w:sz w:val="21"/>
      <w:szCs w:val="21"/>
    </w:rPr>
  </w:style>
  <w:style w:type="character" w:customStyle="1" w:styleId="20">
    <w:name w:val="Заголовок 2 Знак"/>
    <w:link w:val="2"/>
    <w:uiPriority w:val="9"/>
    <w:rsid w:val="00600B2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600B29"/>
    <w:rPr>
      <w:rFonts w:ascii="Arial" w:hAnsi="Arial" w:cs="Arial"/>
      <w:b/>
      <w:bCs/>
      <w:sz w:val="26"/>
      <w:szCs w:val="26"/>
    </w:rPr>
  </w:style>
  <w:style w:type="paragraph" w:customStyle="1" w:styleId="1b">
    <w:name w:val="Знак Знак Знак Знак Знак Знак Знак Знак Знак Знак Знак Знак Знак Знак Знак1 Знак Знак Знак Знак Знак Знак Знак Знак Знак Знак Знак Знак Знак"/>
    <w:basedOn w:val="a"/>
    <w:rsid w:val="00600B29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2">
    <w:name w:val="Основний текст з відступом 3 Знак"/>
    <w:link w:val="31"/>
    <w:rsid w:val="00600B29"/>
    <w:rPr>
      <w:sz w:val="16"/>
      <w:szCs w:val="16"/>
      <w:lang w:val="uk-UA"/>
    </w:rPr>
  </w:style>
  <w:style w:type="character" w:customStyle="1" w:styleId="22">
    <w:name w:val="Основний текст 2 Знак"/>
    <w:link w:val="21"/>
    <w:rsid w:val="00600B29"/>
    <w:rPr>
      <w:sz w:val="24"/>
      <w:szCs w:val="24"/>
    </w:rPr>
  </w:style>
  <w:style w:type="paragraph" w:customStyle="1" w:styleId="afff6">
    <w:name w:val="Знак"/>
    <w:basedOn w:val="a"/>
    <w:rsid w:val="00600B29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4">
    <w:name w:val="Шапка Знак"/>
    <w:link w:val="af3"/>
    <w:rsid w:val="00600B29"/>
    <w:rPr>
      <w:caps/>
      <w:sz w:val="18"/>
      <w:lang w:val="x-none" w:eastAsia="x-none"/>
    </w:rPr>
  </w:style>
  <w:style w:type="character" w:customStyle="1" w:styleId="36">
    <w:name w:val="Знак Знак3"/>
    <w:rsid w:val="00600B29"/>
    <w:rPr>
      <w:rFonts w:ascii="Courier New" w:hAnsi="Courier New" w:cs="Courier New"/>
      <w:lang w:val="ru-RU" w:eastAsia="ru-RU" w:bidi="ar-SA"/>
    </w:rPr>
  </w:style>
  <w:style w:type="character" w:customStyle="1" w:styleId="afff7">
    <w:name w:val="Название Знак"/>
    <w:rsid w:val="00600B29"/>
    <w:rPr>
      <w:rFonts w:ascii="Times New Roman" w:eastAsia="Times New Roman" w:hAnsi="Times New Roman"/>
      <w:bCs/>
      <w:sz w:val="28"/>
      <w:szCs w:val="13"/>
      <w:lang w:val="x-none" w:eastAsia="x-none"/>
    </w:rPr>
  </w:style>
  <w:style w:type="paragraph" w:customStyle="1" w:styleId="27">
    <w:name w:val="Без интервала2"/>
    <w:rsid w:val="00600B29"/>
    <w:pPr>
      <w:spacing w:after="160" w:line="259" w:lineRule="auto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c">
    <w:name w:val="Абзац списка1"/>
    <w:basedOn w:val="a"/>
    <w:qFormat/>
    <w:rsid w:val="00600B29"/>
    <w:pPr>
      <w:ind w:left="720"/>
      <w:contextualSpacing/>
    </w:pPr>
    <w:rPr>
      <w:rFonts w:eastAsia="Times New Roman"/>
    </w:rPr>
  </w:style>
  <w:style w:type="paragraph" w:customStyle="1" w:styleId="211">
    <w:name w:val="Основной текст 21"/>
    <w:basedOn w:val="a"/>
    <w:rsid w:val="00600B29"/>
    <w:pPr>
      <w:jc w:val="center"/>
    </w:pPr>
    <w:rPr>
      <w:rFonts w:eastAsia="Times New Roman"/>
      <w:b/>
      <w:spacing w:val="16"/>
      <w:szCs w:val="20"/>
      <w:lang w:val="uk-UA"/>
    </w:rPr>
  </w:style>
  <w:style w:type="paragraph" w:customStyle="1" w:styleId="212">
    <w:name w:val="Основной текст с отступом 21"/>
    <w:basedOn w:val="a"/>
    <w:rsid w:val="00600B29"/>
    <w:pPr>
      <w:suppressAutoHyphens/>
      <w:spacing w:after="120" w:line="480" w:lineRule="auto"/>
      <w:ind w:left="283"/>
    </w:pPr>
    <w:rPr>
      <w:rFonts w:eastAsia="Times New Roman"/>
      <w:lang w:eastAsia="ar-SA"/>
    </w:rPr>
  </w:style>
  <w:style w:type="paragraph" w:customStyle="1" w:styleId="310">
    <w:name w:val="Основной текст 31"/>
    <w:basedOn w:val="a"/>
    <w:rsid w:val="00600B29"/>
    <w:pPr>
      <w:suppressAutoHyphens/>
    </w:pPr>
    <w:rPr>
      <w:rFonts w:eastAsia="Times New Roman"/>
      <w:noProof/>
      <w:szCs w:val="20"/>
      <w:lang w:val="uk-UA" w:eastAsia="ar-SA"/>
    </w:rPr>
  </w:style>
  <w:style w:type="character" w:customStyle="1" w:styleId="NormalWebChar">
    <w:name w:val="Normal (Web) Char"/>
    <w:locked/>
    <w:rsid w:val="00600B29"/>
    <w:rPr>
      <w:rFonts w:ascii="Times New Roman" w:hAnsi="Times New Roman"/>
      <w:sz w:val="24"/>
    </w:rPr>
  </w:style>
  <w:style w:type="character" w:customStyle="1" w:styleId="213">
    <w:name w:val="Знак Знак21"/>
    <w:rsid w:val="00600B2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7">
    <w:name w:val="Без интервала3"/>
    <w:rsid w:val="00600B29"/>
    <w:pPr>
      <w:spacing w:after="160" w:line="259" w:lineRule="auto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220">
    <w:name w:val="Основной текст 22"/>
    <w:basedOn w:val="a"/>
    <w:rsid w:val="00600B29"/>
    <w:pPr>
      <w:suppressAutoHyphens/>
      <w:jc w:val="center"/>
    </w:pPr>
    <w:rPr>
      <w:rFonts w:eastAsia="Times New Roman"/>
      <w:b/>
      <w:spacing w:val="16"/>
      <w:szCs w:val="20"/>
      <w:lang w:val="uk-UA" w:eastAsia="ar-SA"/>
    </w:rPr>
  </w:style>
  <w:style w:type="paragraph" w:customStyle="1" w:styleId="28">
    <w:name w:val="Абзац списка2"/>
    <w:basedOn w:val="a"/>
    <w:rsid w:val="00600B29"/>
    <w:pPr>
      <w:ind w:left="720"/>
      <w:contextualSpacing/>
    </w:pPr>
    <w:rPr>
      <w:rFonts w:eastAsia="Times New Roman"/>
    </w:rPr>
  </w:style>
  <w:style w:type="numbering" w:customStyle="1" w:styleId="1d">
    <w:name w:val="Нет списка1"/>
    <w:next w:val="a2"/>
    <w:uiPriority w:val="99"/>
    <w:semiHidden/>
    <w:unhideWhenUsed/>
    <w:rsid w:val="00600B29"/>
  </w:style>
  <w:style w:type="paragraph" w:styleId="afff8">
    <w:name w:val="caption"/>
    <w:basedOn w:val="a"/>
    <w:next w:val="a"/>
    <w:uiPriority w:val="35"/>
    <w:semiHidden/>
    <w:unhideWhenUsed/>
    <w:qFormat/>
    <w:rsid w:val="00600B29"/>
    <w:pPr>
      <w:spacing w:after="200"/>
    </w:pPr>
    <w:rPr>
      <w:rFonts w:ascii="Calibri" w:eastAsia="Times New Roman" w:hAnsi="Calibri"/>
      <w:i/>
      <w:iCs/>
      <w:color w:val="44546A"/>
      <w:sz w:val="18"/>
      <w:szCs w:val="18"/>
    </w:rPr>
  </w:style>
  <w:style w:type="paragraph" w:styleId="afff9">
    <w:name w:val="Subtitle"/>
    <w:basedOn w:val="a"/>
    <w:next w:val="a"/>
    <w:link w:val="afffa"/>
    <w:uiPriority w:val="11"/>
    <w:qFormat/>
    <w:rsid w:val="00600B29"/>
    <w:pPr>
      <w:numPr>
        <w:ilvl w:val="1"/>
      </w:numPr>
      <w:spacing w:after="160" w:line="259" w:lineRule="auto"/>
    </w:pPr>
    <w:rPr>
      <w:rFonts w:ascii="Calibri" w:eastAsia="Times New Roman" w:hAnsi="Calibri"/>
      <w:color w:val="5A5A5A"/>
      <w:spacing w:val="15"/>
      <w:sz w:val="22"/>
      <w:szCs w:val="22"/>
      <w:lang w:val="x-none" w:eastAsia="x-none"/>
    </w:rPr>
  </w:style>
  <w:style w:type="character" w:customStyle="1" w:styleId="afffa">
    <w:name w:val="Підзаголовок Знак"/>
    <w:link w:val="afff9"/>
    <w:uiPriority w:val="11"/>
    <w:rsid w:val="00600B29"/>
    <w:rPr>
      <w:rFonts w:ascii="Calibri" w:eastAsia="Times New Roman" w:hAnsi="Calibri"/>
      <w:color w:val="5A5A5A"/>
      <w:spacing w:val="15"/>
      <w:sz w:val="22"/>
      <w:szCs w:val="22"/>
    </w:rPr>
  </w:style>
  <w:style w:type="paragraph" w:styleId="afffb">
    <w:name w:val="Quote"/>
    <w:basedOn w:val="a"/>
    <w:next w:val="a"/>
    <w:link w:val="afffc"/>
    <w:uiPriority w:val="29"/>
    <w:qFormat/>
    <w:rsid w:val="00600B29"/>
    <w:pPr>
      <w:spacing w:before="200" w:after="160" w:line="259" w:lineRule="auto"/>
      <w:ind w:left="864" w:right="864"/>
    </w:pPr>
    <w:rPr>
      <w:rFonts w:ascii="Calibri" w:eastAsia="Times New Roman" w:hAnsi="Calibri"/>
      <w:i/>
      <w:iCs/>
      <w:color w:val="404040"/>
      <w:sz w:val="22"/>
      <w:szCs w:val="22"/>
      <w:lang w:val="x-none" w:eastAsia="x-none"/>
    </w:rPr>
  </w:style>
  <w:style w:type="character" w:customStyle="1" w:styleId="afffc">
    <w:name w:val="Цитата Знак"/>
    <w:link w:val="afffb"/>
    <w:uiPriority w:val="29"/>
    <w:rsid w:val="00600B29"/>
    <w:rPr>
      <w:rFonts w:ascii="Calibri" w:eastAsia="Times New Roman" w:hAnsi="Calibri"/>
      <w:i/>
      <w:iCs/>
      <w:color w:val="404040"/>
      <w:sz w:val="22"/>
      <w:szCs w:val="22"/>
    </w:rPr>
  </w:style>
  <w:style w:type="paragraph" w:styleId="afffd">
    <w:name w:val="Intense Quote"/>
    <w:basedOn w:val="a"/>
    <w:next w:val="a"/>
    <w:link w:val="afffe"/>
    <w:uiPriority w:val="30"/>
    <w:qFormat/>
    <w:rsid w:val="00600B29"/>
    <w:pPr>
      <w:pBdr>
        <w:top w:val="single" w:sz="4" w:space="10" w:color="5B9BD5"/>
        <w:bottom w:val="single" w:sz="4" w:space="10" w:color="5B9BD5"/>
      </w:pBdr>
      <w:spacing w:before="360" w:after="360" w:line="259" w:lineRule="auto"/>
      <w:ind w:left="864" w:right="864"/>
      <w:jc w:val="center"/>
    </w:pPr>
    <w:rPr>
      <w:rFonts w:ascii="Calibri" w:eastAsia="Times New Roman" w:hAnsi="Calibri"/>
      <w:i/>
      <w:iCs/>
      <w:color w:val="5B9BD5"/>
      <w:sz w:val="22"/>
      <w:szCs w:val="22"/>
      <w:lang w:val="x-none" w:eastAsia="x-none"/>
    </w:rPr>
  </w:style>
  <w:style w:type="character" w:customStyle="1" w:styleId="afffe">
    <w:name w:val="Насичена цитата Знак"/>
    <w:link w:val="afffd"/>
    <w:uiPriority w:val="30"/>
    <w:rsid w:val="00600B29"/>
    <w:rPr>
      <w:rFonts w:ascii="Calibri" w:eastAsia="Times New Roman" w:hAnsi="Calibri"/>
      <w:i/>
      <w:iCs/>
      <w:color w:val="5B9BD5"/>
      <w:sz w:val="22"/>
      <w:szCs w:val="22"/>
    </w:rPr>
  </w:style>
  <w:style w:type="character" w:styleId="affff">
    <w:name w:val="Subtle Emphasis"/>
    <w:uiPriority w:val="19"/>
    <w:qFormat/>
    <w:rsid w:val="00600B29"/>
    <w:rPr>
      <w:i/>
      <w:iCs/>
      <w:color w:val="404040"/>
    </w:rPr>
  </w:style>
  <w:style w:type="character" w:styleId="affff0">
    <w:name w:val="Intense Emphasis"/>
    <w:uiPriority w:val="21"/>
    <w:qFormat/>
    <w:rsid w:val="00600B29"/>
    <w:rPr>
      <w:i/>
      <w:iCs/>
      <w:color w:val="5B9BD5"/>
    </w:rPr>
  </w:style>
  <w:style w:type="character" w:styleId="affff1">
    <w:name w:val="Subtle Reference"/>
    <w:uiPriority w:val="31"/>
    <w:qFormat/>
    <w:rsid w:val="00600B29"/>
    <w:rPr>
      <w:smallCaps/>
      <w:color w:val="404040"/>
    </w:rPr>
  </w:style>
  <w:style w:type="character" w:styleId="affff2">
    <w:name w:val="Intense Reference"/>
    <w:uiPriority w:val="32"/>
    <w:qFormat/>
    <w:rsid w:val="00600B29"/>
    <w:rPr>
      <w:b/>
      <w:bCs/>
      <w:smallCaps/>
      <w:color w:val="5B9BD5"/>
      <w:spacing w:val="5"/>
    </w:rPr>
  </w:style>
  <w:style w:type="character" w:styleId="affff3">
    <w:name w:val="Book Title"/>
    <w:uiPriority w:val="33"/>
    <w:qFormat/>
    <w:rsid w:val="00600B29"/>
    <w:rPr>
      <w:b/>
      <w:bCs/>
      <w:i/>
      <w:iCs/>
      <w:spacing w:val="5"/>
    </w:rPr>
  </w:style>
  <w:style w:type="paragraph" w:styleId="affff4">
    <w:name w:val="TOC Heading"/>
    <w:basedOn w:val="1"/>
    <w:next w:val="a"/>
    <w:uiPriority w:val="39"/>
    <w:semiHidden/>
    <w:unhideWhenUsed/>
    <w:qFormat/>
    <w:rsid w:val="00600B29"/>
    <w:pPr>
      <w:keepLines/>
      <w:widowControl/>
      <w:autoSpaceDE/>
      <w:autoSpaceDN/>
      <w:adjustRightInd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lang w:val="ru-RU" w:eastAsia="ru-RU"/>
    </w:rPr>
  </w:style>
  <w:style w:type="character" w:customStyle="1" w:styleId="NoSpacingChar">
    <w:name w:val="No Spacing Char"/>
    <w:link w:val="13"/>
    <w:uiPriority w:val="99"/>
    <w:locked/>
    <w:rsid w:val="009B22C1"/>
    <w:rPr>
      <w:rFonts w:ascii="Calibri" w:hAnsi="Calibri"/>
      <w:sz w:val="22"/>
      <w:szCs w:val="22"/>
      <w:lang w:val="uk-UA" w:eastAsia="en-US"/>
    </w:rPr>
  </w:style>
  <w:style w:type="character" w:customStyle="1" w:styleId="WW8Num10z0">
    <w:name w:val="WW8Num10z0"/>
    <w:rsid w:val="003A34FB"/>
    <w:rPr>
      <w:rFonts w:ascii="Times New Roman" w:eastAsia="Times New Roman" w:hAnsi="Times New Roman" w:cs="Times New Roman" w:hint="default"/>
    </w:rPr>
  </w:style>
  <w:style w:type="character" w:customStyle="1" w:styleId="aff1">
    <w:name w:val="Абзац списку Знак"/>
    <w:aliases w:val="Chapter10 Знак,Список уровня 2 Знак,название табл/рис Знак,List Paragraph (numbered (a)) Знак,Lapis Bulleted List Знак,Bullets Знак,List Paragraph1 Знак,List 100s Знак,WB Para Знак,Bullet Points Знак,Liste Paragraf Знак,列出 Знак"/>
    <w:link w:val="aff0"/>
    <w:uiPriority w:val="34"/>
    <w:locked/>
    <w:rsid w:val="00CB5FC3"/>
    <w:rPr>
      <w:rFonts w:ascii="Calibri" w:eastAsia="Calibri" w:hAnsi="Calibri"/>
      <w:sz w:val="22"/>
      <w:szCs w:val="22"/>
      <w:lang w:eastAsia="en-US"/>
    </w:rPr>
  </w:style>
  <w:style w:type="paragraph" w:customStyle="1" w:styleId="affff5">
    <w:name w:val="Содержимое таблицы"/>
    <w:basedOn w:val="a"/>
    <w:qFormat/>
    <w:rsid w:val="0081459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numbering" w:customStyle="1" w:styleId="1e">
    <w:name w:val="Текущий список1"/>
    <w:uiPriority w:val="99"/>
    <w:rsid w:val="00D95538"/>
  </w:style>
  <w:style w:type="table" w:customStyle="1" w:styleId="1f">
    <w:name w:val="Сітка таблиці1"/>
    <w:basedOn w:val="a1"/>
    <w:next w:val="ac"/>
    <w:uiPriority w:val="39"/>
    <w:rsid w:val="00CB4441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6366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3660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uk-UA" w:eastAsia="en-US"/>
    </w:rPr>
  </w:style>
  <w:style w:type="table" w:customStyle="1" w:styleId="110">
    <w:name w:val="Сітка таблиці11"/>
    <w:basedOn w:val="a1"/>
    <w:next w:val="ac"/>
    <w:uiPriority w:val="39"/>
    <w:rsid w:val="00A63660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916648"/>
    <w:rPr>
      <w:rFonts w:ascii="Helvetica" w:eastAsia="Times New Roman" w:hAnsi="Helvetica"/>
      <w:color w:val="000000"/>
      <w:sz w:val="14"/>
      <w:szCs w:val="14"/>
    </w:rPr>
  </w:style>
  <w:style w:type="character" w:styleId="affff6">
    <w:name w:val="Unresolved Mention"/>
    <w:basedOn w:val="a0"/>
    <w:uiPriority w:val="99"/>
    <w:semiHidden/>
    <w:unhideWhenUsed/>
    <w:rsid w:val="003D6D32"/>
    <w:rPr>
      <w:color w:val="605E5C"/>
      <w:shd w:val="clear" w:color="auto" w:fill="E1DFDD"/>
    </w:rPr>
  </w:style>
  <w:style w:type="table" w:customStyle="1" w:styleId="1f0">
    <w:name w:val="Сітка таблиці (світла)1"/>
    <w:basedOn w:val="a1"/>
    <w:next w:val="affff7"/>
    <w:uiPriority w:val="40"/>
    <w:rsid w:val="00C36561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ffff7">
    <w:name w:val="Grid Table Light"/>
    <w:basedOn w:val="a1"/>
    <w:uiPriority w:val="40"/>
    <w:rsid w:val="00C365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9">
    <w:name w:val="Сітка таблиці (світла)2"/>
    <w:basedOn w:val="a1"/>
    <w:next w:val="affff7"/>
    <w:uiPriority w:val="99"/>
    <w:rsid w:val="00B605A0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">
    <w:name w:val="Звичайна таблиця 11"/>
    <w:basedOn w:val="a1"/>
    <w:next w:val="1f1"/>
    <w:uiPriority w:val="99"/>
    <w:rsid w:val="00B605A0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1f1">
    <w:name w:val="Plain Table 1"/>
    <w:basedOn w:val="a1"/>
    <w:uiPriority w:val="41"/>
    <w:rsid w:val="00B605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0">
    <w:name w:val="Звичайна таблиця 12"/>
    <w:basedOn w:val="a1"/>
    <w:next w:val="1f1"/>
    <w:uiPriority w:val="99"/>
    <w:rsid w:val="00B223E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">
    <w:name w:val="Сітка таблиці (світла)3"/>
    <w:basedOn w:val="a1"/>
    <w:next w:val="affff7"/>
    <w:uiPriority w:val="99"/>
    <w:rsid w:val="00B86089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30">
    <w:name w:val="Звичайна таблиця 13"/>
    <w:basedOn w:val="a1"/>
    <w:next w:val="1f1"/>
    <w:uiPriority w:val="99"/>
    <w:rsid w:val="00B8608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1">
    <w:name w:val="Сітка таблиці (світла)4"/>
    <w:basedOn w:val="a1"/>
    <w:next w:val="affff7"/>
    <w:uiPriority w:val="99"/>
    <w:rsid w:val="00831709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40">
    <w:name w:val="Звичайна таблиця 14"/>
    <w:basedOn w:val="a1"/>
    <w:next w:val="1f1"/>
    <w:uiPriority w:val="99"/>
    <w:rsid w:val="0083170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1f2">
    <w:name w:val="Знак Знак Знак1"/>
    <w:basedOn w:val="a"/>
    <w:rsid w:val="00952640"/>
    <w:rPr>
      <w:rFonts w:ascii="Verdana" w:hAnsi="Verdana" w:cs="Verdana"/>
      <w:sz w:val="20"/>
      <w:szCs w:val="20"/>
      <w:lang w:val="en-US" w:eastAsia="en-US"/>
    </w:rPr>
  </w:style>
  <w:style w:type="numbering" w:customStyle="1" w:styleId="1111111">
    <w:name w:val="1 / 1.1 / 1.1.11"/>
    <w:basedOn w:val="a2"/>
    <w:next w:val="111111"/>
    <w:rsid w:val="00952640"/>
  </w:style>
  <w:style w:type="paragraph" w:customStyle="1" w:styleId="112">
    <w:name w:val="Обычный11"/>
    <w:rsid w:val="00952640"/>
    <w:rPr>
      <w:rFonts w:ascii="Calibri" w:eastAsia="Calibri" w:hAnsi="Calibri" w:cs="Calibri"/>
      <w:lang w:val="uk-UA"/>
    </w:rPr>
  </w:style>
  <w:style w:type="paragraph" w:customStyle="1" w:styleId="113">
    <w:name w:val="Знак Знак Знак Знак Знак Знак Знак Знак Знак Знак Знак Знак Знак Знак Знак1 Знак Знак Знак Знак Знак Знак Знак Знак Знак Знак Знак Знак Знак1"/>
    <w:basedOn w:val="a"/>
    <w:rsid w:val="0095264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3">
    <w:name w:val="Знак1"/>
    <w:basedOn w:val="a"/>
    <w:rsid w:val="00952640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11">
    <w:name w:val="Знак Знак31"/>
    <w:rsid w:val="00952640"/>
    <w:rPr>
      <w:rFonts w:ascii="Courier New" w:hAnsi="Courier New" w:cs="Courier New"/>
      <w:lang w:val="ru-RU" w:eastAsia="ru-RU" w:bidi="ar-SA"/>
    </w:rPr>
  </w:style>
  <w:style w:type="paragraph" w:customStyle="1" w:styleId="214">
    <w:name w:val="Без интервала21"/>
    <w:rsid w:val="00952640"/>
    <w:pPr>
      <w:spacing w:after="160" w:line="259" w:lineRule="auto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14">
    <w:name w:val="Абзац списка11"/>
    <w:basedOn w:val="a"/>
    <w:qFormat/>
    <w:rsid w:val="00952640"/>
    <w:pPr>
      <w:ind w:left="720"/>
      <w:contextualSpacing/>
    </w:pPr>
    <w:rPr>
      <w:rFonts w:eastAsia="Times New Roman"/>
    </w:rPr>
  </w:style>
  <w:style w:type="paragraph" w:customStyle="1" w:styleId="2110">
    <w:name w:val="Основной текст 211"/>
    <w:basedOn w:val="a"/>
    <w:uiPriority w:val="99"/>
    <w:rsid w:val="00952640"/>
    <w:pPr>
      <w:jc w:val="center"/>
    </w:pPr>
    <w:rPr>
      <w:rFonts w:eastAsia="Times New Roman"/>
      <w:b/>
      <w:spacing w:val="16"/>
      <w:szCs w:val="20"/>
      <w:lang w:val="uk-UA"/>
    </w:rPr>
  </w:style>
  <w:style w:type="table" w:customStyle="1" w:styleId="TableNormal1">
    <w:name w:val="Table Normal1"/>
    <w:uiPriority w:val="2"/>
    <w:semiHidden/>
    <w:unhideWhenUsed/>
    <w:qFormat/>
    <w:rsid w:val="00952640"/>
    <w:pPr>
      <w:widowControl w:val="0"/>
      <w:autoSpaceDE w:val="0"/>
      <w:autoSpaceDN w:val="0"/>
    </w:pPr>
    <w:rPr>
      <w:rFonts w:ascii="Cambria" w:eastAsia="Cambria" w:hAnsi="Cambria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Звичайна таблиця 15"/>
    <w:basedOn w:val="a1"/>
    <w:next w:val="1f1"/>
    <w:uiPriority w:val="99"/>
    <w:rsid w:val="00DE1AC7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a">
    <w:name w:val="Сітка таблиці2"/>
    <w:basedOn w:val="a1"/>
    <w:next w:val="ac"/>
    <w:uiPriority w:val="39"/>
    <w:rsid w:val="00CE1C47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ітка таблиці (світла)5"/>
    <w:basedOn w:val="a1"/>
    <w:next w:val="affff7"/>
    <w:uiPriority w:val="99"/>
    <w:rsid w:val="00CE1C47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61">
    <w:name w:val="Сітка таблиці (світла)6"/>
    <w:basedOn w:val="a1"/>
    <w:next w:val="affff7"/>
    <w:uiPriority w:val="40"/>
    <w:rsid w:val="006E4A34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71">
    <w:name w:val="Сітка таблиці (світла)7"/>
    <w:basedOn w:val="a1"/>
    <w:next w:val="affff7"/>
    <w:uiPriority w:val="99"/>
    <w:rsid w:val="00A808D5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5">
    <w:name w:val="Сітка таблиці (світла)11"/>
    <w:basedOn w:val="a1"/>
    <w:next w:val="affff7"/>
    <w:uiPriority w:val="40"/>
    <w:rsid w:val="001D7DC8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affff8">
    <w:name w:val="FollowedHyperlink"/>
    <w:basedOn w:val="a0"/>
    <w:rsid w:val="00B72C36"/>
    <w:rPr>
      <w:color w:val="954F72" w:themeColor="followedHyperlink"/>
      <w:u w:val="single"/>
    </w:rPr>
  </w:style>
  <w:style w:type="numbering" w:customStyle="1" w:styleId="WWNum6">
    <w:name w:val="WWNum6"/>
    <w:basedOn w:val="a2"/>
    <w:rsid w:val="00CF491A"/>
    <w:pPr>
      <w:numPr>
        <w:numId w:val="2"/>
      </w:numPr>
    </w:pPr>
  </w:style>
  <w:style w:type="numbering" w:customStyle="1" w:styleId="WWNum8">
    <w:name w:val="WWNum8"/>
    <w:basedOn w:val="a2"/>
    <w:rsid w:val="00CF491A"/>
    <w:pPr>
      <w:numPr>
        <w:numId w:val="4"/>
      </w:numPr>
    </w:pPr>
  </w:style>
  <w:style w:type="numbering" w:customStyle="1" w:styleId="WWNum10">
    <w:name w:val="WWNum10"/>
    <w:basedOn w:val="a2"/>
    <w:rsid w:val="00CF491A"/>
    <w:pPr>
      <w:numPr>
        <w:numId w:val="3"/>
      </w:numPr>
    </w:pPr>
  </w:style>
  <w:style w:type="table" w:customStyle="1" w:styleId="TableNormal2">
    <w:name w:val="Table Normal2"/>
    <w:uiPriority w:val="2"/>
    <w:semiHidden/>
    <w:unhideWhenUsed/>
    <w:qFormat/>
    <w:rsid w:val="0002084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ff9">
    <w:name w:val="Placeholder Text"/>
    <w:basedOn w:val="a0"/>
    <w:uiPriority w:val="99"/>
    <w:semiHidden/>
    <w:rsid w:val="00A874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0747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559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9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917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1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0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54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bwb.org.ua" TargetMode="External"/><Relationship Id="rId1" Type="http://schemas.openxmlformats.org/officeDocument/2006/relationships/hyperlink" Target="https://www.bwb.org.ua/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C6BCAFC-3095-4AE6-8500-308DBF8E6406}"/>
      </w:docPartPr>
      <w:docPartBody>
        <w:p w:rsidR="00BF6317" w:rsidRDefault="003D5368"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15DFD2EF129B474B911F53B9A5B7106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ACF0D6C-C648-485D-9516-64BB5ADA4D3B}"/>
      </w:docPartPr>
      <w:docPartBody>
        <w:p w:rsidR="00053B86" w:rsidRDefault="00E3393B" w:rsidP="00E3393B">
          <w:pPr>
            <w:pStyle w:val="15DFD2EF129B474B911F53B9A5B71066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AF0BA663915C42F8B0A0770CF6F99EE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56B914C-D19F-4361-BDF0-2C3F387E569F}"/>
      </w:docPartPr>
      <w:docPartBody>
        <w:p w:rsidR="00FD2B95" w:rsidRDefault="00053B86" w:rsidP="00053B86">
          <w:pPr>
            <w:pStyle w:val="AF0BA663915C42F8B0A0770CF6F99EEE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62AE33C09C8F4A8D8BD2C0E07016821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E7EAC1A-8E3C-4183-BED0-FBEC0550C17F}"/>
      </w:docPartPr>
      <w:docPartBody>
        <w:p w:rsidR="00FD2B95" w:rsidRDefault="00053B86" w:rsidP="00053B86">
          <w:pPr>
            <w:pStyle w:val="62AE33C09C8F4A8D8BD2C0E070168218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556F15C5E82C4D1D9BFA535A8A45EF9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DD53E08-2D28-4206-8A70-C3340FE94A3F}"/>
      </w:docPartPr>
      <w:docPartBody>
        <w:p w:rsidR="00FD2B95" w:rsidRDefault="00053B86" w:rsidP="00053B86">
          <w:pPr>
            <w:pStyle w:val="556F15C5E82C4D1D9BFA535A8A45EF9D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59F52A31752946D79873D94A1DB19EF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68CD4C9-26DE-42B8-8E09-8AB69566307B}"/>
      </w:docPartPr>
      <w:docPartBody>
        <w:p w:rsidR="00FD2B95" w:rsidRDefault="00053B86" w:rsidP="00053B86">
          <w:pPr>
            <w:pStyle w:val="59F52A31752946D79873D94A1DB19EF8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930DF19A0BD34CCBA4D7D22E44C9AA8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1179E0E-5D94-4E27-8E95-09DB2F406D77}"/>
      </w:docPartPr>
      <w:docPartBody>
        <w:p w:rsidR="00FD2B95" w:rsidRDefault="00053B86" w:rsidP="00053B86">
          <w:pPr>
            <w:pStyle w:val="930DF19A0BD34CCBA4D7D22E44C9AA8C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FBABCCAA013F4F6B880529079369C94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20A2AD36-D28E-40D9-961C-3E8AE664E8B9}"/>
      </w:docPartPr>
      <w:docPartBody>
        <w:p w:rsidR="00FD2B95" w:rsidRDefault="00053B86" w:rsidP="00053B86">
          <w:pPr>
            <w:pStyle w:val="FBABCCAA013F4F6B880529079369C94E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B423C9E818B54443B4BAB7C73333C17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48B9FA0-589C-43D5-A9E2-0BA7029C7B13}"/>
      </w:docPartPr>
      <w:docPartBody>
        <w:p w:rsidR="00FD2B95" w:rsidRDefault="00053B86" w:rsidP="00053B86">
          <w:pPr>
            <w:pStyle w:val="B423C9E818B54443B4BAB7C73333C17A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889AAF761358457299D65732F168443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0D66F60-AB48-423B-9885-3DE6F170B346}"/>
      </w:docPartPr>
      <w:docPartBody>
        <w:p w:rsidR="00FD2B95" w:rsidRDefault="00053B86" w:rsidP="00053B86">
          <w:pPr>
            <w:pStyle w:val="889AAF761358457299D65732F1684430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A93328D7595E40D797E93DD74562687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97B1E86-CD3C-455B-ABC6-D47959849B27}"/>
      </w:docPartPr>
      <w:docPartBody>
        <w:p w:rsidR="00FD2B95" w:rsidRDefault="00053B86" w:rsidP="00053B86">
          <w:pPr>
            <w:pStyle w:val="A93328D7595E40D797E93DD74562687F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1F2A427C22DE40339C133561D9C70A5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1550867-2465-4F80-B714-B6820535FCB4}"/>
      </w:docPartPr>
      <w:docPartBody>
        <w:p w:rsidR="00FD2B95" w:rsidRDefault="00053B86" w:rsidP="00053B86">
          <w:pPr>
            <w:pStyle w:val="1F2A427C22DE40339C133561D9C70A52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121260BC910342E8921B32C28166FE6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A46A824-6600-44E4-8686-B3B0E9D2477F}"/>
      </w:docPartPr>
      <w:docPartBody>
        <w:p w:rsidR="00FD2B95" w:rsidRDefault="00053B86" w:rsidP="00053B86">
          <w:pPr>
            <w:pStyle w:val="121260BC910342E8921B32C28166FE6F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8DD4CDC0216747FC8D48F9746A54971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27C7F11F-8F2E-4C54-9897-52C2A6A219A4}"/>
      </w:docPartPr>
      <w:docPartBody>
        <w:p w:rsidR="00FD2B95" w:rsidRDefault="00053B86" w:rsidP="00053B86">
          <w:pPr>
            <w:pStyle w:val="8DD4CDC0216747FC8D48F9746A54971F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6BB41FF4EC114E588DF1EEBFDF9C81C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3D1998F-41F9-4692-AE17-D3652FDF5340}"/>
      </w:docPartPr>
      <w:docPartBody>
        <w:p w:rsidR="00FD2B95" w:rsidRDefault="00053B86" w:rsidP="00053B86">
          <w:pPr>
            <w:pStyle w:val="6BB41FF4EC114E588DF1EEBFDF9C81CD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3658CC71CA694219B8D41DE2B44B475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2976299-8B1F-41D4-9757-10253CD0C322}"/>
      </w:docPartPr>
      <w:docPartBody>
        <w:p w:rsidR="00FD2B95" w:rsidRDefault="00053B86" w:rsidP="00053B86">
          <w:pPr>
            <w:pStyle w:val="3658CC71CA694219B8D41DE2B44B4759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91C74E2157D1458FAC047BC9A2EBF78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72F63B9-7F94-4574-B056-FF36E396AFD8}"/>
      </w:docPartPr>
      <w:docPartBody>
        <w:p w:rsidR="00FD2B95" w:rsidRDefault="00053B86" w:rsidP="00053B86">
          <w:pPr>
            <w:pStyle w:val="91C74E2157D1458FAC047BC9A2EBF789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0B9F2736785C4C16AA301F2E1532990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5E5BB75-D725-41BF-A449-31509B4E5397}"/>
      </w:docPartPr>
      <w:docPartBody>
        <w:p w:rsidR="00FD2B95" w:rsidRDefault="00053B86" w:rsidP="00053B86">
          <w:pPr>
            <w:pStyle w:val="0B9F2736785C4C16AA301F2E15329903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46161B2BB4F448C0B5E96E0A0D08185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668EA11-F183-4012-A6E8-C2E49B4A9A46}"/>
      </w:docPartPr>
      <w:docPartBody>
        <w:p w:rsidR="00FD2B95" w:rsidRDefault="00053B86" w:rsidP="00053B86">
          <w:pPr>
            <w:pStyle w:val="46161B2BB4F448C0B5E96E0A0D081852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71F602A943A845A29CD65F06BDE0048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AE16268-27FC-4089-B31B-18F3A70FAF8D}"/>
      </w:docPartPr>
      <w:docPartBody>
        <w:p w:rsidR="00FD2B95" w:rsidRDefault="00053B86" w:rsidP="00053B86">
          <w:pPr>
            <w:pStyle w:val="71F602A943A845A29CD65F06BDE0048B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29D8877C51E34FAFAB6ECF9A961C0CE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0E6ED73-B7B7-46E2-918C-44D5D3A55061}"/>
      </w:docPartPr>
      <w:docPartBody>
        <w:p w:rsidR="00FD2B95" w:rsidRDefault="00053B86" w:rsidP="00053B86">
          <w:pPr>
            <w:pStyle w:val="29D8877C51E34FAFAB6ECF9A961C0CE3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75EAB6E6C0D249738B5356A3A233613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53E3D4C-4B3A-4C68-AD03-538936F67B53}"/>
      </w:docPartPr>
      <w:docPartBody>
        <w:p w:rsidR="00FD2B95" w:rsidRDefault="00053B86" w:rsidP="00053B86">
          <w:pPr>
            <w:pStyle w:val="75EAB6E6C0D249738B5356A3A233613F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68CA796A8E3545D4AEBEE1236ED940D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AB06DE0-FDC7-44A5-BBC5-1AC7FC5CE80B}"/>
      </w:docPartPr>
      <w:docPartBody>
        <w:p w:rsidR="00FD2B95" w:rsidRDefault="00053B86" w:rsidP="00053B86">
          <w:pPr>
            <w:pStyle w:val="68CA796A8E3545D4AEBEE1236ED940D3"/>
          </w:pPr>
          <w:r w:rsidRPr="00335842">
            <w:rPr>
              <w:rStyle w:val="a3"/>
            </w:rPr>
            <w:t>Клацніть або торкніться тут, щоб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Cambri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alibri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68"/>
    <w:rsid w:val="000252CD"/>
    <w:rsid w:val="00053B86"/>
    <w:rsid w:val="00271B2C"/>
    <w:rsid w:val="003D5368"/>
    <w:rsid w:val="009A7E1B"/>
    <w:rsid w:val="00BF6317"/>
    <w:rsid w:val="00C07267"/>
    <w:rsid w:val="00C4356D"/>
    <w:rsid w:val="00E3393B"/>
    <w:rsid w:val="00F2433B"/>
    <w:rsid w:val="00FD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3B86"/>
    <w:rPr>
      <w:color w:val="808080"/>
    </w:rPr>
  </w:style>
  <w:style w:type="paragraph" w:customStyle="1" w:styleId="15DFD2EF129B474B911F53B9A5B71066">
    <w:name w:val="15DFD2EF129B474B911F53B9A5B71066"/>
    <w:rsid w:val="00E3393B"/>
  </w:style>
  <w:style w:type="paragraph" w:customStyle="1" w:styleId="90454D35BA2E4C8A99C9379EAD71F8AE">
    <w:name w:val="90454D35BA2E4C8A99C9379EAD71F8AE"/>
    <w:rsid w:val="00053B86"/>
  </w:style>
  <w:style w:type="paragraph" w:customStyle="1" w:styleId="49BBF6F1709743258FE374A39B41F9DF">
    <w:name w:val="49BBF6F1709743258FE374A39B41F9DF"/>
    <w:rsid w:val="00053B86"/>
  </w:style>
  <w:style w:type="paragraph" w:customStyle="1" w:styleId="EB523134FEE046EDA8C0167BCD1F0DE9">
    <w:name w:val="EB523134FEE046EDA8C0167BCD1F0DE9"/>
    <w:rsid w:val="00053B86"/>
  </w:style>
  <w:style w:type="paragraph" w:customStyle="1" w:styleId="C135319DA8564AF0A3700BD6184E5764">
    <w:name w:val="C135319DA8564AF0A3700BD6184E5764"/>
    <w:rsid w:val="00053B86"/>
  </w:style>
  <w:style w:type="paragraph" w:customStyle="1" w:styleId="1854D5168E3B4FB2A8D4746A8372BF1B">
    <w:name w:val="1854D5168E3B4FB2A8D4746A8372BF1B"/>
    <w:rsid w:val="00053B86"/>
  </w:style>
  <w:style w:type="paragraph" w:customStyle="1" w:styleId="E9E6EDE432784CF9AB3DA9EFBB2E849F">
    <w:name w:val="E9E6EDE432784CF9AB3DA9EFBB2E849F"/>
    <w:rsid w:val="00053B86"/>
  </w:style>
  <w:style w:type="paragraph" w:customStyle="1" w:styleId="F62B0F67F5824E8D8A30B3C5508BFFE7">
    <w:name w:val="F62B0F67F5824E8D8A30B3C5508BFFE7"/>
    <w:rsid w:val="00053B86"/>
  </w:style>
  <w:style w:type="paragraph" w:customStyle="1" w:styleId="1C096E47AAFC457FB70CDCBC64DC7E34">
    <w:name w:val="1C096E47AAFC457FB70CDCBC64DC7E34"/>
    <w:rsid w:val="00053B86"/>
  </w:style>
  <w:style w:type="paragraph" w:customStyle="1" w:styleId="30997B6EF75C40AC8681ED480DA94283">
    <w:name w:val="30997B6EF75C40AC8681ED480DA94283"/>
    <w:rsid w:val="00053B86"/>
  </w:style>
  <w:style w:type="paragraph" w:customStyle="1" w:styleId="CB4B30D5514646F3A64E948EEDC0BCAD">
    <w:name w:val="CB4B30D5514646F3A64E948EEDC0BCAD"/>
    <w:rsid w:val="00053B86"/>
  </w:style>
  <w:style w:type="paragraph" w:customStyle="1" w:styleId="3A3B03F098BD4DC0A9D4C680F71FCBC3">
    <w:name w:val="3A3B03F098BD4DC0A9D4C680F71FCBC3"/>
    <w:rsid w:val="00053B86"/>
  </w:style>
  <w:style w:type="paragraph" w:customStyle="1" w:styleId="2E81FAB4955341559E7197FC094146D0">
    <w:name w:val="2E81FAB4955341559E7197FC094146D0"/>
    <w:rsid w:val="00053B86"/>
  </w:style>
  <w:style w:type="paragraph" w:customStyle="1" w:styleId="AA8BCEF59E7148ED984644EA0A268A0D">
    <w:name w:val="AA8BCEF59E7148ED984644EA0A268A0D"/>
    <w:rsid w:val="00053B86"/>
  </w:style>
  <w:style w:type="paragraph" w:customStyle="1" w:styleId="64F3888E2ED14C46A63C6CF1513838F2">
    <w:name w:val="64F3888E2ED14C46A63C6CF1513838F2"/>
    <w:rsid w:val="00053B86"/>
  </w:style>
  <w:style w:type="paragraph" w:customStyle="1" w:styleId="14F47BB4A58D4EDC82B0BA00C1167747">
    <w:name w:val="14F47BB4A58D4EDC82B0BA00C1167747"/>
    <w:rsid w:val="00053B86"/>
  </w:style>
  <w:style w:type="paragraph" w:customStyle="1" w:styleId="2C9FA38362EB4FD5AAB7E7A3D8F27E1F">
    <w:name w:val="2C9FA38362EB4FD5AAB7E7A3D8F27E1F"/>
    <w:rsid w:val="00053B86"/>
  </w:style>
  <w:style w:type="paragraph" w:customStyle="1" w:styleId="7FBD7F502C6645688BDF9C474A134BB2">
    <w:name w:val="7FBD7F502C6645688BDF9C474A134BB2"/>
    <w:rsid w:val="00053B86"/>
  </w:style>
  <w:style w:type="paragraph" w:customStyle="1" w:styleId="94C13A3F975443158AB6694D20DB71FA">
    <w:name w:val="94C13A3F975443158AB6694D20DB71FA"/>
    <w:rsid w:val="00053B86"/>
  </w:style>
  <w:style w:type="paragraph" w:customStyle="1" w:styleId="5B3CE0F08ECD4BA8A729F0A480A4CB14">
    <w:name w:val="5B3CE0F08ECD4BA8A729F0A480A4CB14"/>
    <w:rsid w:val="00053B86"/>
  </w:style>
  <w:style w:type="paragraph" w:customStyle="1" w:styleId="C9149AD2032442318D2199348B05D218">
    <w:name w:val="C9149AD2032442318D2199348B05D218"/>
    <w:rsid w:val="00053B86"/>
  </w:style>
  <w:style w:type="paragraph" w:customStyle="1" w:styleId="71B880CA41BE4C1B809E5AE5B4CF9481">
    <w:name w:val="71B880CA41BE4C1B809E5AE5B4CF9481"/>
    <w:rsid w:val="00053B86"/>
  </w:style>
  <w:style w:type="paragraph" w:customStyle="1" w:styleId="AF0BA663915C42F8B0A0770CF6F99EEE">
    <w:name w:val="AF0BA663915C42F8B0A0770CF6F99EEE"/>
    <w:rsid w:val="00053B86"/>
  </w:style>
  <w:style w:type="paragraph" w:customStyle="1" w:styleId="62AE33C09C8F4A8D8BD2C0E070168218">
    <w:name w:val="62AE33C09C8F4A8D8BD2C0E070168218"/>
    <w:rsid w:val="00053B86"/>
  </w:style>
  <w:style w:type="paragraph" w:customStyle="1" w:styleId="556F15C5E82C4D1D9BFA535A8A45EF9D">
    <w:name w:val="556F15C5E82C4D1D9BFA535A8A45EF9D"/>
    <w:rsid w:val="00053B86"/>
  </w:style>
  <w:style w:type="paragraph" w:customStyle="1" w:styleId="59F52A31752946D79873D94A1DB19EF8">
    <w:name w:val="59F52A31752946D79873D94A1DB19EF8"/>
    <w:rsid w:val="00053B86"/>
  </w:style>
  <w:style w:type="paragraph" w:customStyle="1" w:styleId="930DF19A0BD34CCBA4D7D22E44C9AA8C">
    <w:name w:val="930DF19A0BD34CCBA4D7D22E44C9AA8C"/>
    <w:rsid w:val="00053B86"/>
  </w:style>
  <w:style w:type="paragraph" w:customStyle="1" w:styleId="FBABCCAA013F4F6B880529079369C94E">
    <w:name w:val="FBABCCAA013F4F6B880529079369C94E"/>
    <w:rsid w:val="00053B86"/>
  </w:style>
  <w:style w:type="paragraph" w:customStyle="1" w:styleId="B423C9E818B54443B4BAB7C73333C17A">
    <w:name w:val="B423C9E818B54443B4BAB7C73333C17A"/>
    <w:rsid w:val="00053B86"/>
  </w:style>
  <w:style w:type="paragraph" w:customStyle="1" w:styleId="889AAF761358457299D65732F1684430">
    <w:name w:val="889AAF761358457299D65732F1684430"/>
    <w:rsid w:val="00053B86"/>
  </w:style>
  <w:style w:type="paragraph" w:customStyle="1" w:styleId="A93328D7595E40D797E93DD74562687F">
    <w:name w:val="A93328D7595E40D797E93DD74562687F"/>
    <w:rsid w:val="00053B86"/>
  </w:style>
  <w:style w:type="paragraph" w:customStyle="1" w:styleId="1F2A427C22DE40339C133561D9C70A52">
    <w:name w:val="1F2A427C22DE40339C133561D9C70A52"/>
    <w:rsid w:val="00053B86"/>
  </w:style>
  <w:style w:type="paragraph" w:customStyle="1" w:styleId="121260BC910342E8921B32C28166FE6F">
    <w:name w:val="121260BC910342E8921B32C28166FE6F"/>
    <w:rsid w:val="00053B86"/>
  </w:style>
  <w:style w:type="paragraph" w:customStyle="1" w:styleId="8DD4CDC0216747FC8D48F9746A54971F">
    <w:name w:val="8DD4CDC0216747FC8D48F9746A54971F"/>
    <w:rsid w:val="00053B86"/>
  </w:style>
  <w:style w:type="paragraph" w:customStyle="1" w:styleId="6BB41FF4EC114E588DF1EEBFDF9C81CD">
    <w:name w:val="6BB41FF4EC114E588DF1EEBFDF9C81CD"/>
    <w:rsid w:val="00053B86"/>
  </w:style>
  <w:style w:type="paragraph" w:customStyle="1" w:styleId="3658CC71CA694219B8D41DE2B44B4759">
    <w:name w:val="3658CC71CA694219B8D41DE2B44B4759"/>
    <w:rsid w:val="00053B86"/>
  </w:style>
  <w:style w:type="paragraph" w:customStyle="1" w:styleId="91C74E2157D1458FAC047BC9A2EBF789">
    <w:name w:val="91C74E2157D1458FAC047BC9A2EBF789"/>
    <w:rsid w:val="00053B86"/>
  </w:style>
  <w:style w:type="paragraph" w:customStyle="1" w:styleId="0B9F2736785C4C16AA301F2E15329903">
    <w:name w:val="0B9F2736785C4C16AA301F2E15329903"/>
    <w:rsid w:val="00053B86"/>
  </w:style>
  <w:style w:type="paragraph" w:customStyle="1" w:styleId="46161B2BB4F448C0B5E96E0A0D081852">
    <w:name w:val="46161B2BB4F448C0B5E96E0A0D081852"/>
    <w:rsid w:val="00053B86"/>
  </w:style>
  <w:style w:type="paragraph" w:customStyle="1" w:styleId="71F602A943A845A29CD65F06BDE0048B">
    <w:name w:val="71F602A943A845A29CD65F06BDE0048B"/>
    <w:rsid w:val="00053B86"/>
  </w:style>
  <w:style w:type="paragraph" w:customStyle="1" w:styleId="29D8877C51E34FAFAB6ECF9A961C0CE3">
    <w:name w:val="29D8877C51E34FAFAB6ECF9A961C0CE3"/>
    <w:rsid w:val="00053B86"/>
  </w:style>
  <w:style w:type="paragraph" w:customStyle="1" w:styleId="75EAB6E6C0D249738B5356A3A233613F">
    <w:name w:val="75EAB6E6C0D249738B5356A3A233613F"/>
    <w:rsid w:val="00053B86"/>
  </w:style>
  <w:style w:type="paragraph" w:customStyle="1" w:styleId="68CA796A8E3545D4AEBEE1236ED940D3">
    <w:name w:val="68CA796A8E3545D4AEBEE1236ED940D3"/>
    <w:rsid w:val="00053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55E54-E88E-4398-8A24-8538F49B9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4670</Words>
  <Characters>2662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Проекти документів Міністерства економіки України щодо затвердження Типового положення про комітет з конкурсних торгів</vt:lpstr>
      <vt:lpstr>Проекти документів Міністерства економіки України щодо затвердження Типового положення про комітет з конкурсних торгів</vt:lpstr>
    </vt:vector>
  </TitlesOfParts>
  <Company>ПАТ ПОЕ</Company>
  <LinksUpToDate>false</LinksUpToDate>
  <CharactersWithSpaces>7318</CharactersWithSpaces>
  <SharedDoc>false</SharedDoc>
  <HLinks>
    <vt:vector size="42" baseType="variant">
      <vt:variant>
        <vt:i4>7995498</vt:i4>
      </vt:variant>
      <vt:variant>
        <vt:i4>18</vt:i4>
      </vt:variant>
      <vt:variant>
        <vt:i4>0</vt:i4>
      </vt:variant>
      <vt:variant>
        <vt:i4>5</vt:i4>
      </vt:variant>
      <vt:variant>
        <vt:lpwstr>https://zakon.rada.gov.ua/laws/show/922-19</vt:lpwstr>
      </vt:variant>
      <vt:variant>
        <vt:lpwstr>n1261</vt:lpwstr>
      </vt:variant>
      <vt:variant>
        <vt:i4>7929962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https://zakon.rada.gov.ua/laws/show/922-19</vt:lpwstr>
      </vt:variant>
      <vt:variant>
        <vt:lpwstr>n1250</vt:lpwstr>
      </vt:variant>
      <vt:variant>
        <vt:i4>6488179</vt:i4>
      </vt:variant>
      <vt:variant>
        <vt:i4>12</vt:i4>
      </vt:variant>
      <vt:variant>
        <vt:i4>0</vt:i4>
      </vt:variant>
      <vt:variant>
        <vt:i4>5</vt:i4>
      </vt:variant>
      <vt:variant>
        <vt:lpwstr>http://zakon3.rada.gov.ua/laws/show/755-15/paran174</vt:lpwstr>
      </vt:variant>
      <vt:variant>
        <vt:lpwstr>n174</vt:lpwstr>
      </vt:variant>
      <vt:variant>
        <vt:i4>2293801</vt:i4>
      </vt:variant>
      <vt:variant>
        <vt:i4>9</vt:i4>
      </vt:variant>
      <vt:variant>
        <vt:i4>0</vt:i4>
      </vt:variant>
      <vt:variant>
        <vt:i4>5</vt:i4>
      </vt:variant>
      <vt:variant>
        <vt:lpwstr>http://zakon3.rada.gov.ua/laws/show/2210-14</vt:lpwstr>
      </vt:variant>
      <vt:variant>
        <vt:lpwstr/>
      </vt:variant>
      <vt:variant>
        <vt:i4>7798904</vt:i4>
      </vt:variant>
      <vt:variant>
        <vt:i4>6</vt:i4>
      </vt:variant>
      <vt:variant>
        <vt:i4>0</vt:i4>
      </vt:variant>
      <vt:variant>
        <vt:i4>5</vt:i4>
      </vt:variant>
      <vt:variant>
        <vt:lpwstr>http://zakon1.rada.gov.ua/rada/show/922-19/paran294</vt:lpwstr>
      </vt:variant>
      <vt:variant>
        <vt:lpwstr>n294</vt:lpwstr>
      </vt:variant>
      <vt:variant>
        <vt:i4>3473478</vt:i4>
      </vt:variant>
      <vt:variant>
        <vt:i4>3</vt:i4>
      </vt:variant>
      <vt:variant>
        <vt:i4>0</vt:i4>
      </vt:variant>
      <vt:variant>
        <vt:i4>5</vt:i4>
      </vt:variant>
      <vt:variant>
        <vt:lpwstr>mailto:tender04@poe.pl.ua</vt:lpwstr>
      </vt:variant>
      <vt:variant>
        <vt:lpwstr/>
      </vt:variant>
      <vt:variant>
        <vt:i4>2359347</vt:i4>
      </vt:variant>
      <vt:variant>
        <vt:i4>0</vt:i4>
      </vt:variant>
      <vt:variant>
        <vt:i4>0</vt:i4>
      </vt:variant>
      <vt:variant>
        <vt:i4>5</vt:i4>
      </vt:variant>
      <vt:variant>
        <vt:lpwstr>http://zakon0.rada.gov.ua/rada/show/922-19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Проекти документів Міністерства економіки України щодо затвердження Типового положення про комітет з конкурсних торгів</dc:title>
  <dc:subject/>
  <dc:creator>Тендерный</dc:creator>
  <cp:keywords/>
  <dc:description/>
  <cp:lastModifiedBy>Сергей Астратов</cp:lastModifiedBy>
  <cp:revision>10</cp:revision>
  <cp:lastPrinted>2026-05-15T18:21:00Z</cp:lastPrinted>
  <dcterms:created xsi:type="dcterms:W3CDTF">2026-05-02T21:53:00Z</dcterms:created>
  <dcterms:modified xsi:type="dcterms:W3CDTF">2026-05-15T18:59:00Z</dcterms:modified>
</cp:coreProperties>
</file>