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E5DFEC"/>
        <w:tblLook w:val="04A0" w:firstRow="1" w:lastRow="0" w:firstColumn="1" w:lastColumn="0" w:noHBand="0" w:noVBand="1"/>
      </w:tblPr>
      <w:tblGrid>
        <w:gridCol w:w="10466"/>
      </w:tblGrid>
      <w:tr w:rsidR="006E4A34" w:rsidRPr="006E4A34" w14:paraId="049784C2" w14:textId="77777777" w:rsidTr="002B49C4">
        <w:trPr>
          <w:trHeight w:val="29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75074A4" w14:textId="2EC4B065" w:rsidR="006E4A34" w:rsidRPr="006E4A34" w:rsidRDefault="00F84088" w:rsidP="00F84088">
            <w:pPr>
              <w:rPr>
                <w:rFonts w:ascii="Calibri" w:eastAsia="MS Mincho" w:hAnsi="Calibri" w:cs="Calibri"/>
                <w:kern w:val="2"/>
                <w:sz w:val="20"/>
                <w:szCs w:val="20"/>
                <w:lang w:val="da-DK" w:eastAsia="en-US"/>
                <w14:ligatures w14:val="standardContextual"/>
              </w:rPr>
            </w:pPr>
            <w:bookmarkStart w:id="0" w:name="_Hlk219975998"/>
            <w:r w:rsidRPr="00F84088">
              <w:rPr>
                <w:rFonts w:ascii="Calibri" w:eastAsia="MS Mincho" w:hAnsi="Calibri" w:cs="Calibri"/>
                <w:b/>
                <w:bCs/>
                <w:iCs/>
                <w:sz w:val="20"/>
                <w:szCs w:val="20"/>
                <w:lang w:eastAsia="da-DK"/>
              </w:rPr>
              <w:t>ФОРМА ПОДАННЯ ПРОПОЗИЦІЇ (</w:t>
            </w:r>
            <w:r w:rsidRPr="00F84088">
              <w:rPr>
                <w:rFonts w:ascii="Calibri" w:eastAsia="MS Mincho" w:hAnsi="Calibri" w:cs="Calibri"/>
                <w:b/>
                <w:bCs/>
                <w:iCs/>
                <w:sz w:val="20"/>
                <w:szCs w:val="20"/>
                <w:lang w:val="uk-UA" w:eastAsia="da-DK"/>
              </w:rPr>
              <w:t xml:space="preserve">ДОГОВІР </w:t>
            </w:r>
            <w:r w:rsidRPr="00F84088">
              <w:rPr>
                <w:rFonts w:ascii="Calibri" w:eastAsia="MS Mincho" w:hAnsi="Calibri" w:cs="Calibri"/>
                <w:b/>
                <w:bCs/>
                <w:iCs/>
                <w:sz w:val="20"/>
                <w:szCs w:val="20"/>
                <w:lang w:eastAsia="da-DK"/>
              </w:rPr>
              <w:t>НА ВИКОНАННЯ РОБІТ)</w:t>
            </w:r>
          </w:p>
        </w:tc>
      </w:tr>
    </w:tbl>
    <w:bookmarkEnd w:id="0"/>
    <w:p w14:paraId="339A4DDB" w14:textId="47C37BB7" w:rsidR="0002797A" w:rsidRPr="0002797A" w:rsidRDefault="00546B85" w:rsidP="0002797A">
      <w:pPr>
        <w:pStyle w:val="1"/>
        <w:rPr>
          <w:lang w:val="en-GB"/>
        </w:rPr>
      </w:pPr>
      <w:r w:rsidRPr="002511B7">
        <w:rPr>
          <w:rFonts w:asciiTheme="minorHAnsi" w:hAnsiTheme="minorHAnsi" w:cstheme="minorHAnsi"/>
          <w:sz w:val="20"/>
          <w:szCs w:val="20"/>
          <w:lang w:val="uk-UA"/>
        </w:rPr>
        <w:t>Подан</w:t>
      </w:r>
      <w:r w:rsidR="0002797A">
        <w:rPr>
          <w:rFonts w:asciiTheme="minorHAnsi" w:hAnsiTheme="minorHAnsi" w:cstheme="minorHAnsi"/>
          <w:sz w:val="20"/>
          <w:szCs w:val="20"/>
          <w:lang w:val="uk-UA"/>
        </w:rPr>
        <w:t>о</w:t>
      </w:r>
      <w:r w:rsidRPr="002511B7">
        <w:rPr>
          <w:rFonts w:asciiTheme="minorHAnsi" w:hAnsiTheme="minorHAnsi" w:cstheme="minorHAnsi"/>
          <w:sz w:val="20"/>
          <w:szCs w:val="20"/>
          <w:lang w:val="en-GB"/>
        </w:rPr>
        <w:t>:</w:t>
      </w:r>
    </w:p>
    <w:tbl>
      <w:tblPr>
        <w:tblW w:w="10485" w:type="dxa"/>
        <w:tbl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single" w:sz="8" w:space="0" w:color="5B9BD5" w:themeColor="accent1"/>
          <w:insideV w:val="single" w:sz="8" w:space="0" w:color="5B9BD5" w:themeColor="accen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546B85" w:rsidRPr="002511B7" w14:paraId="0BE0B260" w14:textId="77777777" w:rsidTr="003C0687">
        <w:trPr>
          <w:cantSplit/>
        </w:trPr>
        <w:tc>
          <w:tcPr>
            <w:tcW w:w="10485" w:type="dxa"/>
            <w:shd w:val="clear" w:color="auto" w:fill="DEEAF6" w:themeFill="accent1" w:themeFillTint="33"/>
          </w:tcPr>
          <w:p w14:paraId="5BE218DD" w14:textId="62286F68" w:rsidR="00546B85" w:rsidRPr="00FB76B3" w:rsidRDefault="007D13F2" w:rsidP="003C0687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  <w:lang w:val="uk-UA"/>
              </w:rPr>
            </w:pPr>
            <w:r w:rsidRPr="00FB76B3">
              <w:rPr>
                <w:rFonts w:asciiTheme="minorHAnsi" w:hAnsiTheme="minorHAnsi" w:cstheme="minorHAnsi"/>
                <w:sz w:val="20"/>
                <w:szCs w:val="20"/>
              </w:rPr>
              <w:t>Повна офіційна назва підприємства (</w:t>
            </w:r>
            <w:r w:rsidR="0002797A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У</w:t>
            </w:r>
            <w:r w:rsidRPr="00FB76B3">
              <w:rPr>
                <w:rFonts w:asciiTheme="minorHAnsi" w:hAnsiTheme="minorHAnsi" w:cstheme="minorHAnsi"/>
                <w:sz w:val="20"/>
                <w:szCs w:val="20"/>
              </w:rPr>
              <w:t>часника)  :</w:t>
            </w:r>
          </w:p>
        </w:tc>
      </w:tr>
      <w:tr w:rsidR="007D13F2" w:rsidRPr="002511B7" w14:paraId="287B124F" w14:textId="77777777" w:rsidTr="00E57DF2">
        <w:tc>
          <w:tcPr>
            <w:tcW w:w="10485" w:type="dxa"/>
          </w:tcPr>
          <w:p w14:paraId="7F66DEB7" w14:textId="77777777" w:rsidR="007D13F2" w:rsidRPr="002511B7" w:rsidRDefault="007D13F2" w:rsidP="008C7C40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35A380BC" w14:textId="77777777" w:rsidR="00546B85" w:rsidRDefault="00546B85" w:rsidP="00546B85">
      <w:pPr>
        <w:spacing w:after="120"/>
        <w:ind w:hanging="2"/>
        <w:rPr>
          <w:rFonts w:asciiTheme="minorHAnsi" w:eastAsia="Times New Roman" w:hAnsiTheme="minorHAnsi" w:cstheme="minorHAnsi"/>
          <w:b/>
          <w:sz w:val="20"/>
          <w:szCs w:val="20"/>
          <w:lang w:val="uk-UA" w:eastAsia="uk-UA"/>
        </w:rPr>
      </w:pPr>
    </w:p>
    <w:p w14:paraId="63AF471E" w14:textId="147DB55E" w:rsidR="00546B85" w:rsidRDefault="00546B85" w:rsidP="00546B85">
      <w:pPr>
        <w:spacing w:after="120"/>
        <w:ind w:hanging="2"/>
        <w:rPr>
          <w:rFonts w:asciiTheme="minorHAnsi" w:eastAsia="Times New Roman" w:hAnsiTheme="minorHAnsi" w:cstheme="minorHAnsi"/>
          <w:b/>
          <w:sz w:val="20"/>
          <w:szCs w:val="20"/>
          <w:lang w:val="uk-UA" w:eastAsia="uk-UA"/>
        </w:rPr>
      </w:pPr>
      <w:bookmarkStart w:id="1" w:name="_Hlk227464109"/>
      <w:r w:rsidRPr="00E3192B">
        <w:rPr>
          <w:rFonts w:asciiTheme="minorHAnsi" w:eastAsia="Times New Roman" w:hAnsiTheme="minorHAnsi" w:cstheme="minorHAnsi"/>
          <w:b/>
          <w:sz w:val="20"/>
          <w:szCs w:val="20"/>
          <w:lang w:val="uk-UA" w:eastAsia="uk-UA"/>
        </w:rPr>
        <w:t>Додаток №</w:t>
      </w:r>
      <w:r>
        <w:rPr>
          <w:rFonts w:asciiTheme="minorHAnsi" w:eastAsia="Times New Roman" w:hAnsiTheme="minorHAnsi" w:cstheme="minorHAnsi"/>
          <w:b/>
          <w:sz w:val="20"/>
          <w:szCs w:val="20"/>
          <w:lang w:val="uk-UA" w:eastAsia="uk-UA"/>
        </w:rPr>
        <w:t>1</w:t>
      </w:r>
      <w:r w:rsidRPr="00E3192B">
        <w:rPr>
          <w:rFonts w:asciiTheme="minorHAnsi" w:eastAsia="Times New Roman" w:hAnsiTheme="minorHAnsi" w:cstheme="minorHAnsi"/>
          <w:b/>
          <w:sz w:val="20"/>
          <w:szCs w:val="20"/>
          <w:lang w:val="uk-UA" w:eastAsia="uk-UA"/>
        </w:rPr>
        <w:t xml:space="preserve"> </w:t>
      </w:r>
    </w:p>
    <w:p w14:paraId="564824DC" w14:textId="77777777" w:rsidR="00546B85" w:rsidRDefault="00546B85" w:rsidP="00546B85">
      <w:pPr>
        <w:spacing w:after="120"/>
        <w:ind w:hanging="2"/>
        <w:rPr>
          <w:rFonts w:asciiTheme="minorHAnsi" w:eastAsia="Times New Roman" w:hAnsiTheme="minorHAnsi" w:cstheme="minorHAnsi"/>
          <w:b/>
          <w:iCs/>
          <w:sz w:val="20"/>
          <w:szCs w:val="20"/>
          <w:lang w:val="uk-UA" w:eastAsia="uk-UA"/>
        </w:rPr>
      </w:pPr>
      <w:r w:rsidRPr="004C73BE">
        <w:rPr>
          <w:rFonts w:asciiTheme="minorHAnsi" w:eastAsia="Times New Roman" w:hAnsiTheme="minorHAnsi" w:cstheme="minorHAnsi"/>
          <w:b/>
          <w:iCs/>
          <w:sz w:val="20"/>
          <w:szCs w:val="20"/>
          <w:lang w:val="uk-UA" w:eastAsia="uk-UA"/>
        </w:rPr>
        <w:t>до тендерної документації</w:t>
      </w:r>
    </w:p>
    <w:p w14:paraId="44C0D90F" w14:textId="010CB817" w:rsidR="00E3192B" w:rsidRDefault="003C0687" w:rsidP="00E3192B">
      <w:pPr>
        <w:spacing w:after="120"/>
        <w:ind w:hanging="2"/>
        <w:rPr>
          <w:rFonts w:eastAsia="Times New Roman"/>
          <w:b/>
          <w:lang w:val="uk-UA" w:eastAsia="uk-UA"/>
        </w:rPr>
      </w:pPr>
      <w:r w:rsidRPr="003C0687">
        <w:rPr>
          <w:rFonts w:asciiTheme="minorHAnsi" w:eastAsia="Times New Roman" w:hAnsiTheme="minorHAnsi" w:cstheme="minorHAnsi"/>
          <w:b/>
          <w:sz w:val="20"/>
          <w:szCs w:val="20"/>
          <w:lang w:val="uk-UA" w:eastAsia="uk-UA"/>
        </w:rPr>
        <w:t>ДЕКЛАРАЦІЯ УЧАСНИКА ТЕНДЕРА</w:t>
      </w: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631"/>
      </w:tblGrid>
      <w:tr w:rsidR="003C0687" w14:paraId="005F0A3E" w14:textId="77777777" w:rsidTr="009A224A">
        <w:tc>
          <w:tcPr>
            <w:tcW w:w="2835" w:type="dxa"/>
            <w:tcBorders>
              <w:bottom w:val="single" w:sz="4" w:space="0" w:color="5B9BD5" w:themeColor="accent1"/>
            </w:tcBorders>
            <w:vAlign w:val="bottom"/>
          </w:tcPr>
          <w:bookmarkEnd w:id="1"/>
          <w:p w14:paraId="65B1EFB8" w14:textId="77777777" w:rsidR="003C0687" w:rsidRDefault="003C0687" w:rsidP="00FB76B3">
            <w:pPr>
              <w:widowControl w:val="0"/>
              <w:spacing w:before="240"/>
              <w:textboxTightWrap w:val="allLines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  <w:r w:rsidRPr="003C0687"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  <w:t xml:space="preserve">Після ознайомлення з </w:t>
            </w:r>
            <w:r w:rsidRPr="003C0687">
              <w:rPr>
                <w:rFonts w:ascii="Calibri" w:eastAsia="Times New Roman" w:hAnsi="Calibri" w:cs="Calibri"/>
                <w:sz w:val="20"/>
                <w:szCs w:val="20"/>
                <w:lang w:eastAsia="en-US" w:bidi="en-US"/>
              </w:rPr>
              <w:t>вашою тендерною документацією від</w:t>
            </w:r>
          </w:p>
        </w:tc>
        <w:tc>
          <w:tcPr>
            <w:tcW w:w="7631" w:type="dxa"/>
            <w:tcBorders>
              <w:bottom w:val="single" w:sz="4" w:space="0" w:color="5B9BD5" w:themeColor="accent1"/>
            </w:tcBorders>
            <w:vAlign w:val="center"/>
          </w:tcPr>
          <w:tbl>
            <w:tblPr>
              <w:tblW w:w="0" w:type="auto"/>
              <w:tblBorders>
                <w:top w:val="single" w:sz="4" w:space="0" w:color="5B9BD5" w:themeColor="accent1"/>
                <w:left w:val="single" w:sz="4" w:space="0" w:color="5B9BD5" w:themeColor="accent1"/>
                <w:bottom w:val="single" w:sz="4" w:space="0" w:color="5B9BD5" w:themeColor="accent1"/>
                <w:right w:val="single" w:sz="4" w:space="0" w:color="5B9BD5" w:themeColor="accent1"/>
                <w:insideH w:val="single" w:sz="4" w:space="0" w:color="5B9BD5" w:themeColor="accent1"/>
                <w:insideV w:val="single" w:sz="4" w:space="0" w:color="5B9BD5" w:themeColor="accent1"/>
              </w:tblBorders>
              <w:tblLook w:val="04A0" w:firstRow="1" w:lastRow="0" w:firstColumn="1" w:lastColumn="0" w:noHBand="0" w:noVBand="1"/>
            </w:tblPr>
            <w:tblGrid>
              <w:gridCol w:w="559"/>
              <w:gridCol w:w="746"/>
              <w:gridCol w:w="1276"/>
            </w:tblGrid>
            <w:tr w:rsidR="003C0687" w:rsidRPr="00860817" w14:paraId="66DF7E69" w14:textId="77777777" w:rsidTr="008C7C40">
              <w:trPr>
                <w:trHeight w:val="340"/>
              </w:trPr>
              <w:tc>
                <w:tcPr>
                  <w:tcW w:w="559" w:type="dxa"/>
                  <w:shd w:val="clear" w:color="auto" w:fill="DEEAF6" w:themeFill="accent1" w:themeFillTint="33"/>
                  <w:vAlign w:val="center"/>
                  <w:hideMark/>
                </w:tcPr>
                <w:p w14:paraId="083F5058" w14:textId="5788A986" w:rsidR="003C0687" w:rsidRPr="003C0687" w:rsidRDefault="009A224A" w:rsidP="003C0687">
                  <w:pPr>
                    <w:rPr>
                      <w:rFonts w:ascii="Calibri" w:eastAsia="MS Mincho" w:hAnsi="Calibri" w:cs="Calibri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Calibri" w:eastAsia="MS Mincho" w:hAnsi="Calibri" w:cs="Calibri"/>
                      <w:color w:val="5F497A"/>
                      <w:sz w:val="20"/>
                      <w:szCs w:val="20"/>
                      <w:lang w:val="uk-UA" w:eastAsia="en-US"/>
                    </w:rPr>
                    <w:t>25</w:t>
                  </w:r>
                </w:p>
              </w:tc>
              <w:tc>
                <w:tcPr>
                  <w:tcW w:w="709" w:type="dxa"/>
                  <w:shd w:val="clear" w:color="auto" w:fill="DEEAF6" w:themeFill="accent1" w:themeFillTint="33"/>
                  <w:vAlign w:val="center"/>
                  <w:hideMark/>
                </w:tcPr>
                <w:p w14:paraId="7FF9FC6F" w14:textId="644FCF28" w:rsidR="003C0687" w:rsidRPr="003C0687" w:rsidRDefault="003C0687" w:rsidP="003C0687">
                  <w:pPr>
                    <w:rPr>
                      <w:rFonts w:ascii="Calibri" w:eastAsia="MS Mincho" w:hAnsi="Calibri" w:cs="Calibri"/>
                      <w:sz w:val="20"/>
                      <w:szCs w:val="20"/>
                      <w:lang w:val="en-US" w:eastAsia="en-US"/>
                    </w:rPr>
                  </w:pPr>
                  <w:r w:rsidRPr="003C0687">
                    <w:rPr>
                      <w:rFonts w:ascii="Calibri" w:eastAsia="MS Mincho" w:hAnsi="Calibri" w:cs="Calibri"/>
                      <w:sz w:val="20"/>
                      <w:szCs w:val="20"/>
                      <w:lang w:val="uk-UA" w:eastAsia="en-US"/>
                    </w:rPr>
                    <w:t>К</w:t>
                  </w:r>
                  <w:r>
                    <w:rPr>
                      <w:rFonts w:ascii="Calibri" w:eastAsia="MS Mincho" w:hAnsi="Calibri" w:cs="Calibri"/>
                      <w:sz w:val="20"/>
                      <w:szCs w:val="20"/>
                      <w:lang w:val="uk-UA" w:eastAsia="en-US"/>
                    </w:rPr>
                    <w:t>вітня</w:t>
                  </w:r>
                </w:p>
              </w:tc>
              <w:tc>
                <w:tcPr>
                  <w:tcW w:w="1276" w:type="dxa"/>
                  <w:shd w:val="clear" w:color="auto" w:fill="DEEAF6" w:themeFill="accent1" w:themeFillTint="33"/>
                  <w:vAlign w:val="center"/>
                  <w:hideMark/>
                </w:tcPr>
                <w:p w14:paraId="34561E91" w14:textId="2EDF56E7" w:rsidR="003C0687" w:rsidRPr="003C0687" w:rsidRDefault="003C0687" w:rsidP="003C0687">
                  <w:pPr>
                    <w:rPr>
                      <w:rFonts w:ascii="Calibri" w:eastAsia="MS Mincho" w:hAnsi="Calibri" w:cs="Calibri"/>
                      <w:sz w:val="20"/>
                      <w:szCs w:val="20"/>
                      <w:lang w:val="uk-UA" w:eastAsia="en-US"/>
                    </w:rPr>
                  </w:pPr>
                  <w:r w:rsidRPr="003C0687">
                    <w:rPr>
                      <w:rFonts w:ascii="Calibri" w:eastAsia="MS Mincho" w:hAnsi="Calibri" w:cs="Calibri"/>
                      <w:color w:val="5F497A"/>
                      <w:sz w:val="20"/>
                      <w:szCs w:val="20"/>
                      <w:lang w:val="uk-UA" w:eastAsia="en-US"/>
                    </w:rPr>
                    <w:t xml:space="preserve">2026 </w:t>
                  </w:r>
                  <w:r>
                    <w:rPr>
                      <w:rFonts w:ascii="Calibri" w:eastAsia="MS Mincho" w:hAnsi="Calibri" w:cs="Calibri"/>
                      <w:color w:val="5F497A"/>
                      <w:sz w:val="20"/>
                      <w:szCs w:val="20"/>
                      <w:lang w:val="uk-UA" w:eastAsia="en-US"/>
                    </w:rPr>
                    <w:t>року</w:t>
                  </w:r>
                </w:p>
              </w:tc>
            </w:tr>
          </w:tbl>
          <w:p w14:paraId="76464201" w14:textId="77777777" w:rsidR="003C0687" w:rsidRDefault="003C0687" w:rsidP="003C0687">
            <w:pPr>
              <w:widowControl w:val="0"/>
              <w:spacing w:before="240"/>
              <w:textboxTightWrap w:val="allLines"/>
              <w:rPr>
                <w:rFonts w:ascii="Calibri" w:eastAsia="Times New Roman" w:hAnsi="Calibri" w:cs="Calibri"/>
                <w:sz w:val="20"/>
                <w:szCs w:val="20"/>
                <w:lang w:eastAsia="en-US"/>
              </w:rPr>
            </w:pPr>
          </w:p>
        </w:tc>
      </w:tr>
      <w:tr w:rsidR="009A224A" w:rsidRPr="00860817" w14:paraId="1EB1F10B" w14:textId="77777777" w:rsidTr="009A2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8"/>
        </w:trPr>
        <w:tc>
          <w:tcPr>
            <w:tcW w:w="283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C07B078" w14:textId="77777777" w:rsidR="009A224A" w:rsidRPr="00B40E86" w:rsidRDefault="009A224A" w:rsidP="009A224A">
            <w:pPr>
              <w:rPr>
                <w:rFonts w:ascii="Calibri" w:hAnsi="Calibri" w:cs="Calibri"/>
                <w:b/>
                <w:bCs/>
                <w:sz w:val="20"/>
                <w:szCs w:val="20"/>
                <w:lang w:val="uk-UA"/>
              </w:rPr>
            </w:pPr>
            <w:bookmarkStart w:id="2" w:name="_Hlk222921471"/>
            <w:r>
              <w:rPr>
                <w:rFonts w:ascii="Calibri" w:hAnsi="Calibri" w:cs="Calibri"/>
                <w:b/>
                <w:bCs/>
                <w:sz w:val="20"/>
                <w:szCs w:val="20"/>
                <w:lang w:val="uk-UA"/>
              </w:rPr>
              <w:t>Номер тендера:</w:t>
            </w:r>
          </w:p>
        </w:tc>
        <w:tc>
          <w:tcPr>
            <w:tcW w:w="76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tbl>
            <w:tblPr>
              <w:tblW w:w="0" w:type="auto"/>
              <w:tblBorders>
                <w:top w:val="single" w:sz="4" w:space="0" w:color="5B9BD5" w:themeColor="accent1"/>
                <w:left w:val="single" w:sz="4" w:space="0" w:color="5B9BD5" w:themeColor="accent1"/>
                <w:bottom w:val="single" w:sz="4" w:space="0" w:color="5B9BD5" w:themeColor="accent1"/>
                <w:right w:val="single" w:sz="4" w:space="0" w:color="5B9BD5" w:themeColor="accent1"/>
                <w:insideH w:val="single" w:sz="4" w:space="0" w:color="5B9BD5" w:themeColor="accent1"/>
                <w:insideV w:val="single" w:sz="4" w:space="0" w:color="5B9BD5" w:themeColor="accent1"/>
              </w:tblBorders>
              <w:tblLook w:val="04A0" w:firstRow="1" w:lastRow="0" w:firstColumn="1" w:lastColumn="0" w:noHBand="0" w:noVBand="1"/>
            </w:tblPr>
            <w:tblGrid>
              <w:gridCol w:w="559"/>
              <w:gridCol w:w="709"/>
              <w:gridCol w:w="635"/>
              <w:gridCol w:w="694"/>
            </w:tblGrid>
            <w:tr w:rsidR="009A224A" w:rsidRPr="00860817" w14:paraId="335A7781" w14:textId="77777777" w:rsidTr="009A224A">
              <w:trPr>
                <w:trHeight w:val="340"/>
              </w:trPr>
              <w:tc>
                <w:tcPr>
                  <w:tcW w:w="559" w:type="dxa"/>
                  <w:shd w:val="clear" w:color="auto" w:fill="DEEAF6" w:themeFill="accent1" w:themeFillTint="33"/>
                  <w:vAlign w:val="center"/>
                  <w:hideMark/>
                </w:tcPr>
                <w:p w14:paraId="6E09A775" w14:textId="77777777" w:rsidR="009A224A" w:rsidRPr="009A224A" w:rsidRDefault="009A224A" w:rsidP="009A224A">
                  <w:pPr>
                    <w:rPr>
                      <w:rFonts w:ascii="Calibri" w:eastAsia="MS Mincho" w:hAnsi="Calibri" w:cs="Calibri"/>
                      <w:sz w:val="20"/>
                      <w:szCs w:val="20"/>
                      <w:lang w:val="en-US" w:eastAsia="en-US"/>
                    </w:rPr>
                  </w:pPr>
                  <w:r w:rsidRPr="009A224A">
                    <w:rPr>
                      <w:rFonts w:ascii="Calibri" w:eastAsia="MS Mincho" w:hAnsi="Calibri" w:cs="Calibri"/>
                      <w:color w:val="5F497A"/>
                      <w:sz w:val="20"/>
                      <w:szCs w:val="20"/>
                      <w:lang w:val="uk-UA" w:eastAsia="en-US"/>
                    </w:rPr>
                    <w:t>0</w:t>
                  </w:r>
                  <w:r w:rsidRPr="009A224A">
                    <w:rPr>
                      <w:rFonts w:ascii="Calibri" w:eastAsia="MS Mincho" w:hAnsi="Calibri" w:cs="Calibri"/>
                      <w:color w:val="5F497A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709" w:type="dxa"/>
                  <w:shd w:val="clear" w:color="auto" w:fill="DEEAF6" w:themeFill="accent1" w:themeFillTint="33"/>
                  <w:vAlign w:val="center"/>
                  <w:hideMark/>
                </w:tcPr>
                <w:p w14:paraId="036A38BB" w14:textId="77777777" w:rsidR="009A224A" w:rsidRPr="009A224A" w:rsidRDefault="009A224A" w:rsidP="009A224A">
                  <w:pPr>
                    <w:rPr>
                      <w:rFonts w:ascii="Calibri" w:eastAsia="MS Mincho" w:hAnsi="Calibri" w:cs="Calibri"/>
                      <w:sz w:val="20"/>
                      <w:szCs w:val="20"/>
                      <w:lang w:val="en-US" w:eastAsia="en-US"/>
                    </w:rPr>
                  </w:pPr>
                  <w:r w:rsidRPr="009A224A">
                    <w:rPr>
                      <w:rFonts w:ascii="Calibri" w:eastAsia="MS Mincho" w:hAnsi="Calibri" w:cs="Calibri"/>
                      <w:sz w:val="20"/>
                      <w:szCs w:val="20"/>
                      <w:lang w:val="en-US" w:eastAsia="en-US"/>
                    </w:rPr>
                    <w:t>LOT</w:t>
                  </w:r>
                </w:p>
              </w:tc>
              <w:tc>
                <w:tcPr>
                  <w:tcW w:w="582" w:type="dxa"/>
                  <w:shd w:val="clear" w:color="auto" w:fill="DEEAF6" w:themeFill="accent1" w:themeFillTint="33"/>
                  <w:vAlign w:val="center"/>
                  <w:hideMark/>
                </w:tcPr>
                <w:p w14:paraId="1D0F0FEA" w14:textId="77777777" w:rsidR="009A224A" w:rsidRPr="009A224A" w:rsidRDefault="009A224A" w:rsidP="009A224A">
                  <w:pPr>
                    <w:rPr>
                      <w:rFonts w:ascii="Calibri" w:eastAsia="MS Mincho" w:hAnsi="Calibri" w:cs="Calibri"/>
                      <w:sz w:val="20"/>
                      <w:szCs w:val="20"/>
                      <w:lang w:val="uk-UA" w:eastAsia="en-US"/>
                    </w:rPr>
                  </w:pPr>
                  <w:bookmarkStart w:id="3" w:name="_Hlk213508371"/>
                  <w:r w:rsidRPr="009A224A">
                    <w:rPr>
                      <w:rFonts w:ascii="Calibri" w:eastAsia="MS Mincho" w:hAnsi="Calibri" w:cs="Calibri"/>
                      <w:color w:val="5F497A"/>
                      <w:sz w:val="20"/>
                      <w:szCs w:val="20"/>
                      <w:lang w:val="en-US" w:eastAsia="en-US"/>
                    </w:rPr>
                    <w:t>WOR</w:t>
                  </w:r>
                  <w:bookmarkEnd w:id="3"/>
                </w:p>
              </w:tc>
              <w:tc>
                <w:tcPr>
                  <w:tcW w:w="694" w:type="dxa"/>
                  <w:shd w:val="clear" w:color="auto" w:fill="DEEAF6" w:themeFill="accent1" w:themeFillTint="33"/>
                  <w:vAlign w:val="center"/>
                  <w:hideMark/>
                </w:tcPr>
                <w:p w14:paraId="65E23D67" w14:textId="77777777" w:rsidR="009A224A" w:rsidRPr="009A224A" w:rsidRDefault="009A224A" w:rsidP="009A224A">
                  <w:pPr>
                    <w:rPr>
                      <w:rFonts w:ascii="Calibri" w:eastAsia="MS Mincho" w:hAnsi="Calibri" w:cs="Calibri"/>
                      <w:sz w:val="20"/>
                      <w:szCs w:val="20"/>
                      <w:lang w:val="uk-UA" w:eastAsia="en-US"/>
                    </w:rPr>
                  </w:pPr>
                  <w:r w:rsidRPr="009A224A">
                    <w:rPr>
                      <w:rFonts w:ascii="Calibri" w:eastAsia="MS Mincho" w:hAnsi="Calibri" w:cs="Calibri"/>
                      <w:color w:val="5F497A"/>
                      <w:sz w:val="20"/>
                      <w:szCs w:val="20"/>
                      <w:lang w:val="uk-UA" w:eastAsia="en-US"/>
                    </w:rPr>
                    <w:t>01</w:t>
                  </w:r>
                </w:p>
              </w:tc>
            </w:tr>
          </w:tbl>
          <w:p w14:paraId="30A75699" w14:textId="77777777" w:rsidR="009A224A" w:rsidRPr="00B40E86" w:rsidRDefault="009A224A" w:rsidP="009A224A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</w:p>
        </w:tc>
      </w:tr>
      <w:tr w:rsidR="009A224A" w:rsidRPr="00860817" w14:paraId="0AD27F90" w14:textId="77777777" w:rsidTr="009A2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8"/>
        </w:trPr>
        <w:tc>
          <w:tcPr>
            <w:tcW w:w="283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B78F516" w14:textId="77777777" w:rsidR="009A224A" w:rsidRPr="00860817" w:rsidRDefault="009A224A" w:rsidP="002F27D0">
            <w:pPr>
              <w:rPr>
                <w:rFonts w:ascii="Calibri" w:hAnsi="Calibri" w:cs="Calibri"/>
                <w:b/>
                <w:bCs/>
                <w:sz w:val="20"/>
                <w:szCs w:val="20"/>
                <w:lang w:val="da-DK"/>
              </w:rPr>
            </w:pPr>
            <w:r w:rsidRPr="00B40E86">
              <w:rPr>
                <w:rFonts w:ascii="Calibri" w:hAnsi="Calibri" w:cs="Calibri"/>
                <w:b/>
                <w:bCs/>
                <w:sz w:val="20"/>
                <w:szCs w:val="20"/>
                <w:lang w:val="uk-UA"/>
              </w:rPr>
              <w:t>Донор:</w:t>
            </w:r>
            <w:r w:rsidRPr="00860817">
              <w:rPr>
                <w:rFonts w:ascii="Calibri" w:hAnsi="Calibri" w:cs="Calibri"/>
                <w:sz w:val="20"/>
                <w:szCs w:val="20"/>
                <w:lang w:val="da-DK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uk-UA"/>
              </w:rPr>
              <w:t xml:space="preserve">                </w:t>
            </w:r>
          </w:p>
        </w:tc>
        <w:tc>
          <w:tcPr>
            <w:tcW w:w="76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A5F0869" w14:textId="5D3A658F" w:rsidR="009A224A" w:rsidRPr="007149E8" w:rsidRDefault="009A224A" w:rsidP="002F27D0">
            <w:pPr>
              <w:rPr>
                <w:rFonts w:ascii="Calibri" w:hAnsi="Calibri" w:cs="Calibri"/>
                <w:sz w:val="20"/>
                <w:szCs w:val="20"/>
              </w:rPr>
            </w:pPr>
            <w:r w:rsidRPr="00B40E86">
              <w:rPr>
                <w:rFonts w:ascii="Calibri" w:hAnsi="Calibri" w:cs="Calibri"/>
                <w:sz w:val="20"/>
                <w:szCs w:val="20"/>
                <w:lang w:val="uk-UA"/>
              </w:rPr>
              <w:t xml:space="preserve">Canada-Ukraine Foundation (CUF), благодійна організація </w:t>
            </w:r>
          </w:p>
        </w:tc>
      </w:tr>
      <w:tr w:rsidR="009A224A" w:rsidRPr="00860817" w14:paraId="0F8F382F" w14:textId="77777777" w:rsidTr="009A2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8"/>
        </w:trPr>
        <w:tc>
          <w:tcPr>
            <w:tcW w:w="283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14:paraId="48745B81" w14:textId="77777777" w:rsidR="009A224A" w:rsidRPr="00860817" w:rsidRDefault="009A224A" w:rsidP="002F27D0">
            <w:pPr>
              <w:rPr>
                <w:rFonts w:ascii="Calibri" w:hAnsi="Calibri" w:cs="Calibri"/>
                <w:sz w:val="20"/>
                <w:szCs w:val="20"/>
                <w:lang w:val="da-DK"/>
              </w:rPr>
            </w:pPr>
            <w:r w:rsidRPr="00860817">
              <w:rPr>
                <w:rFonts w:ascii="Calibri" w:hAnsi="Calibri" w:cs="Calibri"/>
                <w:b/>
                <w:bCs/>
                <w:sz w:val="20"/>
                <w:szCs w:val="20"/>
                <w:lang w:val="da-DK"/>
              </w:rPr>
              <w:t>Назва  заходу у проєкті:</w:t>
            </w:r>
            <w:r w:rsidRPr="00860817">
              <w:rPr>
                <w:rFonts w:ascii="Calibri" w:hAnsi="Calibri" w:cs="Calibri"/>
                <w:sz w:val="20"/>
                <w:szCs w:val="20"/>
                <w:lang w:val="da-DK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AAD25C7" w14:textId="11659BA8" w:rsidR="009A224A" w:rsidRPr="00860817" w:rsidRDefault="009A224A" w:rsidP="009A224A">
            <w:pPr>
              <w:rPr>
                <w:rFonts w:ascii="Calibri" w:hAnsi="Calibri" w:cs="Calibri"/>
                <w:sz w:val="20"/>
                <w:szCs w:val="20"/>
                <w:lang w:val="da-DK"/>
              </w:rPr>
            </w:pPr>
            <w:r w:rsidRPr="007149E8">
              <w:rPr>
                <w:rFonts w:ascii="Calibri" w:hAnsi="Calibri" w:cs="Calibri"/>
                <w:sz w:val="20"/>
                <w:szCs w:val="20"/>
                <w:lang w:val="uk-UA"/>
              </w:rPr>
              <w:t>Відновлення послуг первинної медичної допомоги в с. Архангельське, Херсонська область</w:t>
            </w:r>
          </w:p>
        </w:tc>
      </w:tr>
      <w:tr w:rsidR="009A224A" w:rsidRPr="00860817" w14:paraId="26F379AA" w14:textId="77777777" w:rsidTr="009A2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9"/>
        </w:trPr>
        <w:tc>
          <w:tcPr>
            <w:tcW w:w="283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hideMark/>
          </w:tcPr>
          <w:p w14:paraId="046B2457" w14:textId="77777777" w:rsidR="009A224A" w:rsidRPr="00860817" w:rsidRDefault="009A224A" w:rsidP="002F27D0">
            <w:pPr>
              <w:rPr>
                <w:rFonts w:ascii="Calibri" w:hAnsi="Calibri" w:cs="Calibri"/>
                <w:b/>
                <w:bCs/>
                <w:sz w:val="20"/>
                <w:szCs w:val="20"/>
                <w:lang w:val="da-DK"/>
              </w:rPr>
            </w:pPr>
            <w:r w:rsidRPr="00860817">
              <w:rPr>
                <w:rFonts w:ascii="Calibri" w:hAnsi="Calibri" w:cs="Calibri"/>
                <w:b/>
                <w:bCs/>
                <w:sz w:val="20"/>
                <w:szCs w:val="20"/>
                <w:lang w:val="da-DK"/>
              </w:rPr>
              <w:t xml:space="preserve">Назва договору:  </w:t>
            </w:r>
          </w:p>
          <w:p w14:paraId="1D5DD91A" w14:textId="77777777" w:rsidR="009A224A" w:rsidRPr="00860817" w:rsidRDefault="009A224A" w:rsidP="002F27D0">
            <w:pPr>
              <w:rPr>
                <w:rFonts w:ascii="Calibri" w:hAnsi="Calibri" w:cs="Calibri"/>
                <w:sz w:val="20"/>
                <w:szCs w:val="20"/>
                <w:lang w:val="da-DK"/>
              </w:rPr>
            </w:pPr>
          </w:p>
        </w:tc>
        <w:tc>
          <w:tcPr>
            <w:tcW w:w="76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45E7677" w14:textId="26505710" w:rsidR="009A224A" w:rsidRPr="005F65F4" w:rsidRDefault="005F65F4" w:rsidP="002F27D0">
            <w:pPr>
              <w:rPr>
                <w:rFonts w:ascii="Calibri" w:hAnsi="Calibri" w:cs="Calibri"/>
                <w:sz w:val="20"/>
                <w:szCs w:val="20"/>
              </w:rPr>
            </w:pPr>
            <w:r w:rsidRPr="005F65F4">
              <w:rPr>
                <w:rFonts w:asciiTheme="minorHAnsi" w:hAnsiTheme="minorHAnsi" w:cstheme="minorHAnsi"/>
                <w:sz w:val="20"/>
                <w:szCs w:val="20"/>
                <w:lang w:val="uk-UA" w:eastAsia="x-none" w:bidi="en-US"/>
              </w:rPr>
              <w:t>Поточні</w:t>
            </w:r>
            <w:r w:rsidRPr="005F65F4">
              <w:rPr>
                <w:rFonts w:asciiTheme="minorHAnsi" w:hAnsiTheme="minorHAnsi" w:cstheme="minorHAnsi"/>
                <w:sz w:val="20"/>
                <w:szCs w:val="20"/>
                <w:lang w:val="uk-UA" w:eastAsia="x-none" w:bidi="en-US"/>
              </w:rPr>
              <w:t xml:space="preserve"> </w:t>
            </w:r>
            <w:r w:rsidRPr="005F65F4">
              <w:rPr>
                <w:rFonts w:asciiTheme="minorHAnsi" w:hAnsiTheme="minorHAnsi" w:cstheme="minorHAnsi"/>
                <w:sz w:val="20"/>
                <w:szCs w:val="20"/>
                <w:lang w:val="uk-UA" w:eastAsia="x-none" w:bidi="en-US"/>
              </w:rPr>
              <w:t>ремонтні роботи  приміщення</w:t>
            </w:r>
            <w:r w:rsidRPr="005F65F4">
              <w:rPr>
                <w:rFonts w:asciiTheme="minorHAnsi" w:hAnsiTheme="minorHAnsi" w:cstheme="minorHAnsi"/>
                <w:sz w:val="20"/>
                <w:szCs w:val="20"/>
                <w:lang w:val="uk-UA" w:eastAsia="x-none" w:bidi="en-US"/>
              </w:rPr>
              <w:t xml:space="preserve"> </w:t>
            </w:r>
            <w:r w:rsidRPr="005F65F4">
              <w:rPr>
                <w:rFonts w:asciiTheme="minorHAnsi" w:hAnsiTheme="minorHAnsi" w:cstheme="minorHAnsi"/>
                <w:sz w:val="20"/>
                <w:szCs w:val="20"/>
                <w:lang w:val="uk-UA" w:eastAsia="x-none" w:bidi="en-US"/>
              </w:rPr>
              <w:t>Високопільської центральної районної</w:t>
            </w:r>
            <w:r w:rsidRPr="005F65F4">
              <w:rPr>
                <w:rFonts w:asciiTheme="minorHAnsi" w:hAnsiTheme="minorHAnsi" w:cstheme="minorHAnsi"/>
                <w:sz w:val="20"/>
                <w:szCs w:val="20"/>
                <w:lang w:val="uk-UA" w:eastAsia="x-none" w:bidi="en-US"/>
              </w:rPr>
              <w:t xml:space="preserve"> </w:t>
            </w:r>
            <w:r w:rsidRPr="005F65F4">
              <w:rPr>
                <w:rFonts w:asciiTheme="minorHAnsi" w:hAnsiTheme="minorHAnsi" w:cstheme="minorHAnsi"/>
                <w:sz w:val="20"/>
                <w:szCs w:val="20"/>
                <w:lang w:val="uk-UA" w:eastAsia="x-none" w:bidi="en-US"/>
              </w:rPr>
              <w:t>лікарні в смт.</w:t>
            </w:r>
            <w:r w:rsidR="00014A47">
              <w:rPr>
                <w:rFonts w:asciiTheme="minorHAnsi" w:hAnsiTheme="minorHAnsi" w:cstheme="minorHAnsi"/>
                <w:sz w:val="20"/>
                <w:szCs w:val="20"/>
                <w:lang w:val="uk-UA" w:eastAsia="x-none" w:bidi="en-US"/>
              </w:rPr>
              <w:t xml:space="preserve"> </w:t>
            </w:r>
            <w:r w:rsidRPr="005F65F4">
              <w:rPr>
                <w:rFonts w:asciiTheme="minorHAnsi" w:hAnsiTheme="minorHAnsi" w:cstheme="minorHAnsi"/>
                <w:sz w:val="20"/>
                <w:szCs w:val="20"/>
                <w:lang w:val="uk-UA" w:eastAsia="x-none" w:bidi="en-US"/>
              </w:rPr>
              <w:t>Архангкльське,</w:t>
            </w:r>
            <w:r w:rsidR="00014A47">
              <w:rPr>
                <w:rFonts w:asciiTheme="minorHAnsi" w:hAnsiTheme="minorHAnsi" w:cstheme="minorHAnsi"/>
                <w:sz w:val="20"/>
                <w:szCs w:val="20"/>
                <w:lang w:val="uk-UA" w:eastAsia="x-none" w:bidi="en-US"/>
              </w:rPr>
              <w:t xml:space="preserve"> </w:t>
            </w:r>
            <w:r w:rsidRPr="005F65F4">
              <w:rPr>
                <w:rFonts w:asciiTheme="minorHAnsi" w:hAnsiTheme="minorHAnsi" w:cstheme="minorHAnsi"/>
                <w:sz w:val="20"/>
                <w:szCs w:val="20"/>
                <w:lang w:val="uk-UA" w:eastAsia="x-none" w:bidi="en-US"/>
              </w:rPr>
              <w:t>вул.Миру,</w:t>
            </w:r>
            <w:r w:rsidR="00014A47">
              <w:rPr>
                <w:rFonts w:asciiTheme="minorHAnsi" w:hAnsiTheme="minorHAnsi" w:cstheme="minorHAnsi"/>
                <w:sz w:val="20"/>
                <w:szCs w:val="20"/>
                <w:lang w:val="uk-UA" w:eastAsia="x-none" w:bidi="en-US"/>
              </w:rPr>
              <w:t xml:space="preserve"> </w:t>
            </w:r>
            <w:r w:rsidRPr="005F65F4">
              <w:rPr>
                <w:rFonts w:asciiTheme="minorHAnsi" w:hAnsiTheme="minorHAnsi" w:cstheme="minorHAnsi"/>
                <w:sz w:val="20"/>
                <w:szCs w:val="20"/>
                <w:lang w:val="uk-UA" w:eastAsia="x-none" w:bidi="en-US"/>
              </w:rPr>
              <w:t>буд.№32Б.</w:t>
            </w:r>
          </w:p>
        </w:tc>
      </w:tr>
      <w:bookmarkEnd w:id="2"/>
    </w:tbl>
    <w:p w14:paraId="6CE8FB52" w14:textId="77777777" w:rsidR="0002797A" w:rsidRDefault="0002797A" w:rsidP="003C0687">
      <w:pPr>
        <w:autoSpaceDE w:val="0"/>
        <w:autoSpaceDN w:val="0"/>
        <w:adjustRightInd w:val="0"/>
        <w:spacing w:after="120" w:line="276" w:lineRule="auto"/>
        <w:rPr>
          <w:rFonts w:ascii="Calibri" w:eastAsia="Times New Roman" w:hAnsi="Calibri" w:cs="Calibri"/>
          <w:sz w:val="20"/>
          <w:szCs w:val="20"/>
          <w:lang w:eastAsia="en-US" w:bidi="en-US"/>
        </w:rPr>
      </w:pPr>
    </w:p>
    <w:p w14:paraId="3FDEB01A" w14:textId="2FDA8339" w:rsidR="00EF7D33" w:rsidRDefault="0002797A" w:rsidP="003C0687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0"/>
          <w:szCs w:val="20"/>
          <w:lang w:val="uk-UA"/>
        </w:rPr>
      </w:pPr>
      <w:r w:rsidRPr="0002797A">
        <w:rPr>
          <w:rFonts w:ascii="Calibri" w:eastAsia="Times New Roman" w:hAnsi="Calibri" w:cs="Calibri"/>
          <w:sz w:val="20"/>
          <w:szCs w:val="20"/>
          <w:lang w:eastAsia="en-US" w:bidi="en-US"/>
        </w:rPr>
        <w:t>та після детального вивчення тендерної документації, ми пропонуємо виконати та завершити роботи відповідно до всіх встановлених умов за ціною, зазначеною у нашій фінансовій пропозиції.</w:t>
      </w:r>
    </w:p>
    <w:p w14:paraId="74486711" w14:textId="0E933180" w:rsidR="003C0687" w:rsidRPr="002511B7" w:rsidRDefault="003C0687" w:rsidP="003C0687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0"/>
          <w:szCs w:val="20"/>
          <w:lang w:val="en-GB"/>
        </w:rPr>
      </w:pPr>
      <w:r w:rsidRPr="002511B7">
        <w:rPr>
          <w:rFonts w:asciiTheme="minorHAnsi" w:hAnsiTheme="minorHAnsi" w:cstheme="minorHAnsi"/>
          <w:sz w:val="20"/>
          <w:szCs w:val="20"/>
          <w:lang w:val="uk-UA"/>
        </w:rPr>
        <w:t xml:space="preserve">Наша </w:t>
      </w:r>
      <w:r w:rsidRPr="00BF7096">
        <w:rPr>
          <w:rFonts w:asciiTheme="minorHAnsi" w:hAnsiTheme="minorHAnsi" w:cstheme="minorHAnsi"/>
          <w:b/>
          <w:bCs/>
          <w:sz w:val="20"/>
          <w:szCs w:val="20"/>
          <w:u w:val="single"/>
          <w:lang w:val="uk-UA"/>
        </w:rPr>
        <w:t>фінансова пропозиція</w:t>
      </w:r>
      <w:r w:rsidRPr="002511B7">
        <w:rPr>
          <w:rFonts w:asciiTheme="minorHAnsi" w:hAnsiTheme="minorHAnsi" w:cstheme="minorHAnsi"/>
          <w:sz w:val="20"/>
          <w:szCs w:val="20"/>
          <w:lang w:val="uk-UA"/>
        </w:rPr>
        <w:t xml:space="preserve"> на виконання робіт: </w:t>
      </w:r>
    </w:p>
    <w:tbl>
      <w:tblPr>
        <w:tblW w:w="10490" w:type="dxa"/>
        <w:tblInd w:w="-5" w:type="dxa"/>
        <w:tblLook w:val="01E0" w:firstRow="1" w:lastRow="1" w:firstColumn="1" w:lastColumn="1" w:noHBand="0" w:noVBand="0"/>
      </w:tblPr>
      <w:tblGrid>
        <w:gridCol w:w="10490"/>
      </w:tblGrid>
      <w:tr w:rsidR="003C0687" w:rsidRPr="002511B7" w14:paraId="57EBBBE1" w14:textId="77777777" w:rsidTr="00EF7D33">
        <w:trPr>
          <w:trHeight w:val="170"/>
        </w:trPr>
        <w:tc>
          <w:tcPr>
            <w:tcW w:w="10490" w:type="dxa"/>
            <w:tcBorders>
              <w:top w:val="single" w:sz="8" w:space="0" w:color="5B9BD5" w:themeColor="accent1"/>
              <w:bottom w:val="single" w:sz="8" w:space="0" w:color="5B9BD5" w:themeColor="accent1"/>
            </w:tcBorders>
            <w:shd w:val="clear" w:color="auto" w:fill="DEEAF6" w:themeFill="accent1" w:themeFillTint="33"/>
          </w:tcPr>
          <w:p w14:paraId="18A6F402" w14:textId="77777777" w:rsidR="003C0687" w:rsidRPr="002511B7" w:rsidRDefault="003C0687" w:rsidP="008C7C40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511B7"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  <w:t>Сума</w:t>
            </w:r>
            <w:r w:rsidRPr="002511B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(</w:t>
            </w:r>
            <w:r w:rsidRPr="002511B7"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  <w:t>ГРН</w:t>
            </w:r>
            <w:r w:rsidRPr="002511B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)*</w:t>
            </w:r>
          </w:p>
        </w:tc>
      </w:tr>
      <w:tr w:rsidR="003C0687" w:rsidRPr="002511B7" w14:paraId="7F1F10B0" w14:textId="77777777" w:rsidTr="00EF7D33">
        <w:trPr>
          <w:trHeight w:val="170"/>
        </w:trPr>
        <w:tc>
          <w:tcPr>
            <w:tcW w:w="10490" w:type="dxa"/>
            <w:tcBorders>
              <w:top w:val="single" w:sz="8" w:space="0" w:color="5B9BD5" w:themeColor="accent1"/>
              <w:bottom w:val="single" w:sz="8" w:space="0" w:color="5B9BD5" w:themeColor="accent1"/>
            </w:tcBorders>
            <w:shd w:val="clear" w:color="auto" w:fill="auto"/>
          </w:tcPr>
          <w:p w14:paraId="7BC99326" w14:textId="7C4DC065" w:rsidR="003C0687" w:rsidRPr="00BF7096" w:rsidRDefault="009A224A" w:rsidP="008C7C40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b/>
                <w:bCs/>
                <w:lang w:val="uk-UA"/>
              </w:rPr>
              <w:t>ХХ ХХХ.ХХ</w:t>
            </w:r>
            <w:r w:rsidR="00C0477C" w:rsidRPr="00BF709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0477C" w:rsidRPr="00BF70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грн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C0477C" w:rsidRPr="00BF7096">
              <w:rPr>
                <w:rStyle w:val="a4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__________________________________________ гривень </w:t>
            </w:r>
            <w:r w:rsidRPr="009A224A">
              <w:rPr>
                <w:rStyle w:val="a4"/>
                <w:rFonts w:asciiTheme="minorHAnsi" w:hAnsiTheme="minorHAnsi" w:cstheme="minorHAnsi"/>
                <w:lang w:val="uk-UA"/>
              </w:rPr>
              <w:t>Х</w:t>
            </w:r>
            <w:r>
              <w:rPr>
                <w:rStyle w:val="a4"/>
                <w:rFonts w:asciiTheme="minorHAnsi" w:hAnsiTheme="minorHAnsi" w:cstheme="minorHAnsi"/>
                <w:lang w:val="uk-UA"/>
              </w:rPr>
              <w:t>Х</w:t>
            </w:r>
            <w:r w:rsidR="00C0477C" w:rsidRPr="009A224A">
              <w:rPr>
                <w:rStyle w:val="a4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0477C" w:rsidRPr="00BF7096">
              <w:rPr>
                <w:rStyle w:val="a4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копійок</w:t>
            </w:r>
            <w:r>
              <w:rPr>
                <w:rStyle w:val="a4"/>
                <w:rFonts w:asciiTheme="minorHAnsi" w:hAnsiTheme="minorHAnsi" w:cstheme="minorHAnsi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="00C0477C" w:rsidRPr="00BF70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  <w:r w:rsidR="00BF709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  <w:t>*</w:t>
            </w:r>
          </w:p>
        </w:tc>
      </w:tr>
      <w:tr w:rsidR="003C0687" w:rsidRPr="002511B7" w14:paraId="7CABBFA7" w14:textId="77777777" w:rsidTr="00EF7D33">
        <w:trPr>
          <w:trHeight w:val="170"/>
        </w:trPr>
        <w:tc>
          <w:tcPr>
            <w:tcW w:w="10490" w:type="dxa"/>
            <w:tcBorders>
              <w:top w:val="single" w:sz="8" w:space="0" w:color="5B9BD5" w:themeColor="accent1"/>
              <w:bottom w:val="single" w:sz="8" w:space="0" w:color="5B9BD5" w:themeColor="accent1"/>
            </w:tcBorders>
            <w:shd w:val="clear" w:color="auto" w:fill="DEEAF6" w:themeFill="accent1" w:themeFillTint="33"/>
          </w:tcPr>
          <w:p w14:paraId="65D021C0" w14:textId="77777777" w:rsidR="003C0687" w:rsidRPr="002511B7" w:rsidRDefault="003C0687" w:rsidP="008C7C40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  <w:r w:rsidRPr="002511B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* </w:t>
            </w:r>
            <w:r w:rsidRPr="002511B7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ціна з урахуванням </w:t>
            </w:r>
            <w:r w:rsidRPr="002511B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2511B7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ПДВ</w:t>
            </w:r>
          </w:p>
        </w:tc>
      </w:tr>
    </w:tbl>
    <w:p w14:paraId="2F890437" w14:textId="77777777" w:rsidR="007D13F2" w:rsidRDefault="007D13F2" w:rsidP="007D13F2">
      <w:pPr>
        <w:pStyle w:val="13"/>
      </w:pPr>
    </w:p>
    <w:p w14:paraId="63C230C4" w14:textId="77777777" w:rsidR="0002797A" w:rsidRPr="0048251C" w:rsidRDefault="007D13F2" w:rsidP="00FB76B3">
      <w:pPr>
        <w:pStyle w:val="13"/>
        <w:rPr>
          <w:sz w:val="20"/>
          <w:szCs w:val="20"/>
          <w:lang w:val="ru-RU"/>
        </w:rPr>
      </w:pPr>
      <w:r w:rsidRPr="0048251C">
        <w:rPr>
          <w:sz w:val="20"/>
          <w:szCs w:val="20"/>
        </w:rPr>
        <w:t xml:space="preserve">Підписуючи цей документ, я підтверджую, що маю належні повноваження діяти та підписувати від імені </w:t>
      </w:r>
      <w:r w:rsidR="0002797A" w:rsidRPr="0048251C">
        <w:rPr>
          <w:sz w:val="20"/>
          <w:szCs w:val="20"/>
          <w:lang w:val="ru-RU"/>
        </w:rPr>
        <w:t>мені Учасника, та заявляю наступне:</w:t>
      </w:r>
    </w:p>
    <w:p w14:paraId="7E6B6459" w14:textId="77777777" w:rsidR="0002797A" w:rsidRPr="0048251C" w:rsidRDefault="0002797A" w:rsidP="0002797A">
      <w:pPr>
        <w:pStyle w:val="13"/>
        <w:rPr>
          <w:sz w:val="20"/>
          <w:szCs w:val="20"/>
        </w:rPr>
      </w:pPr>
      <w:r w:rsidRPr="0048251C">
        <w:rPr>
          <w:sz w:val="20"/>
          <w:szCs w:val="20"/>
        </w:rPr>
        <w:t>Підтверджую, що ознайомлений(-а) та повністю розумію технічні вимоги, включаючи всі додатки до Запиту пропозицій;</w:t>
      </w:r>
    </w:p>
    <w:p w14:paraId="78F5AA9B" w14:textId="77777777" w:rsidR="0002797A" w:rsidRPr="0048251C" w:rsidRDefault="0002797A" w:rsidP="0002797A">
      <w:pPr>
        <w:pStyle w:val="13"/>
        <w:rPr>
          <w:sz w:val="20"/>
          <w:szCs w:val="20"/>
        </w:rPr>
      </w:pPr>
      <w:r w:rsidRPr="0048251C">
        <w:rPr>
          <w:sz w:val="20"/>
          <w:szCs w:val="20"/>
        </w:rPr>
        <w:t>Приймаю без будь-яких застережень усі умови та положення тендерної документації;</w:t>
      </w:r>
    </w:p>
    <w:p w14:paraId="039EFB51" w14:textId="77777777" w:rsidR="0002797A" w:rsidRPr="0048251C" w:rsidRDefault="0002797A" w:rsidP="0002797A">
      <w:pPr>
        <w:pStyle w:val="13"/>
        <w:rPr>
          <w:sz w:val="20"/>
          <w:szCs w:val="20"/>
        </w:rPr>
      </w:pPr>
      <w:r w:rsidRPr="0048251C">
        <w:rPr>
          <w:sz w:val="20"/>
          <w:szCs w:val="20"/>
        </w:rPr>
        <w:t>Погоджуюсь зберігати чинність нашої пропозиції протягом 30 (тридцяти) календарних днів з дати її подання;</w:t>
      </w:r>
    </w:p>
    <w:p w14:paraId="051C0169" w14:textId="77777777" w:rsidR="0002797A" w:rsidRPr="0048251C" w:rsidRDefault="0002797A" w:rsidP="0002797A">
      <w:pPr>
        <w:pStyle w:val="13"/>
        <w:rPr>
          <w:sz w:val="20"/>
          <w:szCs w:val="20"/>
        </w:rPr>
      </w:pPr>
      <w:r w:rsidRPr="0048251C">
        <w:rPr>
          <w:sz w:val="20"/>
          <w:szCs w:val="20"/>
        </w:rPr>
        <w:t>Погоджуюсь із тим, що Замовник має право змінювати обсяги закупівлі відповідно до наявного фінансування до моменту підписання договору;</w:t>
      </w:r>
    </w:p>
    <w:p w14:paraId="1E6EC85A" w14:textId="77777777" w:rsidR="0002797A" w:rsidRPr="0048251C" w:rsidRDefault="0002797A" w:rsidP="0002797A">
      <w:pPr>
        <w:pStyle w:val="13"/>
        <w:rPr>
          <w:sz w:val="20"/>
          <w:szCs w:val="20"/>
        </w:rPr>
      </w:pPr>
      <w:r w:rsidRPr="0048251C">
        <w:rPr>
          <w:sz w:val="20"/>
          <w:szCs w:val="20"/>
        </w:rPr>
        <w:t>Підтверджую, що компанія має відповідний досвід, технічну спроможність та фінансові ресурси для виконання робіт;</w:t>
      </w:r>
    </w:p>
    <w:p w14:paraId="1B08E8CF" w14:textId="77777777" w:rsidR="0002797A" w:rsidRPr="0048251C" w:rsidRDefault="0002797A" w:rsidP="0002797A">
      <w:pPr>
        <w:pStyle w:val="13"/>
        <w:rPr>
          <w:sz w:val="20"/>
          <w:szCs w:val="20"/>
        </w:rPr>
      </w:pPr>
      <w:r w:rsidRPr="0048251C">
        <w:rPr>
          <w:sz w:val="20"/>
          <w:szCs w:val="20"/>
        </w:rPr>
        <w:t>У разі визначення нашої компанії переможцем, беремо на себе зобов’язання виконати роботи за погодженою ціною, у встановлені строки та відповідно до умов договору;</w:t>
      </w:r>
    </w:p>
    <w:p w14:paraId="3FD804F2" w14:textId="77777777" w:rsidR="0002797A" w:rsidRPr="0048251C" w:rsidRDefault="0002797A" w:rsidP="0002797A">
      <w:pPr>
        <w:pStyle w:val="13"/>
        <w:rPr>
          <w:sz w:val="20"/>
          <w:szCs w:val="20"/>
        </w:rPr>
      </w:pPr>
      <w:r w:rsidRPr="0048251C">
        <w:rPr>
          <w:sz w:val="20"/>
          <w:szCs w:val="20"/>
        </w:rPr>
        <w:t>Підтверджую дотримання Кодексу поведінки підрядників;</w:t>
      </w:r>
    </w:p>
    <w:p w14:paraId="284EEACA" w14:textId="5D429725" w:rsidR="00FB76B3" w:rsidRDefault="0002797A" w:rsidP="0002797A">
      <w:pPr>
        <w:pStyle w:val="13"/>
      </w:pPr>
      <w:r w:rsidRPr="0048251C">
        <w:rPr>
          <w:sz w:val="20"/>
          <w:szCs w:val="20"/>
        </w:rPr>
        <w:t>Підтверджую, що вся інформація, надана у складі пропозиції, є достовірною.</w:t>
      </w:r>
      <w:r w:rsidR="00FB76B3" w:rsidRPr="00FB76B3">
        <w:tab/>
      </w:r>
      <w:r w:rsidR="00FB76B3" w:rsidRPr="00FB76B3">
        <w:tab/>
      </w:r>
      <w:r w:rsidR="00FB76B3" w:rsidRPr="00FB76B3">
        <w:tab/>
      </w:r>
      <w:r w:rsidR="00FB76B3" w:rsidRPr="00FB76B3">
        <w:tab/>
      </w:r>
      <w:r w:rsidR="00FB76B3" w:rsidRPr="00FB76B3">
        <w:tab/>
      </w:r>
      <w:r w:rsidR="00FB76B3" w:rsidRPr="00FB76B3">
        <w:tab/>
      </w:r>
      <w:r w:rsidR="00FB76B3" w:rsidRPr="00FB76B3">
        <w:tab/>
      </w:r>
      <w:r w:rsidR="00FB76B3" w:rsidRPr="00FB76B3">
        <w:tab/>
      </w:r>
      <w:r w:rsidR="00FB76B3" w:rsidRPr="00FB76B3">
        <w:tab/>
      </w:r>
      <w:r w:rsidR="00FB76B3" w:rsidRPr="00FB76B3">
        <w:tab/>
      </w:r>
      <w:r w:rsidR="00FB76B3" w:rsidRPr="00FB76B3">
        <w:tab/>
      </w:r>
    </w:p>
    <w:tbl>
      <w:tblPr>
        <w:tblW w:w="10598" w:type="dxa"/>
        <w:tblInd w:w="-108" w:type="dxa"/>
        <w:tblLook w:val="0400" w:firstRow="0" w:lastRow="0" w:firstColumn="0" w:lastColumn="0" w:noHBand="0" w:noVBand="1"/>
      </w:tblPr>
      <w:tblGrid>
        <w:gridCol w:w="5263"/>
        <w:gridCol w:w="222"/>
        <w:gridCol w:w="5113"/>
      </w:tblGrid>
      <w:tr w:rsidR="00EF7D33" w:rsidRPr="004109D2" w14:paraId="25F20D48" w14:textId="77777777" w:rsidTr="00EF7D33">
        <w:trPr>
          <w:trHeight w:val="340"/>
        </w:trPr>
        <w:tc>
          <w:tcPr>
            <w:tcW w:w="0" w:type="auto"/>
            <w:tcBorders>
              <w:top w:val="single" w:sz="8" w:space="0" w:color="5B9BD5" w:themeColor="accent1"/>
              <w:bottom w:val="single" w:sz="8" w:space="0" w:color="5B9BD5" w:themeColor="accent1"/>
            </w:tcBorders>
            <w:shd w:val="clear" w:color="auto" w:fill="DEEAF6" w:themeFill="accent1" w:themeFillTint="33"/>
          </w:tcPr>
          <w:p w14:paraId="40369C67" w14:textId="4A3E9100" w:rsidR="00EF7D33" w:rsidRPr="004109D2" w:rsidRDefault="0048251C" w:rsidP="008C7C40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48251C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eastAsia="uk-UA"/>
              </w:rPr>
              <w:t>Уповноважена особа Учасника:</w:t>
            </w:r>
          </w:p>
        </w:tc>
        <w:tc>
          <w:tcPr>
            <w:tcW w:w="0" w:type="auto"/>
          </w:tcPr>
          <w:p w14:paraId="0A1AE3BA" w14:textId="77777777" w:rsidR="00EF7D33" w:rsidRPr="004109D2" w:rsidRDefault="00EF7D33" w:rsidP="008C7C40">
            <w:pPr>
              <w:ind w:hanging="2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5113" w:type="dxa"/>
            <w:tcBorders>
              <w:top w:val="single" w:sz="8" w:space="0" w:color="5B9BD5" w:themeColor="accent1"/>
              <w:bottom w:val="single" w:sz="8" w:space="0" w:color="5B9BD5" w:themeColor="accent1"/>
            </w:tcBorders>
            <w:shd w:val="clear" w:color="auto" w:fill="DEEAF6" w:themeFill="accent1" w:themeFillTint="33"/>
          </w:tcPr>
          <w:p w14:paraId="449F14E9" w14:textId="2F3927C8" w:rsidR="00EF7D33" w:rsidRPr="004109D2" w:rsidRDefault="00EF7D33" w:rsidP="00EF7D33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EF7D33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/>
              </w:rPr>
              <w:t>Дата, підпис та печатка</w:t>
            </w:r>
            <w:r w:rsidR="0048251C" w:rsidRPr="0048251C">
              <w:t xml:space="preserve"> </w:t>
            </w:r>
            <w:r w:rsidR="0048251C" w:rsidRPr="0048251C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uk-UA"/>
              </w:rPr>
              <w:t>(за наявності)</w:t>
            </w:r>
            <w:r w:rsidRPr="00EF7D33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 w:bidi="en-US"/>
              </w:rPr>
              <w:t>: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 w:bidi="en-US"/>
              </w:rPr>
              <w:t xml:space="preserve">                        </w:t>
            </w:r>
            <w:r w:rsidRPr="004109D2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>М.П.</w:t>
            </w:r>
          </w:p>
        </w:tc>
      </w:tr>
      <w:tr w:rsidR="00EF7D33" w:rsidRPr="004109D2" w14:paraId="04F6A63E" w14:textId="77777777" w:rsidTr="00EF7D33">
        <w:trPr>
          <w:trHeight w:val="340"/>
        </w:trPr>
        <w:tc>
          <w:tcPr>
            <w:tcW w:w="0" w:type="auto"/>
            <w:tcBorders>
              <w:top w:val="single" w:sz="8" w:space="0" w:color="5B9BD5" w:themeColor="accent1"/>
              <w:bottom w:val="single" w:sz="8" w:space="0" w:color="5B9BD5" w:themeColor="accent1"/>
            </w:tcBorders>
            <w:shd w:val="clear" w:color="auto" w:fill="auto"/>
          </w:tcPr>
          <w:p w14:paraId="233F3B3D" w14:textId="2FBD4813" w:rsidR="00EF7D33" w:rsidRPr="009A224A" w:rsidRDefault="0048251C" w:rsidP="008C7C40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48251C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eastAsia="uk-UA"/>
              </w:rPr>
              <w:t>Посада</w:t>
            </w:r>
            <w:r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>:</w:t>
            </w:r>
            <w:r w:rsidR="009A224A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 xml:space="preserve"> ___________________________________________</w:t>
            </w:r>
            <w:r w:rsidRPr="0048251C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eastAsia="uk-UA"/>
              </w:rPr>
              <w:br/>
              <w:t xml:space="preserve">ПІБ: </w:t>
            </w:r>
            <w:r w:rsidR="009A224A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 xml:space="preserve">       ___________________________________________</w:t>
            </w:r>
          </w:p>
          <w:p w14:paraId="4BD05300" w14:textId="77777777" w:rsidR="00EF7D33" w:rsidRPr="004109D2" w:rsidRDefault="00EF7D33" w:rsidP="008C7C40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</w:tcPr>
          <w:p w14:paraId="120CF78D" w14:textId="77777777" w:rsidR="00EF7D33" w:rsidRPr="004109D2" w:rsidRDefault="00EF7D33" w:rsidP="008C7C40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5113" w:type="dxa"/>
            <w:tcBorders>
              <w:top w:val="single" w:sz="8" w:space="0" w:color="5B9BD5" w:themeColor="accent1"/>
              <w:bottom w:val="single" w:sz="8" w:space="0" w:color="5B9BD5" w:themeColor="accent1"/>
            </w:tcBorders>
            <w:shd w:val="clear" w:color="auto" w:fill="auto"/>
          </w:tcPr>
          <w:p w14:paraId="7903E94D" w14:textId="77777777" w:rsidR="00EF7D33" w:rsidRDefault="00EF7D33" w:rsidP="008C7C40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  <w:tbl>
            <w:tblPr>
              <w:tblW w:w="0" w:type="auto"/>
              <w:tblBorders>
                <w:top w:val="single" w:sz="4" w:space="0" w:color="5B9BD5" w:themeColor="accent1"/>
                <w:left w:val="single" w:sz="4" w:space="0" w:color="5B9BD5" w:themeColor="accent1"/>
                <w:bottom w:val="single" w:sz="4" w:space="0" w:color="5B9BD5" w:themeColor="accent1"/>
                <w:right w:val="single" w:sz="4" w:space="0" w:color="5B9BD5" w:themeColor="accent1"/>
                <w:insideH w:val="single" w:sz="4" w:space="0" w:color="5B9BD5" w:themeColor="accent1"/>
                <w:insideV w:val="single" w:sz="4" w:space="0" w:color="5B9BD5" w:themeColor="accent1"/>
              </w:tblBorders>
              <w:tblLook w:val="04A0" w:firstRow="1" w:lastRow="0" w:firstColumn="1" w:lastColumn="0" w:noHBand="0" w:noVBand="1"/>
            </w:tblPr>
            <w:tblGrid>
              <w:gridCol w:w="559"/>
              <w:gridCol w:w="1047"/>
              <w:gridCol w:w="1276"/>
            </w:tblGrid>
            <w:tr w:rsidR="0048251C" w:rsidRPr="00860817" w14:paraId="4138B76A" w14:textId="77777777" w:rsidTr="0048251C">
              <w:trPr>
                <w:trHeight w:val="340"/>
              </w:trPr>
              <w:tc>
                <w:tcPr>
                  <w:tcW w:w="559" w:type="dxa"/>
                  <w:shd w:val="clear" w:color="auto" w:fill="DEEAF6" w:themeFill="accent1" w:themeFillTint="33"/>
                  <w:vAlign w:val="center"/>
                  <w:hideMark/>
                </w:tcPr>
                <w:p w14:paraId="3AC0D8DB" w14:textId="47E76974" w:rsidR="0048251C" w:rsidRPr="003C0687" w:rsidRDefault="009A224A" w:rsidP="0048251C">
                  <w:pPr>
                    <w:rPr>
                      <w:rFonts w:ascii="Calibri" w:eastAsia="MS Mincho" w:hAnsi="Calibri" w:cs="Calibri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Calibri" w:eastAsia="MS Mincho" w:hAnsi="Calibri" w:cs="Calibri"/>
                      <w:color w:val="5F497A"/>
                      <w:sz w:val="20"/>
                      <w:szCs w:val="20"/>
                      <w:lang w:val="uk-UA" w:eastAsia="en-US"/>
                    </w:rPr>
                    <w:t>ХХ</w:t>
                  </w:r>
                </w:p>
              </w:tc>
              <w:tc>
                <w:tcPr>
                  <w:tcW w:w="709" w:type="dxa"/>
                  <w:shd w:val="clear" w:color="auto" w:fill="DEEAF6" w:themeFill="accent1" w:themeFillTint="33"/>
                  <w:vAlign w:val="center"/>
                  <w:hideMark/>
                </w:tcPr>
                <w:p w14:paraId="134C23C6" w14:textId="3CD4E49B" w:rsidR="0048251C" w:rsidRPr="003C0687" w:rsidRDefault="009A224A" w:rsidP="0048251C">
                  <w:pPr>
                    <w:rPr>
                      <w:rFonts w:ascii="Calibri" w:eastAsia="MS Mincho" w:hAnsi="Calibri" w:cs="Calibri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Calibri" w:eastAsia="MS Mincho" w:hAnsi="Calibri" w:cs="Calibri"/>
                      <w:sz w:val="20"/>
                      <w:szCs w:val="20"/>
                      <w:lang w:val="uk-UA" w:eastAsia="en-US"/>
                    </w:rPr>
                    <w:t>ХХХХХХХХ</w:t>
                  </w:r>
                </w:p>
              </w:tc>
              <w:tc>
                <w:tcPr>
                  <w:tcW w:w="1276" w:type="dxa"/>
                  <w:shd w:val="clear" w:color="auto" w:fill="DEEAF6" w:themeFill="accent1" w:themeFillTint="33"/>
                  <w:vAlign w:val="center"/>
                  <w:hideMark/>
                </w:tcPr>
                <w:p w14:paraId="6B053114" w14:textId="77777777" w:rsidR="0048251C" w:rsidRPr="003C0687" w:rsidRDefault="0048251C" w:rsidP="0048251C">
                  <w:pPr>
                    <w:rPr>
                      <w:rFonts w:ascii="Calibri" w:eastAsia="MS Mincho" w:hAnsi="Calibri" w:cs="Calibri"/>
                      <w:sz w:val="20"/>
                      <w:szCs w:val="20"/>
                      <w:lang w:val="uk-UA" w:eastAsia="en-US"/>
                    </w:rPr>
                  </w:pPr>
                  <w:r w:rsidRPr="003C0687">
                    <w:rPr>
                      <w:rFonts w:ascii="Calibri" w:eastAsia="MS Mincho" w:hAnsi="Calibri" w:cs="Calibri"/>
                      <w:color w:val="5F497A"/>
                      <w:sz w:val="20"/>
                      <w:szCs w:val="20"/>
                      <w:lang w:val="uk-UA" w:eastAsia="en-US"/>
                    </w:rPr>
                    <w:t xml:space="preserve">2026 </w:t>
                  </w:r>
                  <w:r>
                    <w:rPr>
                      <w:rFonts w:ascii="Calibri" w:eastAsia="MS Mincho" w:hAnsi="Calibri" w:cs="Calibri"/>
                      <w:color w:val="5F497A"/>
                      <w:sz w:val="20"/>
                      <w:szCs w:val="20"/>
                      <w:lang w:val="uk-UA" w:eastAsia="en-US"/>
                    </w:rPr>
                    <w:t>року</w:t>
                  </w:r>
                </w:p>
              </w:tc>
            </w:tr>
          </w:tbl>
          <w:p w14:paraId="168199D1" w14:textId="25A2FE56" w:rsidR="0048251C" w:rsidRPr="004109D2" w:rsidRDefault="0048251C" w:rsidP="008C7C40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</w:tr>
    </w:tbl>
    <w:p w14:paraId="68BFF4D0" w14:textId="77777777" w:rsidR="007D13F2" w:rsidRDefault="007D13F2" w:rsidP="007D13F2">
      <w:pPr>
        <w:pStyle w:val="13"/>
        <w:rPr>
          <w:sz w:val="16"/>
          <w:szCs w:val="16"/>
        </w:rPr>
      </w:pPr>
    </w:p>
    <w:p w14:paraId="648603F7" w14:textId="77777777" w:rsidR="0048251C" w:rsidRDefault="0048251C" w:rsidP="00B06EB8">
      <w:pPr>
        <w:spacing w:after="120"/>
        <w:ind w:hanging="2"/>
        <w:rPr>
          <w:rFonts w:asciiTheme="minorHAnsi" w:eastAsia="Times New Roman" w:hAnsiTheme="minorHAnsi" w:cstheme="minorHAnsi"/>
          <w:bCs/>
          <w:sz w:val="20"/>
          <w:szCs w:val="20"/>
          <w:lang w:eastAsia="uk-UA"/>
        </w:rPr>
      </w:pPr>
      <w:r w:rsidRPr="0048251C">
        <w:rPr>
          <w:rFonts w:asciiTheme="minorHAnsi" w:eastAsia="Times New Roman" w:hAnsiTheme="minorHAnsi" w:cstheme="minorHAnsi"/>
          <w:bCs/>
          <w:sz w:val="20"/>
          <w:szCs w:val="20"/>
          <w:lang w:eastAsia="uk-UA"/>
        </w:rPr>
        <w:t>Інформація, надана Учасником, може бути використана Замовником виключно з метою оцінки пропозиції та визначення переможця.</w:t>
      </w:r>
    </w:p>
    <w:p w14:paraId="24512B62" w14:textId="2A1E3939" w:rsidR="0048251C" w:rsidRPr="0048251C" w:rsidRDefault="0048251C" w:rsidP="00B06EB8">
      <w:pPr>
        <w:spacing w:after="120"/>
        <w:ind w:hanging="2"/>
        <w:rPr>
          <w:rFonts w:asciiTheme="minorHAnsi" w:eastAsia="Times New Roman" w:hAnsiTheme="minorHAnsi" w:cstheme="minorHAnsi"/>
          <w:bCs/>
          <w:sz w:val="20"/>
          <w:szCs w:val="20"/>
          <w:lang w:val="uk-UA" w:eastAsia="uk-UA"/>
        </w:rPr>
      </w:pPr>
      <w:r w:rsidRPr="0048251C">
        <w:rPr>
          <w:rFonts w:asciiTheme="minorHAnsi" w:eastAsia="Times New Roman" w:hAnsiTheme="minorHAnsi" w:cstheme="minorHAnsi"/>
          <w:bCs/>
          <w:sz w:val="20"/>
          <w:szCs w:val="20"/>
          <w:lang w:val="uk-UA" w:eastAsia="uk-UA"/>
        </w:rPr>
        <w:t>Надання недостовірної інформації може бути підставою для відхилення пропозиції або розірвання договору.</w:t>
      </w:r>
    </w:p>
    <w:p w14:paraId="4AC04969" w14:textId="4AA48362" w:rsidR="00B06EB8" w:rsidRDefault="00B06EB8" w:rsidP="00B06EB8">
      <w:pPr>
        <w:spacing w:after="120"/>
        <w:ind w:hanging="2"/>
        <w:rPr>
          <w:rFonts w:asciiTheme="minorHAnsi" w:eastAsia="Times New Roman" w:hAnsiTheme="minorHAnsi" w:cstheme="minorHAnsi"/>
          <w:b/>
          <w:sz w:val="20"/>
          <w:szCs w:val="20"/>
          <w:lang w:val="uk-UA" w:eastAsia="uk-UA"/>
        </w:rPr>
      </w:pPr>
      <w:r w:rsidRPr="00E3192B">
        <w:rPr>
          <w:rFonts w:asciiTheme="minorHAnsi" w:eastAsia="Times New Roman" w:hAnsiTheme="minorHAnsi" w:cstheme="minorHAnsi"/>
          <w:b/>
          <w:sz w:val="20"/>
          <w:szCs w:val="20"/>
          <w:lang w:val="uk-UA" w:eastAsia="uk-UA"/>
        </w:rPr>
        <w:lastRenderedPageBreak/>
        <w:t>Додаток №</w:t>
      </w:r>
      <w:r w:rsidR="0096116F">
        <w:rPr>
          <w:rFonts w:asciiTheme="minorHAnsi" w:eastAsia="Times New Roman" w:hAnsiTheme="minorHAnsi" w:cstheme="minorHAnsi"/>
          <w:b/>
          <w:sz w:val="20"/>
          <w:szCs w:val="20"/>
          <w:lang w:val="uk-UA" w:eastAsia="uk-UA"/>
        </w:rPr>
        <w:t>2</w:t>
      </w:r>
      <w:r w:rsidRPr="00E3192B">
        <w:rPr>
          <w:rFonts w:asciiTheme="minorHAnsi" w:eastAsia="Times New Roman" w:hAnsiTheme="minorHAnsi" w:cstheme="minorHAnsi"/>
          <w:b/>
          <w:sz w:val="20"/>
          <w:szCs w:val="20"/>
          <w:lang w:val="uk-UA" w:eastAsia="uk-UA"/>
        </w:rPr>
        <w:t xml:space="preserve"> </w:t>
      </w:r>
    </w:p>
    <w:p w14:paraId="4DCD23D3" w14:textId="77777777" w:rsidR="00B06EB8" w:rsidRDefault="00B06EB8" w:rsidP="00B06EB8">
      <w:pPr>
        <w:spacing w:after="120"/>
        <w:ind w:hanging="2"/>
        <w:rPr>
          <w:rFonts w:asciiTheme="minorHAnsi" w:eastAsia="Times New Roman" w:hAnsiTheme="minorHAnsi" w:cstheme="minorHAnsi"/>
          <w:b/>
          <w:iCs/>
          <w:sz w:val="20"/>
          <w:szCs w:val="20"/>
          <w:lang w:val="uk-UA" w:eastAsia="uk-UA"/>
        </w:rPr>
      </w:pPr>
      <w:r w:rsidRPr="004C73BE">
        <w:rPr>
          <w:rFonts w:asciiTheme="minorHAnsi" w:eastAsia="Times New Roman" w:hAnsiTheme="minorHAnsi" w:cstheme="minorHAnsi"/>
          <w:b/>
          <w:iCs/>
          <w:sz w:val="20"/>
          <w:szCs w:val="20"/>
          <w:lang w:val="uk-UA" w:eastAsia="uk-UA"/>
        </w:rPr>
        <w:t>до тендерної документації</w:t>
      </w:r>
    </w:p>
    <w:p w14:paraId="51E437F5" w14:textId="7636ADA0" w:rsidR="00B06EB8" w:rsidRDefault="0096116F" w:rsidP="000D78C6">
      <w:pPr>
        <w:tabs>
          <w:tab w:val="left" w:pos="8736"/>
        </w:tabs>
        <w:spacing w:after="120"/>
        <w:ind w:hanging="2"/>
        <w:rPr>
          <w:rFonts w:asciiTheme="minorHAnsi" w:eastAsia="Times New Roman" w:hAnsiTheme="minorHAnsi" w:cstheme="minorHAnsi"/>
          <w:b/>
          <w:sz w:val="20"/>
          <w:szCs w:val="20"/>
          <w:lang w:val="uk-UA" w:eastAsia="uk-UA"/>
        </w:rPr>
      </w:pPr>
      <w:r w:rsidRPr="0096116F">
        <w:rPr>
          <w:rFonts w:asciiTheme="minorHAnsi" w:eastAsia="Times New Roman" w:hAnsiTheme="minorHAnsi" w:cstheme="minorHAnsi"/>
          <w:b/>
          <w:sz w:val="20"/>
          <w:szCs w:val="20"/>
          <w:lang w:val="uk-UA" w:eastAsia="uk-UA"/>
        </w:rPr>
        <w:t xml:space="preserve">ЗВЕДЕНИЙ КОШТОРИСНИЙ РОЗРАХУНОК ВАРТОСТІ БУДІВНИЦТВА </w:t>
      </w:r>
      <w:r w:rsidR="000D78C6">
        <w:rPr>
          <w:rFonts w:asciiTheme="minorHAnsi" w:eastAsia="Times New Roman" w:hAnsiTheme="minorHAnsi" w:cstheme="minorHAnsi"/>
          <w:b/>
          <w:sz w:val="20"/>
          <w:szCs w:val="20"/>
          <w:lang w:val="uk-UA" w:eastAsia="uk-UA"/>
        </w:rPr>
        <w:tab/>
      </w:r>
    </w:p>
    <w:p w14:paraId="0E580093" w14:textId="637277FD" w:rsidR="0096116F" w:rsidRDefault="0096116F" w:rsidP="00B06EB8">
      <w:pPr>
        <w:spacing w:after="120"/>
        <w:ind w:hanging="2"/>
        <w:rPr>
          <w:sz w:val="20"/>
          <w:szCs w:val="20"/>
        </w:rPr>
      </w:pPr>
      <w:r>
        <w:rPr>
          <w:lang w:val="uk-UA" w:eastAsia="uk-UA"/>
        </w:rPr>
        <w:fldChar w:fldCharType="begin"/>
      </w:r>
      <w:r>
        <w:rPr>
          <w:lang w:val="uk-UA" w:eastAsia="uk-UA"/>
        </w:rPr>
        <w:instrText xml:space="preserve"> LINK Excel.Sheet.8 "C:\\ББК\\работа\\10_ДЦ_КК.xls" "10_ДЦ_КК!R13C1:R957C9" \a \f 4 \h  \* MERGEFORMAT </w:instrText>
      </w:r>
      <w:r>
        <w:rPr>
          <w:lang w:val="uk-UA" w:eastAsia="uk-UA"/>
        </w:rPr>
        <w:fldChar w:fldCharType="separate"/>
      </w:r>
    </w:p>
    <w:tbl>
      <w:tblPr>
        <w:tblW w:w="10480" w:type="dxa"/>
        <w:tbl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single" w:sz="8" w:space="0" w:color="5B9BD5" w:themeColor="accent1"/>
          <w:insideV w:val="single" w:sz="8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240"/>
        <w:gridCol w:w="4161"/>
        <w:gridCol w:w="1026"/>
        <w:gridCol w:w="1078"/>
        <w:gridCol w:w="1077"/>
        <w:gridCol w:w="1276"/>
      </w:tblGrid>
      <w:tr w:rsidR="006D4DBD" w:rsidRPr="0096116F" w14:paraId="08287854" w14:textId="77777777" w:rsidTr="00C0477C">
        <w:trPr>
          <w:trHeight w:val="597"/>
        </w:trPr>
        <w:tc>
          <w:tcPr>
            <w:tcW w:w="622" w:type="dxa"/>
            <w:shd w:val="clear" w:color="auto" w:fill="auto"/>
            <w:hideMark/>
          </w:tcPr>
          <w:p w14:paraId="1ED1E6D3" w14:textId="54B3BC9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№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п/п</w:t>
            </w:r>
          </w:p>
        </w:tc>
        <w:tc>
          <w:tcPr>
            <w:tcW w:w="1240" w:type="dxa"/>
            <w:shd w:val="clear" w:color="auto" w:fill="auto"/>
            <w:hideMark/>
          </w:tcPr>
          <w:p w14:paraId="7590FDA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Шифр</w:t>
            </w:r>
          </w:p>
        </w:tc>
        <w:tc>
          <w:tcPr>
            <w:tcW w:w="4161" w:type="dxa"/>
            <w:shd w:val="clear" w:color="auto" w:fill="auto"/>
            <w:hideMark/>
          </w:tcPr>
          <w:p w14:paraId="565FB0B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Найменування робіт та витрат</w:t>
            </w:r>
          </w:p>
        </w:tc>
        <w:tc>
          <w:tcPr>
            <w:tcW w:w="1026" w:type="dxa"/>
            <w:shd w:val="clear" w:color="auto" w:fill="auto"/>
            <w:hideMark/>
          </w:tcPr>
          <w:p w14:paraId="300ADCB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Одиниця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виміру</w:t>
            </w:r>
          </w:p>
        </w:tc>
        <w:tc>
          <w:tcPr>
            <w:tcW w:w="1078" w:type="dxa"/>
            <w:shd w:val="clear" w:color="auto" w:fill="auto"/>
            <w:hideMark/>
          </w:tcPr>
          <w:p w14:paraId="2BC1D42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Кількість</w:t>
            </w:r>
          </w:p>
        </w:tc>
        <w:tc>
          <w:tcPr>
            <w:tcW w:w="1077" w:type="dxa"/>
            <w:shd w:val="clear" w:color="auto" w:fill="auto"/>
            <w:hideMark/>
          </w:tcPr>
          <w:p w14:paraId="45F4080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Ціна,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грн.</w:t>
            </w:r>
          </w:p>
        </w:tc>
        <w:tc>
          <w:tcPr>
            <w:tcW w:w="1276" w:type="dxa"/>
            <w:shd w:val="clear" w:color="auto" w:fill="auto"/>
            <w:hideMark/>
          </w:tcPr>
          <w:p w14:paraId="3DE4A8B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Вартість,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грн.</w:t>
            </w:r>
          </w:p>
        </w:tc>
      </w:tr>
      <w:tr w:rsidR="006D4DBD" w:rsidRPr="0096116F" w14:paraId="46388765" w14:textId="77777777" w:rsidTr="00C0477C">
        <w:trPr>
          <w:trHeight w:val="309"/>
        </w:trPr>
        <w:tc>
          <w:tcPr>
            <w:tcW w:w="622" w:type="dxa"/>
            <w:shd w:val="clear" w:color="auto" w:fill="auto"/>
            <w:hideMark/>
          </w:tcPr>
          <w:p w14:paraId="139CE2D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04B63D8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161" w:type="dxa"/>
            <w:shd w:val="clear" w:color="auto" w:fill="auto"/>
            <w:hideMark/>
          </w:tcPr>
          <w:p w14:paraId="5E63101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26" w:type="dxa"/>
            <w:shd w:val="clear" w:color="auto" w:fill="auto"/>
            <w:hideMark/>
          </w:tcPr>
          <w:p w14:paraId="196D87C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8" w:type="dxa"/>
            <w:shd w:val="clear" w:color="auto" w:fill="auto"/>
            <w:hideMark/>
          </w:tcPr>
          <w:p w14:paraId="19FF422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77" w:type="dxa"/>
            <w:shd w:val="clear" w:color="auto" w:fill="auto"/>
            <w:hideMark/>
          </w:tcPr>
          <w:p w14:paraId="7098951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14:paraId="289DBBC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</w:tr>
      <w:tr w:rsidR="006D4DBD" w:rsidRPr="0096116F" w14:paraId="69BD5CF8" w14:textId="77777777" w:rsidTr="00C0477C">
        <w:trPr>
          <w:trHeight w:val="1353"/>
        </w:trPr>
        <w:tc>
          <w:tcPr>
            <w:tcW w:w="622" w:type="dxa"/>
            <w:shd w:val="clear" w:color="auto" w:fill="auto"/>
            <w:hideMark/>
          </w:tcPr>
          <w:p w14:paraId="01AF14F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34C346E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4284E91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Локальний кошторис 02-01-01 на Поточні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br/>
              <w:t>ремонтні роботи  приміщення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br/>
              <w:t>Високопільської центральної районної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br/>
              <w:t>лікарні в смт.Архангкльське,вул.Миру,буд.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br/>
              <w:t>№32Б.</w:t>
            </w:r>
          </w:p>
        </w:tc>
        <w:tc>
          <w:tcPr>
            <w:tcW w:w="1026" w:type="dxa"/>
            <w:shd w:val="clear" w:color="auto" w:fill="auto"/>
            <w:hideMark/>
          </w:tcPr>
          <w:p w14:paraId="7FEECC8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072A3C1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  <w:hideMark/>
          </w:tcPr>
          <w:p w14:paraId="7A4F92A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59BAAE4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</w:tr>
      <w:tr w:rsidR="005816BB" w:rsidRPr="0096116F" w14:paraId="4AB71C66" w14:textId="77777777" w:rsidTr="00C0477C">
        <w:trPr>
          <w:trHeight w:val="567"/>
        </w:trPr>
        <w:tc>
          <w:tcPr>
            <w:tcW w:w="622" w:type="dxa"/>
            <w:shd w:val="clear" w:color="auto" w:fill="DEEAF6" w:themeFill="accent1" w:themeFillTint="33"/>
            <w:hideMark/>
          </w:tcPr>
          <w:p w14:paraId="20A47B4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DEEAF6" w:themeFill="accent1" w:themeFillTint="33"/>
            <w:hideMark/>
          </w:tcPr>
          <w:p w14:paraId="611901F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DEEAF6" w:themeFill="accent1" w:themeFillTint="33"/>
            <w:hideMark/>
          </w:tcPr>
          <w:p w14:paraId="176D580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  <w:t>Розділ 1. Демонтажні роботи</w:t>
            </w:r>
          </w:p>
        </w:tc>
        <w:tc>
          <w:tcPr>
            <w:tcW w:w="1026" w:type="dxa"/>
            <w:shd w:val="clear" w:color="auto" w:fill="DEEAF6" w:themeFill="accent1" w:themeFillTint="33"/>
            <w:hideMark/>
          </w:tcPr>
          <w:p w14:paraId="58D671E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DEEAF6" w:themeFill="accent1" w:themeFillTint="33"/>
            <w:hideMark/>
          </w:tcPr>
          <w:p w14:paraId="35DBE28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DEEAF6" w:themeFill="accent1" w:themeFillTint="33"/>
            <w:hideMark/>
          </w:tcPr>
          <w:p w14:paraId="4F8E902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1276" w:type="dxa"/>
            <w:shd w:val="clear" w:color="auto" w:fill="DEEAF6" w:themeFill="accent1" w:themeFillTint="33"/>
            <w:hideMark/>
          </w:tcPr>
          <w:p w14:paraId="2B3C7DE9" w14:textId="64A0113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</w:tr>
      <w:tr w:rsidR="006D4DBD" w:rsidRPr="0096116F" w14:paraId="51AB024D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6DC95D3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6109802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КБ16-6-6</w:t>
            </w:r>
          </w:p>
        </w:tc>
        <w:tc>
          <w:tcPr>
            <w:tcW w:w="4161" w:type="dxa"/>
            <w:shd w:val="clear" w:color="auto" w:fill="auto"/>
            <w:hideMark/>
          </w:tcPr>
          <w:p w14:paraId="448690D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(Демонтаж) Прокладання трубопроводів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опалення зі стальних водогазопровідних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неоцинкованих труб діаметром 50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797064A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67D2F40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1,1</w:t>
            </w:r>
          </w:p>
        </w:tc>
        <w:tc>
          <w:tcPr>
            <w:tcW w:w="1077" w:type="dxa"/>
            <w:shd w:val="clear" w:color="auto" w:fill="auto"/>
          </w:tcPr>
          <w:p w14:paraId="22E8666B" w14:textId="4FBA120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8ADE15A" w14:textId="361B488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E89DED3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8841E3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240" w:type="dxa"/>
            <w:shd w:val="clear" w:color="auto" w:fill="auto"/>
            <w:hideMark/>
          </w:tcPr>
          <w:p w14:paraId="6F86E59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КР13-15-3</w:t>
            </w:r>
          </w:p>
        </w:tc>
        <w:tc>
          <w:tcPr>
            <w:tcW w:w="4161" w:type="dxa"/>
            <w:shd w:val="clear" w:color="auto" w:fill="auto"/>
            <w:hideMark/>
          </w:tcPr>
          <w:p w14:paraId="252296A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Розбирання облицювання стін з плит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вапняка кабінет 8</w:t>
            </w:r>
          </w:p>
        </w:tc>
        <w:tc>
          <w:tcPr>
            <w:tcW w:w="1026" w:type="dxa"/>
            <w:shd w:val="clear" w:color="auto" w:fill="auto"/>
            <w:hideMark/>
          </w:tcPr>
          <w:p w14:paraId="3AF9E1D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1F594A1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0,3528</w:t>
            </w:r>
          </w:p>
        </w:tc>
        <w:tc>
          <w:tcPr>
            <w:tcW w:w="1077" w:type="dxa"/>
            <w:shd w:val="clear" w:color="auto" w:fill="auto"/>
          </w:tcPr>
          <w:p w14:paraId="3F7C70E2" w14:textId="5F4A9AD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40352BD" w14:textId="305245C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677DE05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A36070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240" w:type="dxa"/>
            <w:shd w:val="clear" w:color="auto" w:fill="auto"/>
            <w:hideMark/>
          </w:tcPr>
          <w:p w14:paraId="05B8E1E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КР13-15-5</w:t>
            </w:r>
          </w:p>
        </w:tc>
        <w:tc>
          <w:tcPr>
            <w:tcW w:w="4161" w:type="dxa"/>
            <w:shd w:val="clear" w:color="auto" w:fill="auto"/>
            <w:hideMark/>
          </w:tcPr>
          <w:p w14:paraId="20C00C1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Розбирання облицювання стін 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керамічних глазурованих плиток кабінет 8</w:t>
            </w:r>
          </w:p>
        </w:tc>
        <w:tc>
          <w:tcPr>
            <w:tcW w:w="1026" w:type="dxa"/>
            <w:shd w:val="clear" w:color="auto" w:fill="auto"/>
            <w:hideMark/>
          </w:tcPr>
          <w:p w14:paraId="029D147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5F26FCF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0,193</w:t>
            </w:r>
          </w:p>
        </w:tc>
        <w:tc>
          <w:tcPr>
            <w:tcW w:w="1077" w:type="dxa"/>
            <w:shd w:val="clear" w:color="auto" w:fill="auto"/>
          </w:tcPr>
          <w:p w14:paraId="75C33A24" w14:textId="13BDBA2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D9A6093" w14:textId="4C23C80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6512EA7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3F8D078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240" w:type="dxa"/>
            <w:shd w:val="clear" w:color="auto" w:fill="auto"/>
            <w:hideMark/>
          </w:tcPr>
          <w:p w14:paraId="2066E29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С111-1907-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260EBFA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Диск, діаметр 125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1EDC120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7BABBF7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06DD829E" w14:textId="7D8741F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AE88C09" w14:textId="709ACBB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14C8DBC" w14:textId="77777777" w:rsidTr="00C0477C">
        <w:trPr>
          <w:trHeight w:val="1089"/>
        </w:trPr>
        <w:tc>
          <w:tcPr>
            <w:tcW w:w="622" w:type="dxa"/>
            <w:shd w:val="clear" w:color="auto" w:fill="auto"/>
            <w:hideMark/>
          </w:tcPr>
          <w:p w14:paraId="3377A06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240" w:type="dxa"/>
            <w:shd w:val="clear" w:color="auto" w:fill="auto"/>
            <w:hideMark/>
          </w:tcPr>
          <w:p w14:paraId="0F5139D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КР15-15-2</w:t>
            </w:r>
          </w:p>
        </w:tc>
        <w:tc>
          <w:tcPr>
            <w:tcW w:w="4161" w:type="dxa"/>
            <w:shd w:val="clear" w:color="auto" w:fill="auto"/>
            <w:hideMark/>
          </w:tcPr>
          <w:p w14:paraId="3A244C8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(Демонтаж) Прокладання трубопроводу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водопостачання з труб сталевих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водогазопровідних оцинкованих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діаметром 20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1D9816E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6EB3898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0,2</w:t>
            </w:r>
          </w:p>
        </w:tc>
        <w:tc>
          <w:tcPr>
            <w:tcW w:w="1077" w:type="dxa"/>
            <w:shd w:val="clear" w:color="auto" w:fill="auto"/>
          </w:tcPr>
          <w:p w14:paraId="78B04301" w14:textId="4E8D2A2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D076F7B" w14:textId="48FA8A0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B4278E5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0E64D2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240" w:type="dxa"/>
            <w:shd w:val="clear" w:color="auto" w:fill="auto"/>
            <w:hideMark/>
          </w:tcPr>
          <w:p w14:paraId="0E2A7B3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КР7-2-1</w:t>
            </w:r>
          </w:p>
        </w:tc>
        <w:tc>
          <w:tcPr>
            <w:tcW w:w="4161" w:type="dxa"/>
            <w:shd w:val="clear" w:color="auto" w:fill="auto"/>
            <w:hideMark/>
          </w:tcPr>
          <w:p w14:paraId="0EC54FE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Розбирання дощатих покриттів підлог в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кімнаті 3</w:t>
            </w:r>
          </w:p>
        </w:tc>
        <w:tc>
          <w:tcPr>
            <w:tcW w:w="1026" w:type="dxa"/>
            <w:shd w:val="clear" w:color="auto" w:fill="auto"/>
            <w:hideMark/>
          </w:tcPr>
          <w:p w14:paraId="4297653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4512414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0,068</w:t>
            </w:r>
          </w:p>
        </w:tc>
        <w:tc>
          <w:tcPr>
            <w:tcW w:w="1077" w:type="dxa"/>
            <w:shd w:val="clear" w:color="auto" w:fill="auto"/>
          </w:tcPr>
          <w:p w14:paraId="685EFBE9" w14:textId="66D8A41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EF2FF8D" w14:textId="1896A8D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67033FC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024DDA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1240" w:type="dxa"/>
            <w:shd w:val="clear" w:color="auto" w:fill="auto"/>
            <w:hideMark/>
          </w:tcPr>
          <w:p w14:paraId="51574DD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КР7-2-7</w:t>
            </w:r>
          </w:p>
        </w:tc>
        <w:tc>
          <w:tcPr>
            <w:tcW w:w="4161" w:type="dxa"/>
            <w:shd w:val="clear" w:color="auto" w:fill="auto"/>
            <w:hideMark/>
          </w:tcPr>
          <w:p w14:paraId="1D512D2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Розбирання покриттів підлог 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керамічних плиток кімната 8</w:t>
            </w:r>
          </w:p>
        </w:tc>
        <w:tc>
          <w:tcPr>
            <w:tcW w:w="1026" w:type="dxa"/>
            <w:shd w:val="clear" w:color="auto" w:fill="auto"/>
            <w:hideMark/>
          </w:tcPr>
          <w:p w14:paraId="4E3E366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43B9728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0,24</w:t>
            </w:r>
          </w:p>
        </w:tc>
        <w:tc>
          <w:tcPr>
            <w:tcW w:w="1077" w:type="dxa"/>
            <w:shd w:val="clear" w:color="auto" w:fill="auto"/>
          </w:tcPr>
          <w:p w14:paraId="3C6B2A23" w14:textId="0969544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63C680A" w14:textId="201CBC1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89FFB6E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1986F0D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1240" w:type="dxa"/>
            <w:shd w:val="clear" w:color="auto" w:fill="auto"/>
            <w:hideMark/>
          </w:tcPr>
          <w:p w14:paraId="68D2149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КР7-2-8</w:t>
            </w:r>
          </w:p>
        </w:tc>
        <w:tc>
          <w:tcPr>
            <w:tcW w:w="4161" w:type="dxa"/>
            <w:shd w:val="clear" w:color="auto" w:fill="auto"/>
            <w:hideMark/>
          </w:tcPr>
          <w:p w14:paraId="5E6DA0D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Розбирання цементних покриттів підлог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кімната 8</w:t>
            </w:r>
          </w:p>
        </w:tc>
        <w:tc>
          <w:tcPr>
            <w:tcW w:w="1026" w:type="dxa"/>
            <w:shd w:val="clear" w:color="auto" w:fill="auto"/>
            <w:hideMark/>
          </w:tcPr>
          <w:p w14:paraId="2EBFBE0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0CEA0AA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0,24</w:t>
            </w:r>
          </w:p>
        </w:tc>
        <w:tc>
          <w:tcPr>
            <w:tcW w:w="1077" w:type="dxa"/>
            <w:shd w:val="clear" w:color="auto" w:fill="auto"/>
          </w:tcPr>
          <w:p w14:paraId="09A78908" w14:textId="2F012FB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B409BA5" w14:textId="28D2833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BF417B8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2C7D99C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1240" w:type="dxa"/>
            <w:shd w:val="clear" w:color="auto" w:fill="auto"/>
            <w:hideMark/>
          </w:tcPr>
          <w:p w14:paraId="69815A0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ПР15-4057</w:t>
            </w:r>
          </w:p>
        </w:tc>
        <w:tc>
          <w:tcPr>
            <w:tcW w:w="4161" w:type="dxa"/>
            <w:shd w:val="clear" w:color="auto" w:fill="auto"/>
            <w:hideMark/>
          </w:tcPr>
          <w:p w14:paraId="2266DC1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(Демонтаж) стель по готовому каркасі,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плитами "Армстронг" 600х600 мм кабінет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8</w:t>
            </w:r>
          </w:p>
        </w:tc>
        <w:tc>
          <w:tcPr>
            <w:tcW w:w="1026" w:type="dxa"/>
            <w:shd w:val="clear" w:color="auto" w:fill="auto"/>
            <w:hideMark/>
          </w:tcPr>
          <w:p w14:paraId="5F161E4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м2</w:t>
            </w:r>
          </w:p>
        </w:tc>
        <w:tc>
          <w:tcPr>
            <w:tcW w:w="1078" w:type="dxa"/>
            <w:shd w:val="clear" w:color="auto" w:fill="auto"/>
            <w:hideMark/>
          </w:tcPr>
          <w:p w14:paraId="6E94149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0,24</w:t>
            </w:r>
          </w:p>
        </w:tc>
        <w:tc>
          <w:tcPr>
            <w:tcW w:w="1077" w:type="dxa"/>
            <w:shd w:val="clear" w:color="auto" w:fill="auto"/>
          </w:tcPr>
          <w:p w14:paraId="41E677F6" w14:textId="30344DB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194FE7F" w14:textId="5B8FA18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7C48F6A" w14:textId="77777777" w:rsidTr="00C0477C">
        <w:trPr>
          <w:trHeight w:val="1025"/>
        </w:trPr>
        <w:tc>
          <w:tcPr>
            <w:tcW w:w="622" w:type="dxa"/>
            <w:shd w:val="clear" w:color="auto" w:fill="auto"/>
            <w:hideMark/>
          </w:tcPr>
          <w:p w14:paraId="2E3EAF8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1240" w:type="dxa"/>
            <w:shd w:val="clear" w:color="auto" w:fill="auto"/>
            <w:hideMark/>
          </w:tcPr>
          <w:p w14:paraId="35E1BFE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ПР15-4053</w:t>
            </w:r>
          </w:p>
        </w:tc>
        <w:tc>
          <w:tcPr>
            <w:tcW w:w="4161" w:type="dxa"/>
            <w:shd w:val="clear" w:color="auto" w:fill="auto"/>
            <w:hideMark/>
          </w:tcPr>
          <w:p w14:paraId="308B577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(Демонтаж) каркасів стель і стін із гнутих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оцинкованих профілів, пристрій каркаса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стелі під облицювання плитами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"Армстронг" кабінет 8</w:t>
            </w:r>
          </w:p>
        </w:tc>
        <w:tc>
          <w:tcPr>
            <w:tcW w:w="1026" w:type="dxa"/>
            <w:shd w:val="clear" w:color="auto" w:fill="auto"/>
            <w:hideMark/>
          </w:tcPr>
          <w:p w14:paraId="6CA7F8B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м2</w:t>
            </w:r>
          </w:p>
        </w:tc>
        <w:tc>
          <w:tcPr>
            <w:tcW w:w="1078" w:type="dxa"/>
            <w:shd w:val="clear" w:color="auto" w:fill="auto"/>
            <w:hideMark/>
          </w:tcPr>
          <w:p w14:paraId="02FDD8C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0,24</w:t>
            </w:r>
          </w:p>
        </w:tc>
        <w:tc>
          <w:tcPr>
            <w:tcW w:w="1077" w:type="dxa"/>
            <w:shd w:val="clear" w:color="auto" w:fill="auto"/>
          </w:tcPr>
          <w:p w14:paraId="5F712E37" w14:textId="422088D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406E67A" w14:textId="6195927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BB1F5D0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7ABEBF1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1240" w:type="dxa"/>
            <w:shd w:val="clear" w:color="auto" w:fill="auto"/>
            <w:hideMark/>
          </w:tcPr>
          <w:p w14:paraId="02B55FD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КР15-3-1</w:t>
            </w:r>
          </w:p>
        </w:tc>
        <w:tc>
          <w:tcPr>
            <w:tcW w:w="4161" w:type="dxa"/>
            <w:shd w:val="clear" w:color="auto" w:fill="auto"/>
            <w:hideMark/>
          </w:tcPr>
          <w:p w14:paraId="032ACBC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Демонтаж раковин [умивальників]</w:t>
            </w:r>
          </w:p>
        </w:tc>
        <w:tc>
          <w:tcPr>
            <w:tcW w:w="1026" w:type="dxa"/>
            <w:shd w:val="clear" w:color="auto" w:fill="auto"/>
            <w:hideMark/>
          </w:tcPr>
          <w:p w14:paraId="1BD8FAE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100к-т</w:t>
            </w:r>
          </w:p>
        </w:tc>
        <w:tc>
          <w:tcPr>
            <w:tcW w:w="1078" w:type="dxa"/>
            <w:shd w:val="clear" w:color="auto" w:fill="auto"/>
            <w:hideMark/>
          </w:tcPr>
          <w:p w14:paraId="6E1F07D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0,05</w:t>
            </w:r>
          </w:p>
        </w:tc>
        <w:tc>
          <w:tcPr>
            <w:tcW w:w="1077" w:type="dxa"/>
            <w:shd w:val="clear" w:color="auto" w:fill="auto"/>
          </w:tcPr>
          <w:p w14:paraId="377CD30B" w14:textId="6F73C46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AB9244A" w14:textId="752D8C7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8163301" w14:textId="77777777" w:rsidTr="00C0477C">
        <w:trPr>
          <w:trHeight w:val="567"/>
        </w:trPr>
        <w:tc>
          <w:tcPr>
            <w:tcW w:w="622" w:type="dxa"/>
            <w:shd w:val="clear" w:color="auto" w:fill="auto"/>
            <w:hideMark/>
          </w:tcPr>
          <w:p w14:paraId="352FF89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0C6186E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148082D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Всього по розділу 1</w:t>
            </w:r>
          </w:p>
        </w:tc>
        <w:tc>
          <w:tcPr>
            <w:tcW w:w="1026" w:type="dxa"/>
            <w:shd w:val="clear" w:color="auto" w:fill="auto"/>
            <w:hideMark/>
          </w:tcPr>
          <w:p w14:paraId="21292E4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43E22DE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  <w:hideMark/>
          </w:tcPr>
          <w:p w14:paraId="57076F9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53503BE2" w14:textId="440894C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5816BB" w:rsidRPr="0096116F" w14:paraId="6E508954" w14:textId="77777777" w:rsidTr="00C0477C">
        <w:trPr>
          <w:trHeight w:val="510"/>
        </w:trPr>
        <w:tc>
          <w:tcPr>
            <w:tcW w:w="622" w:type="dxa"/>
            <w:shd w:val="clear" w:color="auto" w:fill="DEEAF6" w:themeFill="accent1" w:themeFillTint="33"/>
            <w:hideMark/>
          </w:tcPr>
          <w:p w14:paraId="16AF886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DEEAF6" w:themeFill="accent1" w:themeFillTint="33"/>
            <w:hideMark/>
          </w:tcPr>
          <w:p w14:paraId="6710A57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DEEAF6" w:themeFill="accent1" w:themeFillTint="33"/>
            <w:hideMark/>
          </w:tcPr>
          <w:p w14:paraId="04A9B6F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val="single"/>
                <w:lang w:val="uk-UA" w:eastAsia="uk-UA"/>
              </w:rPr>
              <w:t>Розділ 2. Коридор1</w:t>
            </w:r>
          </w:p>
        </w:tc>
        <w:tc>
          <w:tcPr>
            <w:tcW w:w="1026" w:type="dxa"/>
            <w:shd w:val="clear" w:color="auto" w:fill="DEEAF6" w:themeFill="accent1" w:themeFillTint="33"/>
            <w:hideMark/>
          </w:tcPr>
          <w:p w14:paraId="7DDC82D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DEEAF6" w:themeFill="accent1" w:themeFillTint="33"/>
            <w:hideMark/>
          </w:tcPr>
          <w:p w14:paraId="0F95120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DEEAF6" w:themeFill="accent1" w:themeFillTint="33"/>
            <w:hideMark/>
          </w:tcPr>
          <w:p w14:paraId="64E27EB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1276" w:type="dxa"/>
            <w:shd w:val="clear" w:color="auto" w:fill="DEEAF6" w:themeFill="accent1" w:themeFillTint="33"/>
            <w:hideMark/>
          </w:tcPr>
          <w:p w14:paraId="60245EAA" w14:textId="6F75A4E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  <w:r w:rsidR="00C0477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ХХХХХХ.ХХ</w:t>
            </w:r>
          </w:p>
        </w:tc>
      </w:tr>
      <w:tr w:rsidR="005816BB" w:rsidRPr="0096116F" w14:paraId="01F22766" w14:textId="77777777" w:rsidTr="00C0477C">
        <w:trPr>
          <w:trHeight w:val="348"/>
        </w:trPr>
        <w:tc>
          <w:tcPr>
            <w:tcW w:w="622" w:type="dxa"/>
            <w:shd w:val="clear" w:color="auto" w:fill="auto"/>
            <w:hideMark/>
          </w:tcPr>
          <w:p w14:paraId="22B1591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08B3D80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7673EE2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вхідна група</w:t>
            </w:r>
          </w:p>
        </w:tc>
        <w:tc>
          <w:tcPr>
            <w:tcW w:w="1026" w:type="dxa"/>
            <w:shd w:val="clear" w:color="auto" w:fill="auto"/>
            <w:hideMark/>
          </w:tcPr>
          <w:p w14:paraId="5884CF1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7A09C61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  <w:hideMark/>
          </w:tcPr>
          <w:p w14:paraId="6400B87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0AB2A1B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</w:tr>
      <w:tr w:rsidR="006D4DBD" w:rsidRPr="0096116F" w14:paraId="1C9FE82C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41DE1F9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240" w:type="dxa"/>
            <w:shd w:val="clear" w:color="auto" w:fill="auto"/>
            <w:hideMark/>
          </w:tcPr>
          <w:p w14:paraId="016EABC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КР6-27-3</w:t>
            </w:r>
          </w:p>
        </w:tc>
        <w:tc>
          <w:tcPr>
            <w:tcW w:w="4161" w:type="dxa"/>
            <w:shd w:val="clear" w:color="auto" w:fill="auto"/>
            <w:hideMark/>
          </w:tcPr>
          <w:p w14:paraId="0DC13D4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Установлення замків дверних урізних</w:t>
            </w:r>
          </w:p>
        </w:tc>
        <w:tc>
          <w:tcPr>
            <w:tcW w:w="1026" w:type="dxa"/>
            <w:shd w:val="clear" w:color="auto" w:fill="auto"/>
            <w:hideMark/>
          </w:tcPr>
          <w:p w14:paraId="4957841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шт</w:t>
            </w:r>
          </w:p>
        </w:tc>
        <w:tc>
          <w:tcPr>
            <w:tcW w:w="1078" w:type="dxa"/>
            <w:shd w:val="clear" w:color="auto" w:fill="auto"/>
            <w:hideMark/>
          </w:tcPr>
          <w:p w14:paraId="3D72278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</w:t>
            </w:r>
          </w:p>
        </w:tc>
        <w:tc>
          <w:tcPr>
            <w:tcW w:w="1077" w:type="dxa"/>
            <w:shd w:val="clear" w:color="auto" w:fill="auto"/>
          </w:tcPr>
          <w:p w14:paraId="5F642430" w14:textId="7563D9D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FCD28B8" w14:textId="37CE035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8F53D9D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D9AA4D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lastRenderedPageBreak/>
              <w:t>13</w:t>
            </w:r>
          </w:p>
        </w:tc>
        <w:tc>
          <w:tcPr>
            <w:tcW w:w="1240" w:type="dxa"/>
            <w:shd w:val="clear" w:color="auto" w:fill="auto"/>
            <w:hideMark/>
          </w:tcPr>
          <w:p w14:paraId="70B2C98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С111-950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15EA692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 xml:space="preserve">Замок врізний </w:t>
            </w:r>
          </w:p>
        </w:tc>
        <w:tc>
          <w:tcPr>
            <w:tcW w:w="1026" w:type="dxa"/>
            <w:shd w:val="clear" w:color="auto" w:fill="auto"/>
            <w:hideMark/>
          </w:tcPr>
          <w:p w14:paraId="5CD0FC0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5861398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24E82D6F" w14:textId="79930B7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A23C2CD" w14:textId="12A9078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7BC2822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034995B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1240" w:type="dxa"/>
            <w:shd w:val="clear" w:color="auto" w:fill="auto"/>
            <w:hideMark/>
          </w:tcPr>
          <w:p w14:paraId="3901539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КР7-3-1</w:t>
            </w:r>
          </w:p>
        </w:tc>
        <w:tc>
          <w:tcPr>
            <w:tcW w:w="4161" w:type="dxa"/>
            <w:shd w:val="clear" w:color="auto" w:fill="auto"/>
            <w:hideMark/>
          </w:tcPr>
          <w:p w14:paraId="02F1887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Розбирання плінтусів</w:t>
            </w:r>
          </w:p>
        </w:tc>
        <w:tc>
          <w:tcPr>
            <w:tcW w:w="1026" w:type="dxa"/>
            <w:shd w:val="clear" w:color="auto" w:fill="auto"/>
            <w:hideMark/>
          </w:tcPr>
          <w:p w14:paraId="070D840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2C8E632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0,07</w:t>
            </w:r>
          </w:p>
        </w:tc>
        <w:tc>
          <w:tcPr>
            <w:tcW w:w="1077" w:type="dxa"/>
            <w:shd w:val="clear" w:color="auto" w:fill="auto"/>
          </w:tcPr>
          <w:p w14:paraId="6D7F7806" w14:textId="5095EA7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E2C6219" w14:textId="192C391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6E00E48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85C6C0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1240" w:type="dxa"/>
            <w:shd w:val="clear" w:color="auto" w:fill="auto"/>
            <w:hideMark/>
          </w:tcPr>
          <w:p w14:paraId="7CA933E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КР7-20-2</w:t>
            </w:r>
          </w:p>
        </w:tc>
        <w:tc>
          <w:tcPr>
            <w:tcW w:w="4161" w:type="dxa"/>
            <w:shd w:val="clear" w:color="auto" w:fill="auto"/>
            <w:hideMark/>
          </w:tcPr>
          <w:p w14:paraId="02397D0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суцільної теплоізоляції та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звукоізоляції з плит деpевноволокнистих</w:t>
            </w:r>
          </w:p>
        </w:tc>
        <w:tc>
          <w:tcPr>
            <w:tcW w:w="1026" w:type="dxa"/>
            <w:shd w:val="clear" w:color="auto" w:fill="auto"/>
            <w:hideMark/>
          </w:tcPr>
          <w:p w14:paraId="727DB03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5ADEC6F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0,027</w:t>
            </w:r>
          </w:p>
        </w:tc>
        <w:tc>
          <w:tcPr>
            <w:tcW w:w="1077" w:type="dxa"/>
            <w:shd w:val="clear" w:color="auto" w:fill="auto"/>
          </w:tcPr>
          <w:p w14:paraId="2F83C221" w14:textId="0761ADD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CBB4201" w14:textId="22508DE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EADA7C3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C90CBF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1240" w:type="dxa"/>
            <w:shd w:val="clear" w:color="auto" w:fill="auto"/>
            <w:hideMark/>
          </w:tcPr>
          <w:p w14:paraId="19EE1E4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С111-649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5F0C1ED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Плити OSB</w:t>
            </w:r>
          </w:p>
        </w:tc>
        <w:tc>
          <w:tcPr>
            <w:tcW w:w="1026" w:type="dxa"/>
            <w:shd w:val="clear" w:color="auto" w:fill="auto"/>
            <w:hideMark/>
          </w:tcPr>
          <w:p w14:paraId="6F08463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2B7BA97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0,0027</w:t>
            </w:r>
          </w:p>
        </w:tc>
        <w:tc>
          <w:tcPr>
            <w:tcW w:w="1077" w:type="dxa"/>
            <w:shd w:val="clear" w:color="auto" w:fill="auto"/>
          </w:tcPr>
          <w:p w14:paraId="422023B3" w14:textId="4B1DD1D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6066716" w14:textId="4957DF4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F7E4084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709A57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17</w:t>
            </w:r>
          </w:p>
        </w:tc>
        <w:tc>
          <w:tcPr>
            <w:tcW w:w="1240" w:type="dxa"/>
            <w:shd w:val="clear" w:color="auto" w:fill="auto"/>
            <w:hideMark/>
          </w:tcPr>
          <w:p w14:paraId="181E17A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КР7-26-2</w:t>
            </w:r>
          </w:p>
        </w:tc>
        <w:tc>
          <w:tcPr>
            <w:tcW w:w="4161" w:type="dxa"/>
            <w:shd w:val="clear" w:color="auto" w:fill="auto"/>
            <w:hideMark/>
          </w:tcPr>
          <w:p w14:paraId="557E55C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покриття з лінолеуму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площею покриття понад 10 м2</w:t>
            </w:r>
          </w:p>
        </w:tc>
        <w:tc>
          <w:tcPr>
            <w:tcW w:w="1026" w:type="dxa"/>
            <w:shd w:val="clear" w:color="auto" w:fill="auto"/>
            <w:hideMark/>
          </w:tcPr>
          <w:p w14:paraId="6AAEAE8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4A696F9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0,027</w:t>
            </w:r>
          </w:p>
        </w:tc>
        <w:tc>
          <w:tcPr>
            <w:tcW w:w="1077" w:type="dxa"/>
            <w:shd w:val="clear" w:color="auto" w:fill="auto"/>
          </w:tcPr>
          <w:p w14:paraId="49E9EC4F" w14:textId="2CFC878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E1B7C59" w14:textId="52088C5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38BCC5F" w14:textId="77777777" w:rsidTr="00C0477C">
        <w:trPr>
          <w:trHeight w:val="333"/>
        </w:trPr>
        <w:tc>
          <w:tcPr>
            <w:tcW w:w="622" w:type="dxa"/>
            <w:shd w:val="clear" w:color="auto" w:fill="auto"/>
            <w:hideMark/>
          </w:tcPr>
          <w:p w14:paraId="597DEE2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4F26451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161" w:type="dxa"/>
            <w:shd w:val="clear" w:color="auto" w:fill="auto"/>
            <w:hideMark/>
          </w:tcPr>
          <w:p w14:paraId="0A34F43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26" w:type="dxa"/>
            <w:shd w:val="clear" w:color="auto" w:fill="auto"/>
            <w:hideMark/>
          </w:tcPr>
          <w:p w14:paraId="2C89EE0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8" w:type="dxa"/>
            <w:shd w:val="clear" w:color="auto" w:fill="auto"/>
            <w:hideMark/>
          </w:tcPr>
          <w:p w14:paraId="427D225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14:paraId="559A3180" w14:textId="787B74F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769DE8F" w14:textId="6EE8EA8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B208060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52C29B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7A49E73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С111-562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0038F61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 xml:space="preserve">Лінолеум полівінілхлоридний </w:t>
            </w:r>
          </w:p>
        </w:tc>
        <w:tc>
          <w:tcPr>
            <w:tcW w:w="1026" w:type="dxa"/>
            <w:shd w:val="clear" w:color="auto" w:fill="auto"/>
            <w:hideMark/>
          </w:tcPr>
          <w:p w14:paraId="2446803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3FB0A07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2,754</w:t>
            </w:r>
          </w:p>
        </w:tc>
        <w:tc>
          <w:tcPr>
            <w:tcW w:w="1077" w:type="dxa"/>
            <w:shd w:val="clear" w:color="auto" w:fill="auto"/>
          </w:tcPr>
          <w:p w14:paraId="76097E40" w14:textId="1242BF7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53D48D8" w14:textId="334251A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C9AAFE3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8E9D10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240" w:type="dxa"/>
            <w:shd w:val="clear" w:color="auto" w:fill="auto"/>
            <w:hideMark/>
          </w:tcPr>
          <w:p w14:paraId="2D04874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С111-1896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21C5ABA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Клей монтажний "Божевільна липучка"</w:t>
            </w:r>
          </w:p>
        </w:tc>
        <w:tc>
          <w:tcPr>
            <w:tcW w:w="1026" w:type="dxa"/>
            <w:shd w:val="clear" w:color="auto" w:fill="auto"/>
            <w:hideMark/>
          </w:tcPr>
          <w:p w14:paraId="37579DE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кг</w:t>
            </w:r>
          </w:p>
        </w:tc>
        <w:tc>
          <w:tcPr>
            <w:tcW w:w="1078" w:type="dxa"/>
            <w:shd w:val="clear" w:color="auto" w:fill="auto"/>
            <w:hideMark/>
          </w:tcPr>
          <w:p w14:paraId="37519E8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0,945</w:t>
            </w:r>
          </w:p>
        </w:tc>
        <w:tc>
          <w:tcPr>
            <w:tcW w:w="1077" w:type="dxa"/>
            <w:shd w:val="clear" w:color="auto" w:fill="auto"/>
          </w:tcPr>
          <w:p w14:paraId="513A90CE" w14:textId="0163214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ED215C9" w14:textId="25B73B1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684BF15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055A789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7AD0627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275E388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64AAC5F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06788BE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0,027</w:t>
            </w:r>
          </w:p>
        </w:tc>
        <w:tc>
          <w:tcPr>
            <w:tcW w:w="1077" w:type="dxa"/>
            <w:shd w:val="clear" w:color="auto" w:fill="auto"/>
          </w:tcPr>
          <w:p w14:paraId="599C4FEC" w14:textId="277AD03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CB2E840" w14:textId="52FF4EB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2B563B8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DA36EA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18</w:t>
            </w:r>
          </w:p>
        </w:tc>
        <w:tc>
          <w:tcPr>
            <w:tcW w:w="1240" w:type="dxa"/>
            <w:shd w:val="clear" w:color="auto" w:fill="auto"/>
            <w:hideMark/>
          </w:tcPr>
          <w:p w14:paraId="41D9F23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КР7-31-5</w:t>
            </w:r>
          </w:p>
        </w:tc>
        <w:tc>
          <w:tcPr>
            <w:tcW w:w="4161" w:type="dxa"/>
            <w:shd w:val="clear" w:color="auto" w:fill="auto"/>
            <w:hideMark/>
          </w:tcPr>
          <w:p w14:paraId="612CE14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плінтусів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полівінілхлоридних</w:t>
            </w:r>
          </w:p>
        </w:tc>
        <w:tc>
          <w:tcPr>
            <w:tcW w:w="1026" w:type="dxa"/>
            <w:shd w:val="clear" w:color="auto" w:fill="auto"/>
            <w:hideMark/>
          </w:tcPr>
          <w:p w14:paraId="11CAF8F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32BF1BD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0,074</w:t>
            </w:r>
          </w:p>
        </w:tc>
        <w:tc>
          <w:tcPr>
            <w:tcW w:w="1077" w:type="dxa"/>
            <w:shd w:val="clear" w:color="auto" w:fill="auto"/>
          </w:tcPr>
          <w:p w14:paraId="689AD7D9" w14:textId="6FF1E14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7577F25" w14:textId="2D92B33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8707C92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53BF42F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6B77DAC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С111-1722</w:t>
            </w:r>
          </w:p>
        </w:tc>
        <w:tc>
          <w:tcPr>
            <w:tcW w:w="4161" w:type="dxa"/>
            <w:shd w:val="clear" w:color="auto" w:fill="auto"/>
            <w:hideMark/>
          </w:tcPr>
          <w:p w14:paraId="7010420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Плінтуси для підлог з пластикату</w:t>
            </w:r>
          </w:p>
        </w:tc>
        <w:tc>
          <w:tcPr>
            <w:tcW w:w="1026" w:type="dxa"/>
            <w:shd w:val="clear" w:color="auto" w:fill="auto"/>
            <w:hideMark/>
          </w:tcPr>
          <w:p w14:paraId="3AC2FD6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6580756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7,474</w:t>
            </w:r>
          </w:p>
        </w:tc>
        <w:tc>
          <w:tcPr>
            <w:tcW w:w="1077" w:type="dxa"/>
            <w:shd w:val="clear" w:color="auto" w:fill="auto"/>
          </w:tcPr>
          <w:p w14:paraId="0C246BC7" w14:textId="6C8C319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C475ABA" w14:textId="2D5D3A2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0F97929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5E67AF3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4AB9204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3B181B1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26D3E5E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2A285AC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0,074</w:t>
            </w:r>
          </w:p>
        </w:tc>
        <w:tc>
          <w:tcPr>
            <w:tcW w:w="1077" w:type="dxa"/>
            <w:shd w:val="clear" w:color="auto" w:fill="auto"/>
          </w:tcPr>
          <w:p w14:paraId="692FB8DE" w14:textId="0F19AE1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6D41368" w14:textId="59578F1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1D7A61D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2DAA07D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19</w:t>
            </w:r>
          </w:p>
        </w:tc>
        <w:tc>
          <w:tcPr>
            <w:tcW w:w="1240" w:type="dxa"/>
            <w:shd w:val="clear" w:color="auto" w:fill="auto"/>
            <w:hideMark/>
          </w:tcPr>
          <w:p w14:paraId="6EFAA26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КР7-31-5</w:t>
            </w:r>
          </w:p>
        </w:tc>
        <w:tc>
          <w:tcPr>
            <w:tcW w:w="4161" w:type="dxa"/>
            <w:shd w:val="clear" w:color="auto" w:fill="auto"/>
            <w:hideMark/>
          </w:tcPr>
          <w:p w14:paraId="2034720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порожків</w:t>
            </w:r>
          </w:p>
        </w:tc>
        <w:tc>
          <w:tcPr>
            <w:tcW w:w="1026" w:type="dxa"/>
            <w:shd w:val="clear" w:color="auto" w:fill="auto"/>
            <w:hideMark/>
          </w:tcPr>
          <w:p w14:paraId="17083EA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3258760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0,03</w:t>
            </w:r>
          </w:p>
        </w:tc>
        <w:tc>
          <w:tcPr>
            <w:tcW w:w="1077" w:type="dxa"/>
            <w:shd w:val="clear" w:color="auto" w:fill="auto"/>
          </w:tcPr>
          <w:p w14:paraId="06B46022" w14:textId="7BB1434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0D8A250" w14:textId="6738736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901AAD0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90C723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1D866CF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С111-1722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49100AE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Порожки</w:t>
            </w:r>
          </w:p>
        </w:tc>
        <w:tc>
          <w:tcPr>
            <w:tcW w:w="1026" w:type="dxa"/>
            <w:shd w:val="clear" w:color="auto" w:fill="auto"/>
            <w:hideMark/>
          </w:tcPr>
          <w:p w14:paraId="077F872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4270BC5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3,03</w:t>
            </w:r>
          </w:p>
        </w:tc>
        <w:tc>
          <w:tcPr>
            <w:tcW w:w="1077" w:type="dxa"/>
            <w:shd w:val="clear" w:color="auto" w:fill="auto"/>
          </w:tcPr>
          <w:p w14:paraId="79F5E88F" w14:textId="1D7B1EA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9E7B46D" w14:textId="5A7033A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5C36EF7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5002D90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240" w:type="dxa"/>
            <w:shd w:val="clear" w:color="auto" w:fill="auto"/>
            <w:hideMark/>
          </w:tcPr>
          <w:p w14:paraId="184C0DD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С111-1850-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1-С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38BC1BC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Саморізи</w:t>
            </w:r>
          </w:p>
        </w:tc>
        <w:tc>
          <w:tcPr>
            <w:tcW w:w="1026" w:type="dxa"/>
            <w:shd w:val="clear" w:color="auto" w:fill="auto"/>
            <w:hideMark/>
          </w:tcPr>
          <w:p w14:paraId="23830C0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7571DEE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1077" w:type="dxa"/>
            <w:shd w:val="clear" w:color="auto" w:fill="auto"/>
          </w:tcPr>
          <w:p w14:paraId="2C814D1D" w14:textId="6593B8B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7781B7C" w14:textId="1752FBD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6C6879D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4584CA9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125C693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7E3DD1A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249FD51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22BFD29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0,03</w:t>
            </w:r>
          </w:p>
        </w:tc>
        <w:tc>
          <w:tcPr>
            <w:tcW w:w="1077" w:type="dxa"/>
            <w:shd w:val="clear" w:color="auto" w:fill="auto"/>
          </w:tcPr>
          <w:p w14:paraId="33FFAE66" w14:textId="19B037A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2D23EF7" w14:textId="6F2280B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DC12F5F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094D4B8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755679E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118FEEF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стіни гіпс</w:t>
            </w:r>
          </w:p>
        </w:tc>
        <w:tc>
          <w:tcPr>
            <w:tcW w:w="1026" w:type="dxa"/>
            <w:shd w:val="clear" w:color="auto" w:fill="auto"/>
            <w:hideMark/>
          </w:tcPr>
          <w:p w14:paraId="59CFFF7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1B87F10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4936D5B0" w14:textId="69881D4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7B09E99" w14:textId="1853FFC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E231C4C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6743168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1240" w:type="dxa"/>
            <w:shd w:val="clear" w:color="auto" w:fill="auto"/>
            <w:hideMark/>
          </w:tcPr>
          <w:p w14:paraId="13C4B3D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КБ10-9-1</w:t>
            </w:r>
          </w:p>
        </w:tc>
        <w:tc>
          <w:tcPr>
            <w:tcW w:w="4161" w:type="dxa"/>
            <w:shd w:val="clear" w:color="auto" w:fill="auto"/>
            <w:hideMark/>
          </w:tcPr>
          <w:p w14:paraId="7C33A3F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обшивки стін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гіпсокартонними плитами [фальшстіни]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по металевому каркасу</w:t>
            </w:r>
          </w:p>
        </w:tc>
        <w:tc>
          <w:tcPr>
            <w:tcW w:w="1026" w:type="dxa"/>
            <w:shd w:val="clear" w:color="auto" w:fill="auto"/>
            <w:hideMark/>
          </w:tcPr>
          <w:p w14:paraId="6426B77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3C591DA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0,1802</w:t>
            </w:r>
          </w:p>
        </w:tc>
        <w:tc>
          <w:tcPr>
            <w:tcW w:w="1077" w:type="dxa"/>
            <w:shd w:val="clear" w:color="auto" w:fill="auto"/>
          </w:tcPr>
          <w:p w14:paraId="41D29BAE" w14:textId="13BBB74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7AB3528" w14:textId="25D9130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F54BAA7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4013E2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21</w:t>
            </w:r>
          </w:p>
        </w:tc>
        <w:tc>
          <w:tcPr>
            <w:tcW w:w="1240" w:type="dxa"/>
            <w:shd w:val="clear" w:color="auto" w:fill="auto"/>
            <w:hideMark/>
          </w:tcPr>
          <w:p w14:paraId="6EB9BD3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С111-1602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69C2A5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Плити гіпсокартонні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10120DB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1FA5472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18,9</w:t>
            </w:r>
          </w:p>
        </w:tc>
        <w:tc>
          <w:tcPr>
            <w:tcW w:w="1077" w:type="dxa"/>
            <w:shd w:val="clear" w:color="auto" w:fill="auto"/>
          </w:tcPr>
          <w:p w14:paraId="22A86271" w14:textId="0DE4231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0D53B67" w14:textId="2373006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4E8D2AD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089898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1240" w:type="dxa"/>
            <w:shd w:val="clear" w:color="auto" w:fill="auto"/>
            <w:hideMark/>
          </w:tcPr>
          <w:p w14:paraId="676D2F5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С111-1630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2BE2B3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Профіль стійковий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348BEA0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769E696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32,4</w:t>
            </w:r>
          </w:p>
        </w:tc>
        <w:tc>
          <w:tcPr>
            <w:tcW w:w="1077" w:type="dxa"/>
            <w:shd w:val="clear" w:color="auto" w:fill="auto"/>
          </w:tcPr>
          <w:p w14:paraId="363EAA93" w14:textId="36313BD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D22A38B" w14:textId="042262B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B705222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2E7261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23</w:t>
            </w:r>
          </w:p>
        </w:tc>
        <w:tc>
          <w:tcPr>
            <w:tcW w:w="1240" w:type="dxa"/>
            <w:shd w:val="clear" w:color="auto" w:fill="auto"/>
            <w:hideMark/>
          </w:tcPr>
          <w:p w14:paraId="78AE1C9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С113-1430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4A8CE3C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Профіль напрямний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1A0BC00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4FD2D23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15,48</w:t>
            </w:r>
          </w:p>
        </w:tc>
        <w:tc>
          <w:tcPr>
            <w:tcW w:w="1077" w:type="dxa"/>
            <w:shd w:val="clear" w:color="auto" w:fill="auto"/>
          </w:tcPr>
          <w:p w14:paraId="65D7639E" w14:textId="270A494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31583DC" w14:textId="19D1F75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3551844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F0BB99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1240" w:type="dxa"/>
            <w:shd w:val="clear" w:color="auto" w:fill="auto"/>
            <w:hideMark/>
          </w:tcPr>
          <w:p w14:paraId="5FDAD9F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С111-1697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9EA022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Шпаклівка Фугенфюллер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5162397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</w:t>
            </w:r>
          </w:p>
        </w:tc>
        <w:tc>
          <w:tcPr>
            <w:tcW w:w="1078" w:type="dxa"/>
            <w:shd w:val="clear" w:color="auto" w:fill="auto"/>
            <w:hideMark/>
          </w:tcPr>
          <w:p w14:paraId="404337C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0,005652</w:t>
            </w:r>
          </w:p>
        </w:tc>
        <w:tc>
          <w:tcPr>
            <w:tcW w:w="1077" w:type="dxa"/>
            <w:shd w:val="clear" w:color="auto" w:fill="auto"/>
          </w:tcPr>
          <w:p w14:paraId="6DC004A4" w14:textId="7E76D0B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A7EF39F" w14:textId="50A9002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7443E45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2290CC2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1240" w:type="dxa"/>
            <w:shd w:val="clear" w:color="auto" w:fill="auto"/>
            <w:hideMark/>
          </w:tcPr>
          <w:p w14:paraId="27F40FB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С111-1683-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590ABCE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Стрічки армувальні АТТ</w:t>
            </w:r>
          </w:p>
        </w:tc>
        <w:tc>
          <w:tcPr>
            <w:tcW w:w="1026" w:type="dxa"/>
            <w:shd w:val="clear" w:color="auto" w:fill="auto"/>
            <w:hideMark/>
          </w:tcPr>
          <w:p w14:paraId="0BFD242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09610E9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15,48</w:t>
            </w:r>
          </w:p>
        </w:tc>
        <w:tc>
          <w:tcPr>
            <w:tcW w:w="1077" w:type="dxa"/>
            <w:shd w:val="clear" w:color="auto" w:fill="auto"/>
          </w:tcPr>
          <w:p w14:paraId="6B7A6F14" w14:textId="0CA2FD4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3044E7F" w14:textId="2F312D4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61F2374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015B8A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26</w:t>
            </w:r>
          </w:p>
        </w:tc>
        <w:tc>
          <w:tcPr>
            <w:tcW w:w="1240" w:type="dxa"/>
            <w:shd w:val="clear" w:color="auto" w:fill="auto"/>
            <w:hideMark/>
          </w:tcPr>
          <w:p w14:paraId="1C58D0F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С188888-6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1655F48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Дюбель</w:t>
            </w:r>
          </w:p>
        </w:tc>
        <w:tc>
          <w:tcPr>
            <w:tcW w:w="1026" w:type="dxa"/>
            <w:shd w:val="clear" w:color="auto" w:fill="auto"/>
            <w:hideMark/>
          </w:tcPr>
          <w:p w14:paraId="7A9242C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5819539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55,26</w:t>
            </w:r>
          </w:p>
        </w:tc>
        <w:tc>
          <w:tcPr>
            <w:tcW w:w="1077" w:type="dxa"/>
            <w:shd w:val="clear" w:color="auto" w:fill="auto"/>
          </w:tcPr>
          <w:p w14:paraId="5EA8ACC8" w14:textId="0CF01BA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7F96833" w14:textId="63DC13C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155B48C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39FD21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27</w:t>
            </w:r>
          </w:p>
        </w:tc>
        <w:tc>
          <w:tcPr>
            <w:tcW w:w="1240" w:type="dxa"/>
            <w:shd w:val="clear" w:color="auto" w:fill="auto"/>
            <w:hideMark/>
          </w:tcPr>
          <w:p w14:paraId="554B71A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С188888-4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4A530D0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Шурупи самонарізні</w:t>
            </w:r>
          </w:p>
        </w:tc>
        <w:tc>
          <w:tcPr>
            <w:tcW w:w="1026" w:type="dxa"/>
            <w:shd w:val="clear" w:color="auto" w:fill="auto"/>
            <w:hideMark/>
          </w:tcPr>
          <w:p w14:paraId="6F27695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5601C18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306</w:t>
            </w:r>
          </w:p>
        </w:tc>
        <w:tc>
          <w:tcPr>
            <w:tcW w:w="1077" w:type="dxa"/>
            <w:shd w:val="clear" w:color="auto" w:fill="auto"/>
          </w:tcPr>
          <w:p w14:paraId="1C69CFBA" w14:textId="2712D15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252E631" w14:textId="7261A56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84BE081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FFC5B6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28</w:t>
            </w:r>
          </w:p>
        </w:tc>
        <w:tc>
          <w:tcPr>
            <w:tcW w:w="1240" w:type="dxa"/>
            <w:shd w:val="clear" w:color="auto" w:fill="auto"/>
            <w:hideMark/>
          </w:tcPr>
          <w:p w14:paraId="7F4AE0D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КР12-27-4</w:t>
            </w:r>
          </w:p>
        </w:tc>
        <w:tc>
          <w:tcPr>
            <w:tcW w:w="4161" w:type="dxa"/>
            <w:shd w:val="clear" w:color="auto" w:fill="auto"/>
            <w:hideMark/>
          </w:tcPr>
          <w:p w14:paraId="769FBBC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Грунтування стін та укосів грунтовкою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глибокого проникнення</w:t>
            </w:r>
          </w:p>
        </w:tc>
        <w:tc>
          <w:tcPr>
            <w:tcW w:w="1026" w:type="dxa"/>
            <w:shd w:val="clear" w:color="auto" w:fill="auto"/>
            <w:hideMark/>
          </w:tcPr>
          <w:p w14:paraId="68F43CF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7CD421C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0,18</w:t>
            </w:r>
          </w:p>
        </w:tc>
        <w:tc>
          <w:tcPr>
            <w:tcW w:w="1077" w:type="dxa"/>
            <w:shd w:val="clear" w:color="auto" w:fill="auto"/>
          </w:tcPr>
          <w:p w14:paraId="711FC845" w14:textId="661DCDA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B52F347" w14:textId="17F67CC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E4021EB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41F09C7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lastRenderedPageBreak/>
              <w:t>29</w:t>
            </w:r>
          </w:p>
        </w:tc>
        <w:tc>
          <w:tcPr>
            <w:tcW w:w="1240" w:type="dxa"/>
            <w:shd w:val="clear" w:color="auto" w:fill="auto"/>
            <w:hideMark/>
          </w:tcPr>
          <w:p w14:paraId="46B0494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С111-1624-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варіант2</w:t>
            </w:r>
          </w:p>
        </w:tc>
        <w:tc>
          <w:tcPr>
            <w:tcW w:w="4161" w:type="dxa"/>
            <w:shd w:val="clear" w:color="auto" w:fill="auto"/>
            <w:hideMark/>
          </w:tcPr>
          <w:p w14:paraId="73F7981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Грунтовка глибокого проникнення  СТ17</w:t>
            </w:r>
          </w:p>
        </w:tc>
        <w:tc>
          <w:tcPr>
            <w:tcW w:w="1026" w:type="dxa"/>
            <w:shd w:val="clear" w:color="auto" w:fill="auto"/>
            <w:hideMark/>
          </w:tcPr>
          <w:p w14:paraId="7C924A6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л</w:t>
            </w:r>
          </w:p>
        </w:tc>
        <w:tc>
          <w:tcPr>
            <w:tcW w:w="1078" w:type="dxa"/>
            <w:shd w:val="clear" w:color="auto" w:fill="auto"/>
            <w:hideMark/>
          </w:tcPr>
          <w:p w14:paraId="133E078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2,898</w:t>
            </w:r>
          </w:p>
        </w:tc>
        <w:tc>
          <w:tcPr>
            <w:tcW w:w="1077" w:type="dxa"/>
            <w:shd w:val="clear" w:color="auto" w:fill="auto"/>
          </w:tcPr>
          <w:p w14:paraId="4DB45881" w14:textId="2069F03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AB4341E" w14:textId="2066BCE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67C13AB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4D61DEA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1240" w:type="dxa"/>
            <w:shd w:val="clear" w:color="auto" w:fill="auto"/>
            <w:hideMark/>
          </w:tcPr>
          <w:p w14:paraId="3EA6B16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КР12-49-5</w:t>
            </w:r>
          </w:p>
        </w:tc>
        <w:tc>
          <w:tcPr>
            <w:tcW w:w="4161" w:type="dxa"/>
            <w:shd w:val="clear" w:color="auto" w:fill="auto"/>
            <w:hideMark/>
          </w:tcPr>
          <w:p w14:paraId="1BF0EAB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Фарбування полiвiнiлацетатними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водоемульсiйними сумiшами стiн та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укосів</w:t>
            </w:r>
          </w:p>
        </w:tc>
        <w:tc>
          <w:tcPr>
            <w:tcW w:w="1026" w:type="dxa"/>
            <w:shd w:val="clear" w:color="auto" w:fill="auto"/>
            <w:hideMark/>
          </w:tcPr>
          <w:p w14:paraId="0468C1E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41E36B7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0,18</w:t>
            </w:r>
          </w:p>
        </w:tc>
        <w:tc>
          <w:tcPr>
            <w:tcW w:w="1077" w:type="dxa"/>
            <w:shd w:val="clear" w:color="auto" w:fill="auto"/>
          </w:tcPr>
          <w:p w14:paraId="4C9ECF68" w14:textId="273EC35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387A971" w14:textId="1B304E7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D6A23DB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610B42C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31</w:t>
            </w:r>
          </w:p>
        </w:tc>
        <w:tc>
          <w:tcPr>
            <w:tcW w:w="1240" w:type="dxa"/>
            <w:shd w:val="clear" w:color="auto" w:fill="auto"/>
            <w:hideMark/>
          </w:tcPr>
          <w:p w14:paraId="080D232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С111-334-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1-2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7B0A9A1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Фарба латексна</w:t>
            </w:r>
          </w:p>
        </w:tc>
        <w:tc>
          <w:tcPr>
            <w:tcW w:w="1026" w:type="dxa"/>
            <w:shd w:val="clear" w:color="auto" w:fill="auto"/>
            <w:hideMark/>
          </w:tcPr>
          <w:p w14:paraId="60C60EB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л</w:t>
            </w:r>
          </w:p>
        </w:tc>
        <w:tc>
          <w:tcPr>
            <w:tcW w:w="1078" w:type="dxa"/>
            <w:shd w:val="clear" w:color="auto" w:fill="auto"/>
            <w:hideMark/>
          </w:tcPr>
          <w:p w14:paraId="292E67E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7,2</w:t>
            </w:r>
          </w:p>
        </w:tc>
        <w:tc>
          <w:tcPr>
            <w:tcW w:w="1077" w:type="dxa"/>
            <w:shd w:val="clear" w:color="auto" w:fill="auto"/>
          </w:tcPr>
          <w:p w14:paraId="7454ED52" w14:textId="08430FE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9214BE9" w14:textId="2DD966A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2970AFE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3BEE45E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3EFD65D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1A39EE8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стелі армстронг</w:t>
            </w:r>
          </w:p>
        </w:tc>
        <w:tc>
          <w:tcPr>
            <w:tcW w:w="1026" w:type="dxa"/>
            <w:shd w:val="clear" w:color="auto" w:fill="auto"/>
            <w:hideMark/>
          </w:tcPr>
          <w:p w14:paraId="3B7FCA8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3089FDC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38D8A4FD" w14:textId="2C0FE1C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A3E4983" w14:textId="0FC5A32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320B9DC" w14:textId="77777777" w:rsidTr="00C0477C">
        <w:trPr>
          <w:trHeight w:val="1089"/>
        </w:trPr>
        <w:tc>
          <w:tcPr>
            <w:tcW w:w="622" w:type="dxa"/>
            <w:shd w:val="clear" w:color="auto" w:fill="auto"/>
            <w:hideMark/>
          </w:tcPr>
          <w:p w14:paraId="278D9B6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32</w:t>
            </w:r>
          </w:p>
        </w:tc>
        <w:tc>
          <w:tcPr>
            <w:tcW w:w="1240" w:type="dxa"/>
            <w:shd w:val="clear" w:color="auto" w:fill="auto"/>
            <w:hideMark/>
          </w:tcPr>
          <w:p w14:paraId="7E8F6BE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ПР15-4053</w:t>
            </w:r>
          </w:p>
        </w:tc>
        <w:tc>
          <w:tcPr>
            <w:tcW w:w="4161" w:type="dxa"/>
            <w:shd w:val="clear" w:color="auto" w:fill="auto"/>
            <w:hideMark/>
          </w:tcPr>
          <w:p w14:paraId="5F2B3A3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каркасів стель і стін із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гнутих оцинкованих профілів, пристрій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каркаса стелі під облицювання плитами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"Армстронг"</w:t>
            </w:r>
          </w:p>
        </w:tc>
        <w:tc>
          <w:tcPr>
            <w:tcW w:w="1026" w:type="dxa"/>
            <w:shd w:val="clear" w:color="auto" w:fill="auto"/>
            <w:hideMark/>
          </w:tcPr>
          <w:p w14:paraId="1864F39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м2</w:t>
            </w:r>
          </w:p>
        </w:tc>
        <w:tc>
          <w:tcPr>
            <w:tcW w:w="1078" w:type="dxa"/>
            <w:shd w:val="clear" w:color="auto" w:fill="auto"/>
            <w:hideMark/>
          </w:tcPr>
          <w:p w14:paraId="73E10C9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0,027</w:t>
            </w:r>
          </w:p>
        </w:tc>
        <w:tc>
          <w:tcPr>
            <w:tcW w:w="1077" w:type="dxa"/>
            <w:shd w:val="clear" w:color="auto" w:fill="auto"/>
          </w:tcPr>
          <w:p w14:paraId="1BACF3EB" w14:textId="095CDF8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51649F9" w14:textId="7855A9B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85E1E9B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987160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33</w:t>
            </w:r>
          </w:p>
        </w:tc>
        <w:tc>
          <w:tcPr>
            <w:tcW w:w="1240" w:type="dxa"/>
            <w:shd w:val="clear" w:color="auto" w:fill="auto"/>
            <w:hideMark/>
          </w:tcPr>
          <w:p w14:paraId="3E659E2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С111-153-1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5B7034A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Дюбель 6х40мм</w:t>
            </w:r>
          </w:p>
        </w:tc>
        <w:tc>
          <w:tcPr>
            <w:tcW w:w="1026" w:type="dxa"/>
            <w:shd w:val="clear" w:color="auto" w:fill="auto"/>
            <w:hideMark/>
          </w:tcPr>
          <w:p w14:paraId="7AA19EC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2554E82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077" w:type="dxa"/>
            <w:shd w:val="clear" w:color="auto" w:fill="auto"/>
          </w:tcPr>
          <w:p w14:paraId="455BBC85" w14:textId="43F6E80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B5C20AB" w14:textId="4AF8C05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F4CE4DE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5DC8FC1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34</w:t>
            </w:r>
          </w:p>
        </w:tc>
        <w:tc>
          <w:tcPr>
            <w:tcW w:w="1240" w:type="dxa"/>
            <w:shd w:val="clear" w:color="auto" w:fill="auto"/>
            <w:hideMark/>
          </w:tcPr>
          <w:p w14:paraId="027C121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С126-910-1</w:t>
            </w:r>
          </w:p>
        </w:tc>
        <w:tc>
          <w:tcPr>
            <w:tcW w:w="4161" w:type="dxa"/>
            <w:shd w:val="clear" w:color="auto" w:fill="auto"/>
            <w:hideMark/>
          </w:tcPr>
          <w:p w14:paraId="6CCFC3D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Підвіси в комплекті</w:t>
            </w:r>
          </w:p>
        </w:tc>
        <w:tc>
          <w:tcPr>
            <w:tcW w:w="1026" w:type="dxa"/>
            <w:shd w:val="clear" w:color="auto" w:fill="auto"/>
            <w:hideMark/>
          </w:tcPr>
          <w:p w14:paraId="7999F39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2223C86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077" w:type="dxa"/>
            <w:shd w:val="clear" w:color="auto" w:fill="auto"/>
          </w:tcPr>
          <w:p w14:paraId="51CB95FE" w14:textId="5D148AD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A46202C" w14:textId="7231018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A2D6B6D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3F4EAE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35</w:t>
            </w:r>
          </w:p>
        </w:tc>
        <w:tc>
          <w:tcPr>
            <w:tcW w:w="1240" w:type="dxa"/>
            <w:shd w:val="clear" w:color="auto" w:fill="auto"/>
            <w:hideMark/>
          </w:tcPr>
          <w:p w14:paraId="65E5242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3А</w:t>
            </w:r>
          </w:p>
        </w:tc>
        <w:tc>
          <w:tcPr>
            <w:tcW w:w="4161" w:type="dxa"/>
            <w:shd w:val="clear" w:color="auto" w:fill="auto"/>
            <w:hideMark/>
          </w:tcPr>
          <w:p w14:paraId="22A8731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Т-профіль Javelin 24, довжиною 3600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3352FB9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1189997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9,72</w:t>
            </w:r>
          </w:p>
        </w:tc>
        <w:tc>
          <w:tcPr>
            <w:tcW w:w="1077" w:type="dxa"/>
            <w:shd w:val="clear" w:color="auto" w:fill="auto"/>
          </w:tcPr>
          <w:p w14:paraId="66D1D92D" w14:textId="562B8EE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B8576DB" w14:textId="781EF1B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6517158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B7F137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36</w:t>
            </w:r>
          </w:p>
        </w:tc>
        <w:tc>
          <w:tcPr>
            <w:tcW w:w="1240" w:type="dxa"/>
            <w:shd w:val="clear" w:color="auto" w:fill="auto"/>
            <w:hideMark/>
          </w:tcPr>
          <w:p w14:paraId="051A47B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5А</w:t>
            </w:r>
          </w:p>
        </w:tc>
        <w:tc>
          <w:tcPr>
            <w:tcW w:w="4161" w:type="dxa"/>
            <w:shd w:val="clear" w:color="auto" w:fill="auto"/>
            <w:hideMark/>
          </w:tcPr>
          <w:p w14:paraId="5C3D498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Т-профіль Javelin 24, довжиною 1200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363BE13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323CEFC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3,24</w:t>
            </w:r>
          </w:p>
        </w:tc>
        <w:tc>
          <w:tcPr>
            <w:tcW w:w="1077" w:type="dxa"/>
            <w:shd w:val="clear" w:color="auto" w:fill="auto"/>
          </w:tcPr>
          <w:p w14:paraId="66C665A0" w14:textId="54551BD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43592E6" w14:textId="601658A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AD739DC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D763D7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37</w:t>
            </w:r>
          </w:p>
        </w:tc>
        <w:tc>
          <w:tcPr>
            <w:tcW w:w="1240" w:type="dxa"/>
            <w:shd w:val="clear" w:color="auto" w:fill="auto"/>
            <w:hideMark/>
          </w:tcPr>
          <w:p w14:paraId="2C21123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6А</w:t>
            </w:r>
          </w:p>
        </w:tc>
        <w:tc>
          <w:tcPr>
            <w:tcW w:w="4161" w:type="dxa"/>
            <w:shd w:val="clear" w:color="auto" w:fill="auto"/>
            <w:hideMark/>
          </w:tcPr>
          <w:p w14:paraId="0BC497D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Т-профіль Javelin 24, довжиною 600мм</w:t>
            </w:r>
          </w:p>
        </w:tc>
        <w:tc>
          <w:tcPr>
            <w:tcW w:w="1026" w:type="dxa"/>
            <w:shd w:val="clear" w:color="auto" w:fill="auto"/>
            <w:hideMark/>
          </w:tcPr>
          <w:p w14:paraId="1002782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49C8A14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1077" w:type="dxa"/>
            <w:shd w:val="clear" w:color="auto" w:fill="auto"/>
          </w:tcPr>
          <w:p w14:paraId="30E0C9BC" w14:textId="425A5B2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AA80511" w14:textId="601936D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FFDDA68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DD3A13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38</w:t>
            </w:r>
          </w:p>
        </w:tc>
        <w:tc>
          <w:tcPr>
            <w:tcW w:w="1240" w:type="dxa"/>
            <w:shd w:val="clear" w:color="auto" w:fill="auto"/>
            <w:hideMark/>
          </w:tcPr>
          <w:p w14:paraId="0ADC6AD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7А</w:t>
            </w:r>
          </w:p>
        </w:tc>
        <w:tc>
          <w:tcPr>
            <w:tcW w:w="4161" w:type="dxa"/>
            <w:shd w:val="clear" w:color="auto" w:fill="auto"/>
            <w:hideMark/>
          </w:tcPr>
          <w:p w14:paraId="44FC566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Куток пристінний металевий Javelin 19х24</w:t>
            </w:r>
          </w:p>
        </w:tc>
        <w:tc>
          <w:tcPr>
            <w:tcW w:w="1026" w:type="dxa"/>
            <w:shd w:val="clear" w:color="auto" w:fill="auto"/>
            <w:hideMark/>
          </w:tcPr>
          <w:p w14:paraId="1F8ACCF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2AE6C22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1077" w:type="dxa"/>
            <w:shd w:val="clear" w:color="auto" w:fill="auto"/>
          </w:tcPr>
          <w:p w14:paraId="71B32D81" w14:textId="6F32840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1E597D1" w14:textId="1F67E11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BB56CDE" w14:textId="77777777" w:rsidTr="00C0477C">
        <w:trPr>
          <w:trHeight w:val="333"/>
        </w:trPr>
        <w:tc>
          <w:tcPr>
            <w:tcW w:w="622" w:type="dxa"/>
            <w:shd w:val="clear" w:color="auto" w:fill="auto"/>
            <w:hideMark/>
          </w:tcPr>
          <w:p w14:paraId="28B0AB7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1CADC87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161" w:type="dxa"/>
            <w:shd w:val="clear" w:color="auto" w:fill="auto"/>
            <w:hideMark/>
          </w:tcPr>
          <w:p w14:paraId="51F17DB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26" w:type="dxa"/>
            <w:shd w:val="clear" w:color="auto" w:fill="auto"/>
            <w:hideMark/>
          </w:tcPr>
          <w:p w14:paraId="386FA2B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8" w:type="dxa"/>
            <w:shd w:val="clear" w:color="auto" w:fill="auto"/>
            <w:hideMark/>
          </w:tcPr>
          <w:p w14:paraId="2DC19E1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14:paraId="77DADC3A" w14:textId="3239A78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23F9149" w14:textId="00009AA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D3F6FAC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A1E683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39</w:t>
            </w:r>
          </w:p>
        </w:tc>
        <w:tc>
          <w:tcPr>
            <w:tcW w:w="1240" w:type="dxa"/>
            <w:shd w:val="clear" w:color="auto" w:fill="auto"/>
            <w:hideMark/>
          </w:tcPr>
          <w:p w14:paraId="7B90479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ПР15-4057</w:t>
            </w:r>
          </w:p>
        </w:tc>
        <w:tc>
          <w:tcPr>
            <w:tcW w:w="4161" w:type="dxa"/>
            <w:shd w:val="clear" w:color="auto" w:fill="auto"/>
            <w:hideMark/>
          </w:tcPr>
          <w:p w14:paraId="691653D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Облицювання стель по готовому каркасі,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плитами "Армстронг" 600х600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189AB0E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м2</w:t>
            </w:r>
          </w:p>
        </w:tc>
        <w:tc>
          <w:tcPr>
            <w:tcW w:w="1078" w:type="dxa"/>
            <w:shd w:val="clear" w:color="auto" w:fill="auto"/>
            <w:hideMark/>
          </w:tcPr>
          <w:p w14:paraId="0180587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0,027</w:t>
            </w:r>
          </w:p>
        </w:tc>
        <w:tc>
          <w:tcPr>
            <w:tcW w:w="1077" w:type="dxa"/>
            <w:shd w:val="clear" w:color="auto" w:fill="auto"/>
          </w:tcPr>
          <w:p w14:paraId="33CDC370" w14:textId="4CC16F7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7CF781A" w14:textId="68DBA12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9B493EF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5AC033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40</w:t>
            </w:r>
          </w:p>
        </w:tc>
        <w:tc>
          <w:tcPr>
            <w:tcW w:w="1240" w:type="dxa"/>
            <w:shd w:val="clear" w:color="auto" w:fill="auto"/>
            <w:hideMark/>
          </w:tcPr>
          <w:p w14:paraId="2303ED7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С111-66-9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8BA70B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Плита армстронг</w:t>
            </w:r>
          </w:p>
        </w:tc>
        <w:tc>
          <w:tcPr>
            <w:tcW w:w="1026" w:type="dxa"/>
            <w:shd w:val="clear" w:color="auto" w:fill="auto"/>
            <w:hideMark/>
          </w:tcPr>
          <w:p w14:paraId="5383A91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7CFB04E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2,781</w:t>
            </w:r>
          </w:p>
        </w:tc>
        <w:tc>
          <w:tcPr>
            <w:tcW w:w="1077" w:type="dxa"/>
            <w:shd w:val="clear" w:color="auto" w:fill="auto"/>
          </w:tcPr>
          <w:p w14:paraId="44F76C61" w14:textId="0C74AEE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3059F13" w14:textId="33DEFBF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72CE183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4F9C379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370CF6F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076C3A0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електрообладнання</w:t>
            </w:r>
          </w:p>
        </w:tc>
        <w:tc>
          <w:tcPr>
            <w:tcW w:w="1026" w:type="dxa"/>
            <w:shd w:val="clear" w:color="auto" w:fill="auto"/>
            <w:hideMark/>
          </w:tcPr>
          <w:p w14:paraId="5DFAEA8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7E03D13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737D660B" w14:textId="4F202A2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CC0B001" w14:textId="7366F05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917450F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FD465E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41</w:t>
            </w:r>
          </w:p>
        </w:tc>
        <w:tc>
          <w:tcPr>
            <w:tcW w:w="1240" w:type="dxa"/>
            <w:shd w:val="clear" w:color="auto" w:fill="auto"/>
            <w:hideMark/>
          </w:tcPr>
          <w:p w14:paraId="6256774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КР17-12-2</w:t>
            </w:r>
          </w:p>
        </w:tc>
        <w:tc>
          <w:tcPr>
            <w:tcW w:w="4161" w:type="dxa"/>
            <w:shd w:val="clear" w:color="auto" w:fill="auto"/>
            <w:hideMark/>
          </w:tcPr>
          <w:p w14:paraId="2A2AE49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Установлення вимикачів утопленого типу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при схованій проводці, 1-клавішних</w:t>
            </w:r>
          </w:p>
        </w:tc>
        <w:tc>
          <w:tcPr>
            <w:tcW w:w="1026" w:type="dxa"/>
            <w:shd w:val="clear" w:color="auto" w:fill="auto"/>
            <w:hideMark/>
          </w:tcPr>
          <w:p w14:paraId="4A91449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100шт</w:t>
            </w:r>
          </w:p>
        </w:tc>
        <w:tc>
          <w:tcPr>
            <w:tcW w:w="1078" w:type="dxa"/>
            <w:shd w:val="clear" w:color="auto" w:fill="auto"/>
            <w:hideMark/>
          </w:tcPr>
          <w:p w14:paraId="4201EBE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</w:t>
            </w:r>
          </w:p>
        </w:tc>
        <w:tc>
          <w:tcPr>
            <w:tcW w:w="1077" w:type="dxa"/>
            <w:shd w:val="clear" w:color="auto" w:fill="auto"/>
          </w:tcPr>
          <w:p w14:paraId="5EC34DC9" w14:textId="11D9948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58C0E8F" w14:textId="1FFEED1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658F754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CC14AB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42</w:t>
            </w:r>
          </w:p>
        </w:tc>
        <w:tc>
          <w:tcPr>
            <w:tcW w:w="1240" w:type="dxa"/>
            <w:shd w:val="clear" w:color="auto" w:fill="auto"/>
            <w:hideMark/>
          </w:tcPr>
          <w:p w14:paraId="5E5CD28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С1512-6-2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2A067DA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Коробка монтажна під г/к</w:t>
            </w:r>
          </w:p>
        </w:tc>
        <w:tc>
          <w:tcPr>
            <w:tcW w:w="1026" w:type="dxa"/>
            <w:shd w:val="clear" w:color="auto" w:fill="auto"/>
            <w:hideMark/>
          </w:tcPr>
          <w:p w14:paraId="560E86D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0657E1E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14:paraId="74819E00" w14:textId="654BF1A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B974C5B" w14:textId="6323890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0DF9A8E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E153B2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43</w:t>
            </w:r>
          </w:p>
        </w:tc>
        <w:tc>
          <w:tcPr>
            <w:tcW w:w="1240" w:type="dxa"/>
            <w:shd w:val="clear" w:color="auto" w:fill="auto"/>
            <w:hideMark/>
          </w:tcPr>
          <w:p w14:paraId="0F8B987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С1547-6</w:t>
            </w:r>
          </w:p>
        </w:tc>
        <w:tc>
          <w:tcPr>
            <w:tcW w:w="4161" w:type="dxa"/>
            <w:shd w:val="clear" w:color="auto" w:fill="auto"/>
            <w:hideMark/>
          </w:tcPr>
          <w:p w14:paraId="79640D5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Вимикач заглиблений для прихованої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проводки</w:t>
            </w:r>
          </w:p>
        </w:tc>
        <w:tc>
          <w:tcPr>
            <w:tcW w:w="1026" w:type="dxa"/>
            <w:shd w:val="clear" w:color="auto" w:fill="auto"/>
            <w:hideMark/>
          </w:tcPr>
          <w:p w14:paraId="0E60270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19C63DB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653B61B6" w14:textId="65D10FD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2206C18" w14:textId="2D81C0E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DD39F57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3D38F82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44</w:t>
            </w:r>
          </w:p>
        </w:tc>
        <w:tc>
          <w:tcPr>
            <w:tcW w:w="1240" w:type="dxa"/>
            <w:shd w:val="clear" w:color="auto" w:fill="auto"/>
            <w:hideMark/>
          </w:tcPr>
          <w:p w14:paraId="4D94BD5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КР17-7-12</w:t>
            </w:r>
          </w:p>
        </w:tc>
        <w:tc>
          <w:tcPr>
            <w:tcW w:w="4161" w:type="dxa"/>
            <w:shd w:val="clear" w:color="auto" w:fill="auto"/>
            <w:hideMark/>
          </w:tcPr>
          <w:p w14:paraId="5E30B64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Монтаж поліетиленових труб для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електропроводки діаметром до 25 мм,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укладених в борознах під заливку</w:t>
            </w:r>
          </w:p>
        </w:tc>
        <w:tc>
          <w:tcPr>
            <w:tcW w:w="1026" w:type="dxa"/>
            <w:shd w:val="clear" w:color="auto" w:fill="auto"/>
            <w:hideMark/>
          </w:tcPr>
          <w:p w14:paraId="0DCCBAE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022BCB6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</w:t>
            </w:r>
          </w:p>
        </w:tc>
        <w:tc>
          <w:tcPr>
            <w:tcW w:w="1077" w:type="dxa"/>
            <w:shd w:val="clear" w:color="auto" w:fill="auto"/>
          </w:tcPr>
          <w:p w14:paraId="6525DAF8" w14:textId="4A9B1BF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84E45AB" w14:textId="205A7DD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FB34F39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6A94ADE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45</w:t>
            </w:r>
          </w:p>
        </w:tc>
        <w:tc>
          <w:tcPr>
            <w:tcW w:w="1240" w:type="dxa"/>
            <w:shd w:val="clear" w:color="auto" w:fill="auto"/>
            <w:hideMark/>
          </w:tcPr>
          <w:p w14:paraId="64E1A83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С1530-41-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1-К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3FFFA35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Гофротруба, діаметр 25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4D2949F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440880D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1077" w:type="dxa"/>
            <w:shd w:val="clear" w:color="auto" w:fill="auto"/>
          </w:tcPr>
          <w:p w14:paraId="1544BE8F" w14:textId="1F88A5E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94F3BBC" w14:textId="3B8CB1A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7D7C0AD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CF312D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46</w:t>
            </w:r>
          </w:p>
        </w:tc>
        <w:tc>
          <w:tcPr>
            <w:tcW w:w="1240" w:type="dxa"/>
            <w:shd w:val="clear" w:color="auto" w:fill="auto"/>
            <w:hideMark/>
          </w:tcPr>
          <w:p w14:paraId="74260FA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КР17-8-2</w:t>
            </w:r>
          </w:p>
        </w:tc>
        <w:tc>
          <w:tcPr>
            <w:tcW w:w="4161" w:type="dxa"/>
            <w:shd w:val="clear" w:color="auto" w:fill="auto"/>
            <w:hideMark/>
          </w:tcPr>
          <w:p w14:paraId="733456A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Затягування першого проводу перерізом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понад 2,5 мм2 до 6 мм2 в труби</w:t>
            </w:r>
          </w:p>
        </w:tc>
        <w:tc>
          <w:tcPr>
            <w:tcW w:w="1026" w:type="dxa"/>
            <w:shd w:val="clear" w:color="auto" w:fill="auto"/>
            <w:hideMark/>
          </w:tcPr>
          <w:p w14:paraId="39EE54B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07349B9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0,2</w:t>
            </w:r>
          </w:p>
        </w:tc>
        <w:tc>
          <w:tcPr>
            <w:tcW w:w="1077" w:type="dxa"/>
            <w:shd w:val="clear" w:color="auto" w:fill="auto"/>
          </w:tcPr>
          <w:p w14:paraId="0840CE2A" w14:textId="5B59F83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931D57C" w14:textId="5851F61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56CD13B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B07836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47</w:t>
            </w:r>
          </w:p>
        </w:tc>
        <w:tc>
          <w:tcPr>
            <w:tcW w:w="1240" w:type="dxa"/>
            <w:shd w:val="clear" w:color="auto" w:fill="auto"/>
            <w:hideMark/>
          </w:tcPr>
          <w:p w14:paraId="2A48654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С157-304-1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366309E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Проводи силові, марка ШВВП, переріз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3х2,5 мм2</w:t>
            </w:r>
          </w:p>
        </w:tc>
        <w:tc>
          <w:tcPr>
            <w:tcW w:w="1026" w:type="dxa"/>
            <w:shd w:val="clear" w:color="auto" w:fill="auto"/>
            <w:hideMark/>
          </w:tcPr>
          <w:p w14:paraId="107E941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6305102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1077" w:type="dxa"/>
            <w:shd w:val="clear" w:color="auto" w:fill="auto"/>
          </w:tcPr>
          <w:p w14:paraId="5449660F" w14:textId="65B8B5C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EDD28A4" w14:textId="259524F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4D73E42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AA37A0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48</w:t>
            </w:r>
          </w:p>
        </w:tc>
        <w:tc>
          <w:tcPr>
            <w:tcW w:w="1240" w:type="dxa"/>
            <w:shd w:val="clear" w:color="auto" w:fill="auto"/>
            <w:hideMark/>
          </w:tcPr>
          <w:p w14:paraId="4C8C73B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С1547-16-5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433F4CC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Коробка розподільча</w:t>
            </w:r>
          </w:p>
        </w:tc>
        <w:tc>
          <w:tcPr>
            <w:tcW w:w="1026" w:type="dxa"/>
            <w:shd w:val="clear" w:color="auto" w:fill="auto"/>
            <w:hideMark/>
          </w:tcPr>
          <w:p w14:paraId="6E7060D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683F814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674E652A" w14:textId="40E5522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58BF232" w14:textId="7A238D0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0B68011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707C388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lastRenderedPageBreak/>
              <w:t>49</w:t>
            </w:r>
          </w:p>
        </w:tc>
        <w:tc>
          <w:tcPr>
            <w:tcW w:w="1240" w:type="dxa"/>
            <w:shd w:val="clear" w:color="auto" w:fill="auto"/>
            <w:hideMark/>
          </w:tcPr>
          <w:p w14:paraId="68906E2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КБ21-18-18</w:t>
            </w:r>
          </w:p>
        </w:tc>
        <w:tc>
          <w:tcPr>
            <w:tcW w:w="4161" w:type="dxa"/>
            <w:shd w:val="clear" w:color="auto" w:fill="auto"/>
            <w:hideMark/>
          </w:tcPr>
          <w:p w14:paraId="07DDA38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Монтаж світильників що установлюються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 підвісних стелях на профілі,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закріпленому до підвісів</w:t>
            </w:r>
          </w:p>
        </w:tc>
        <w:tc>
          <w:tcPr>
            <w:tcW w:w="1026" w:type="dxa"/>
            <w:shd w:val="clear" w:color="auto" w:fill="auto"/>
            <w:hideMark/>
          </w:tcPr>
          <w:p w14:paraId="5CD867E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100шт</w:t>
            </w:r>
          </w:p>
        </w:tc>
        <w:tc>
          <w:tcPr>
            <w:tcW w:w="1078" w:type="dxa"/>
            <w:shd w:val="clear" w:color="auto" w:fill="auto"/>
            <w:hideMark/>
          </w:tcPr>
          <w:p w14:paraId="7518247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</w:t>
            </w:r>
          </w:p>
        </w:tc>
        <w:tc>
          <w:tcPr>
            <w:tcW w:w="1077" w:type="dxa"/>
            <w:shd w:val="clear" w:color="auto" w:fill="auto"/>
          </w:tcPr>
          <w:p w14:paraId="3A3D12D3" w14:textId="286D984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407F7B3" w14:textId="388D867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58123F4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45BF78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50</w:t>
            </w:r>
          </w:p>
        </w:tc>
        <w:tc>
          <w:tcPr>
            <w:tcW w:w="1240" w:type="dxa"/>
            <w:shd w:val="clear" w:color="auto" w:fill="auto"/>
            <w:hideMark/>
          </w:tcPr>
          <w:p w14:paraId="57349AD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С1547-А-12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1825E46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 xml:space="preserve">LED світлодіодна панель Feron AL2118 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36W  6400K</w:t>
            </w:r>
          </w:p>
        </w:tc>
        <w:tc>
          <w:tcPr>
            <w:tcW w:w="1026" w:type="dxa"/>
            <w:shd w:val="clear" w:color="auto" w:fill="auto"/>
            <w:hideMark/>
          </w:tcPr>
          <w:p w14:paraId="00B9292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5A6B904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6B8BFED0" w14:textId="1534140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4BB6E3E" w14:textId="0F784D2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95263F6" w14:textId="77777777" w:rsidTr="005F65F4">
        <w:trPr>
          <w:trHeight w:val="567"/>
        </w:trPr>
        <w:tc>
          <w:tcPr>
            <w:tcW w:w="622" w:type="dxa"/>
            <w:shd w:val="clear" w:color="auto" w:fill="auto"/>
            <w:hideMark/>
          </w:tcPr>
          <w:p w14:paraId="564D22F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6843BAC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0960EB4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Всього по розділу 2</w:t>
            </w:r>
          </w:p>
        </w:tc>
        <w:tc>
          <w:tcPr>
            <w:tcW w:w="1026" w:type="dxa"/>
            <w:shd w:val="clear" w:color="auto" w:fill="auto"/>
            <w:hideMark/>
          </w:tcPr>
          <w:p w14:paraId="662E3F0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1735F48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0BF18202" w14:textId="02B1D1C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14:paraId="4B154059" w14:textId="12FF3BA6" w:rsidR="0096116F" w:rsidRPr="0096116F" w:rsidRDefault="005F65F4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ХХХХХХ.ХХ</w:t>
            </w:r>
          </w:p>
        </w:tc>
      </w:tr>
      <w:tr w:rsidR="005816BB" w:rsidRPr="0096116F" w14:paraId="17F488F2" w14:textId="77777777" w:rsidTr="005F65F4">
        <w:trPr>
          <w:trHeight w:val="567"/>
        </w:trPr>
        <w:tc>
          <w:tcPr>
            <w:tcW w:w="622" w:type="dxa"/>
            <w:shd w:val="clear" w:color="auto" w:fill="DEEAF6" w:themeFill="accent1" w:themeFillTint="33"/>
            <w:hideMark/>
          </w:tcPr>
          <w:p w14:paraId="38D18EB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DEEAF6" w:themeFill="accent1" w:themeFillTint="33"/>
            <w:hideMark/>
          </w:tcPr>
          <w:p w14:paraId="5A5DAF3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DEEAF6" w:themeFill="accent1" w:themeFillTint="33"/>
            <w:hideMark/>
          </w:tcPr>
          <w:p w14:paraId="5718BB6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  <w:t>Розділ 3. Кімната 2 коридор</w:t>
            </w:r>
          </w:p>
        </w:tc>
        <w:tc>
          <w:tcPr>
            <w:tcW w:w="1026" w:type="dxa"/>
            <w:shd w:val="clear" w:color="auto" w:fill="DEEAF6" w:themeFill="accent1" w:themeFillTint="33"/>
            <w:hideMark/>
          </w:tcPr>
          <w:p w14:paraId="6ADA757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DEEAF6" w:themeFill="accent1" w:themeFillTint="33"/>
            <w:hideMark/>
          </w:tcPr>
          <w:p w14:paraId="59D983F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DEEAF6" w:themeFill="accent1" w:themeFillTint="33"/>
          </w:tcPr>
          <w:p w14:paraId="08A96372" w14:textId="066288D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14:paraId="6558BA6B" w14:textId="44EEAA1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</w:tr>
      <w:tr w:rsidR="006D4DBD" w:rsidRPr="0096116F" w14:paraId="13CE6881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1B3658E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0EFC3C4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7DA049E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підлога</w:t>
            </w:r>
          </w:p>
        </w:tc>
        <w:tc>
          <w:tcPr>
            <w:tcW w:w="1026" w:type="dxa"/>
            <w:shd w:val="clear" w:color="auto" w:fill="auto"/>
            <w:hideMark/>
          </w:tcPr>
          <w:p w14:paraId="093FF6E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75F03A4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1BF9D798" w14:textId="34143C6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AD0B576" w14:textId="0D27347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7530FEE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708BE14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51</w:t>
            </w:r>
          </w:p>
        </w:tc>
        <w:tc>
          <w:tcPr>
            <w:tcW w:w="1240" w:type="dxa"/>
            <w:shd w:val="clear" w:color="auto" w:fill="auto"/>
            <w:hideMark/>
          </w:tcPr>
          <w:p w14:paraId="414E0E0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КР7-3-1</w:t>
            </w:r>
          </w:p>
        </w:tc>
        <w:tc>
          <w:tcPr>
            <w:tcW w:w="4161" w:type="dxa"/>
            <w:shd w:val="clear" w:color="auto" w:fill="auto"/>
            <w:hideMark/>
          </w:tcPr>
          <w:p w14:paraId="6A7DD77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Розбирання плінтусів</w:t>
            </w:r>
          </w:p>
        </w:tc>
        <w:tc>
          <w:tcPr>
            <w:tcW w:w="1026" w:type="dxa"/>
            <w:shd w:val="clear" w:color="auto" w:fill="auto"/>
            <w:hideMark/>
          </w:tcPr>
          <w:p w14:paraId="78C0131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7BAA881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0,246</w:t>
            </w:r>
          </w:p>
        </w:tc>
        <w:tc>
          <w:tcPr>
            <w:tcW w:w="1077" w:type="dxa"/>
            <w:shd w:val="clear" w:color="auto" w:fill="auto"/>
          </w:tcPr>
          <w:p w14:paraId="5834CA7A" w14:textId="1AC1BC8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C489397" w14:textId="075D20D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B019600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1896CB8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52</w:t>
            </w:r>
          </w:p>
        </w:tc>
        <w:tc>
          <w:tcPr>
            <w:tcW w:w="1240" w:type="dxa"/>
            <w:shd w:val="clear" w:color="auto" w:fill="auto"/>
            <w:hideMark/>
          </w:tcPr>
          <w:p w14:paraId="6C0B622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КР7-20-2</w:t>
            </w:r>
          </w:p>
        </w:tc>
        <w:tc>
          <w:tcPr>
            <w:tcW w:w="4161" w:type="dxa"/>
            <w:shd w:val="clear" w:color="auto" w:fill="auto"/>
            <w:hideMark/>
          </w:tcPr>
          <w:p w14:paraId="0BC2013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суцільної теплоізоляції та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звукоізоляції з плит деpевноволокнистих</w:t>
            </w:r>
          </w:p>
        </w:tc>
        <w:tc>
          <w:tcPr>
            <w:tcW w:w="1026" w:type="dxa"/>
            <w:shd w:val="clear" w:color="auto" w:fill="auto"/>
            <w:hideMark/>
          </w:tcPr>
          <w:p w14:paraId="2CB441C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1A4BBFF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0,231</w:t>
            </w:r>
          </w:p>
        </w:tc>
        <w:tc>
          <w:tcPr>
            <w:tcW w:w="1077" w:type="dxa"/>
            <w:shd w:val="clear" w:color="auto" w:fill="auto"/>
          </w:tcPr>
          <w:p w14:paraId="670F3BD1" w14:textId="129F407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E76B4C4" w14:textId="1569B05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592BF8C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6E44CD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53</w:t>
            </w:r>
          </w:p>
        </w:tc>
        <w:tc>
          <w:tcPr>
            <w:tcW w:w="1240" w:type="dxa"/>
            <w:shd w:val="clear" w:color="auto" w:fill="auto"/>
            <w:hideMark/>
          </w:tcPr>
          <w:p w14:paraId="3F6417C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С111-649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7DF171C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Плити OSB</w:t>
            </w:r>
          </w:p>
        </w:tc>
        <w:tc>
          <w:tcPr>
            <w:tcW w:w="1026" w:type="dxa"/>
            <w:shd w:val="clear" w:color="auto" w:fill="auto"/>
            <w:hideMark/>
          </w:tcPr>
          <w:p w14:paraId="32A5DCF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201BDB0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0,023562</w:t>
            </w:r>
          </w:p>
        </w:tc>
        <w:tc>
          <w:tcPr>
            <w:tcW w:w="1077" w:type="dxa"/>
            <w:shd w:val="clear" w:color="auto" w:fill="auto"/>
          </w:tcPr>
          <w:p w14:paraId="67AF9FAB" w14:textId="74E5924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78D5F6D" w14:textId="0278F1E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583A1C3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9CB4DB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54</w:t>
            </w:r>
          </w:p>
        </w:tc>
        <w:tc>
          <w:tcPr>
            <w:tcW w:w="1240" w:type="dxa"/>
            <w:shd w:val="clear" w:color="auto" w:fill="auto"/>
            <w:hideMark/>
          </w:tcPr>
          <w:p w14:paraId="1771B9A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КР7-26-2</w:t>
            </w:r>
          </w:p>
        </w:tc>
        <w:tc>
          <w:tcPr>
            <w:tcW w:w="4161" w:type="dxa"/>
            <w:shd w:val="clear" w:color="auto" w:fill="auto"/>
            <w:hideMark/>
          </w:tcPr>
          <w:p w14:paraId="00ED0B4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покриття з лінолеуму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площею покриття понад 10 м2</w:t>
            </w:r>
          </w:p>
        </w:tc>
        <w:tc>
          <w:tcPr>
            <w:tcW w:w="1026" w:type="dxa"/>
            <w:shd w:val="clear" w:color="auto" w:fill="auto"/>
            <w:hideMark/>
          </w:tcPr>
          <w:p w14:paraId="20D645B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573D235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0,231</w:t>
            </w:r>
          </w:p>
        </w:tc>
        <w:tc>
          <w:tcPr>
            <w:tcW w:w="1077" w:type="dxa"/>
            <w:shd w:val="clear" w:color="auto" w:fill="auto"/>
          </w:tcPr>
          <w:p w14:paraId="5F80DBB7" w14:textId="3E79F5A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D79D23F" w14:textId="262A43D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B3ADB4D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5E19ED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4B967DD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С111-562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6766404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 xml:space="preserve">Лінолеум полівінілхлоридний </w:t>
            </w:r>
          </w:p>
        </w:tc>
        <w:tc>
          <w:tcPr>
            <w:tcW w:w="1026" w:type="dxa"/>
            <w:shd w:val="clear" w:color="auto" w:fill="auto"/>
            <w:hideMark/>
          </w:tcPr>
          <w:p w14:paraId="58BCACD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593FDE7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23,562</w:t>
            </w:r>
          </w:p>
        </w:tc>
        <w:tc>
          <w:tcPr>
            <w:tcW w:w="1077" w:type="dxa"/>
            <w:shd w:val="clear" w:color="auto" w:fill="auto"/>
          </w:tcPr>
          <w:p w14:paraId="02476391" w14:textId="04BD6B8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7C35259" w14:textId="67D22AB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058C744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BFC07E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240" w:type="dxa"/>
            <w:shd w:val="clear" w:color="auto" w:fill="auto"/>
            <w:hideMark/>
          </w:tcPr>
          <w:p w14:paraId="1EC926D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С111-1896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25E3660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Клей монтажний "Божевільна липучка"</w:t>
            </w:r>
          </w:p>
        </w:tc>
        <w:tc>
          <w:tcPr>
            <w:tcW w:w="1026" w:type="dxa"/>
            <w:shd w:val="clear" w:color="auto" w:fill="auto"/>
            <w:hideMark/>
          </w:tcPr>
          <w:p w14:paraId="1FCE4B0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кг</w:t>
            </w:r>
          </w:p>
        </w:tc>
        <w:tc>
          <w:tcPr>
            <w:tcW w:w="1078" w:type="dxa"/>
            <w:shd w:val="clear" w:color="auto" w:fill="auto"/>
            <w:hideMark/>
          </w:tcPr>
          <w:p w14:paraId="48200FC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8,085</w:t>
            </w:r>
          </w:p>
        </w:tc>
        <w:tc>
          <w:tcPr>
            <w:tcW w:w="1077" w:type="dxa"/>
            <w:shd w:val="clear" w:color="auto" w:fill="auto"/>
          </w:tcPr>
          <w:p w14:paraId="1109F16E" w14:textId="61D8493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57FBBEA" w14:textId="71D3B51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6373A2F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78E14B9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761D385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5A0852A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0C56B44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754F77D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0,231</w:t>
            </w:r>
          </w:p>
        </w:tc>
        <w:tc>
          <w:tcPr>
            <w:tcW w:w="1077" w:type="dxa"/>
            <w:shd w:val="clear" w:color="auto" w:fill="auto"/>
          </w:tcPr>
          <w:p w14:paraId="04B6323B" w14:textId="32E969D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CB1A5EC" w14:textId="417EA76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CFA1ABB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FBFE2A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55</w:t>
            </w:r>
          </w:p>
        </w:tc>
        <w:tc>
          <w:tcPr>
            <w:tcW w:w="1240" w:type="dxa"/>
            <w:shd w:val="clear" w:color="auto" w:fill="auto"/>
            <w:hideMark/>
          </w:tcPr>
          <w:p w14:paraId="6F68239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КР7-31-5</w:t>
            </w:r>
          </w:p>
        </w:tc>
        <w:tc>
          <w:tcPr>
            <w:tcW w:w="4161" w:type="dxa"/>
            <w:shd w:val="clear" w:color="auto" w:fill="auto"/>
            <w:hideMark/>
          </w:tcPr>
          <w:p w14:paraId="092A7E2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плінтусів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полівінілхлоридних</w:t>
            </w:r>
          </w:p>
        </w:tc>
        <w:tc>
          <w:tcPr>
            <w:tcW w:w="1026" w:type="dxa"/>
            <w:shd w:val="clear" w:color="auto" w:fill="auto"/>
            <w:hideMark/>
          </w:tcPr>
          <w:p w14:paraId="3E35478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1D04C3F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0,26</w:t>
            </w:r>
          </w:p>
        </w:tc>
        <w:tc>
          <w:tcPr>
            <w:tcW w:w="1077" w:type="dxa"/>
            <w:shd w:val="clear" w:color="auto" w:fill="auto"/>
          </w:tcPr>
          <w:p w14:paraId="5ADF3CCA" w14:textId="2FDE0D2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12BEB99" w14:textId="3F8D6EB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204562B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31E0631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0845ECB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С111-1722</w:t>
            </w:r>
          </w:p>
        </w:tc>
        <w:tc>
          <w:tcPr>
            <w:tcW w:w="4161" w:type="dxa"/>
            <w:shd w:val="clear" w:color="auto" w:fill="auto"/>
            <w:hideMark/>
          </w:tcPr>
          <w:p w14:paraId="7D977C1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Плінтуси для підлог з пластикату</w:t>
            </w:r>
          </w:p>
        </w:tc>
        <w:tc>
          <w:tcPr>
            <w:tcW w:w="1026" w:type="dxa"/>
            <w:shd w:val="clear" w:color="auto" w:fill="auto"/>
            <w:hideMark/>
          </w:tcPr>
          <w:p w14:paraId="377FE34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404011A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26,26</w:t>
            </w:r>
          </w:p>
        </w:tc>
        <w:tc>
          <w:tcPr>
            <w:tcW w:w="1077" w:type="dxa"/>
            <w:shd w:val="clear" w:color="auto" w:fill="auto"/>
          </w:tcPr>
          <w:p w14:paraId="74F25091" w14:textId="63D2408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F09B228" w14:textId="74AB1F0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17089BC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7B6A547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393800F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348A3ED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369913D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299B349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0,26</w:t>
            </w:r>
          </w:p>
        </w:tc>
        <w:tc>
          <w:tcPr>
            <w:tcW w:w="1077" w:type="dxa"/>
            <w:shd w:val="clear" w:color="auto" w:fill="auto"/>
          </w:tcPr>
          <w:p w14:paraId="423D46A5" w14:textId="4380350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3CBEDD9" w14:textId="14029E5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B5F284B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556093F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56</w:t>
            </w:r>
          </w:p>
        </w:tc>
        <w:tc>
          <w:tcPr>
            <w:tcW w:w="1240" w:type="dxa"/>
            <w:shd w:val="clear" w:color="auto" w:fill="auto"/>
            <w:hideMark/>
          </w:tcPr>
          <w:p w14:paraId="751A2E9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КР7-31-5</w:t>
            </w:r>
          </w:p>
        </w:tc>
        <w:tc>
          <w:tcPr>
            <w:tcW w:w="4161" w:type="dxa"/>
            <w:shd w:val="clear" w:color="auto" w:fill="auto"/>
            <w:hideMark/>
          </w:tcPr>
          <w:p w14:paraId="08797E4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порожків</w:t>
            </w:r>
          </w:p>
        </w:tc>
        <w:tc>
          <w:tcPr>
            <w:tcW w:w="1026" w:type="dxa"/>
            <w:shd w:val="clear" w:color="auto" w:fill="auto"/>
            <w:hideMark/>
          </w:tcPr>
          <w:p w14:paraId="37EEC26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5DA514B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0,07</w:t>
            </w:r>
          </w:p>
        </w:tc>
        <w:tc>
          <w:tcPr>
            <w:tcW w:w="1077" w:type="dxa"/>
            <w:shd w:val="clear" w:color="auto" w:fill="auto"/>
          </w:tcPr>
          <w:p w14:paraId="21182013" w14:textId="3AF27AB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59334D9" w14:textId="287F692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AB008CE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C99BFA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715B488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С111-1722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55FB615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Порожки</w:t>
            </w:r>
          </w:p>
        </w:tc>
        <w:tc>
          <w:tcPr>
            <w:tcW w:w="1026" w:type="dxa"/>
            <w:shd w:val="clear" w:color="auto" w:fill="auto"/>
            <w:hideMark/>
          </w:tcPr>
          <w:p w14:paraId="27D1A32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306D5F5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7,07</w:t>
            </w:r>
          </w:p>
        </w:tc>
        <w:tc>
          <w:tcPr>
            <w:tcW w:w="1077" w:type="dxa"/>
            <w:shd w:val="clear" w:color="auto" w:fill="auto"/>
          </w:tcPr>
          <w:p w14:paraId="6EEE9731" w14:textId="54EEA28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22B1ACD" w14:textId="035AFED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FF6D69B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2E4EBAF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240" w:type="dxa"/>
            <w:shd w:val="clear" w:color="auto" w:fill="auto"/>
            <w:hideMark/>
          </w:tcPr>
          <w:p w14:paraId="1D67D12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С111-1850-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1-С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32CE9D5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Саморізи</w:t>
            </w:r>
          </w:p>
        </w:tc>
        <w:tc>
          <w:tcPr>
            <w:tcW w:w="1026" w:type="dxa"/>
            <w:shd w:val="clear" w:color="auto" w:fill="auto"/>
            <w:hideMark/>
          </w:tcPr>
          <w:p w14:paraId="3B767E2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4BD2617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35</w:t>
            </w:r>
          </w:p>
        </w:tc>
        <w:tc>
          <w:tcPr>
            <w:tcW w:w="1077" w:type="dxa"/>
            <w:shd w:val="clear" w:color="auto" w:fill="auto"/>
          </w:tcPr>
          <w:p w14:paraId="60F17D53" w14:textId="3154DA9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B61BF5B" w14:textId="61DE89A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92E5524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1B93DC4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1275DC0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4E8671F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16CE51B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0421BC8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0,07</w:t>
            </w:r>
          </w:p>
        </w:tc>
        <w:tc>
          <w:tcPr>
            <w:tcW w:w="1077" w:type="dxa"/>
            <w:shd w:val="clear" w:color="auto" w:fill="auto"/>
          </w:tcPr>
          <w:p w14:paraId="1D4AB28E" w14:textId="3C48B8E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5B0C2CF" w14:textId="1F52886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9DA753B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01852D0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6D1D558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19683DF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вікна</w:t>
            </w:r>
          </w:p>
        </w:tc>
        <w:tc>
          <w:tcPr>
            <w:tcW w:w="1026" w:type="dxa"/>
            <w:shd w:val="clear" w:color="auto" w:fill="auto"/>
            <w:hideMark/>
          </w:tcPr>
          <w:p w14:paraId="4F1F25F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7901709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474A3417" w14:textId="7C2408E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4BD3658" w14:textId="4CEB5B8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9F691E3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7CD0392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57</w:t>
            </w:r>
          </w:p>
        </w:tc>
        <w:tc>
          <w:tcPr>
            <w:tcW w:w="1240" w:type="dxa"/>
            <w:shd w:val="clear" w:color="auto" w:fill="auto"/>
            <w:hideMark/>
          </w:tcPr>
          <w:p w14:paraId="5B2DED3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КР6-3-1</w:t>
            </w:r>
          </w:p>
        </w:tc>
        <w:tc>
          <w:tcPr>
            <w:tcW w:w="4161" w:type="dxa"/>
            <w:shd w:val="clear" w:color="auto" w:fill="auto"/>
            <w:hideMark/>
          </w:tcPr>
          <w:p w14:paraId="0BF1C1E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Знімання підвіконних дощок</w:t>
            </w:r>
          </w:p>
        </w:tc>
        <w:tc>
          <w:tcPr>
            <w:tcW w:w="1026" w:type="dxa"/>
            <w:shd w:val="clear" w:color="auto" w:fill="auto"/>
            <w:hideMark/>
          </w:tcPr>
          <w:p w14:paraId="54A9795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м2</w:t>
            </w:r>
          </w:p>
        </w:tc>
        <w:tc>
          <w:tcPr>
            <w:tcW w:w="1078" w:type="dxa"/>
            <w:shd w:val="clear" w:color="auto" w:fill="auto"/>
            <w:hideMark/>
          </w:tcPr>
          <w:p w14:paraId="04A1BD9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0,0096</w:t>
            </w:r>
          </w:p>
        </w:tc>
        <w:tc>
          <w:tcPr>
            <w:tcW w:w="1077" w:type="dxa"/>
            <w:shd w:val="clear" w:color="auto" w:fill="auto"/>
          </w:tcPr>
          <w:p w14:paraId="4BF2939B" w14:textId="455E0F2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4158E08" w14:textId="0D77BB6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57FB7ED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347882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58</w:t>
            </w:r>
          </w:p>
        </w:tc>
        <w:tc>
          <w:tcPr>
            <w:tcW w:w="1240" w:type="dxa"/>
            <w:shd w:val="clear" w:color="auto" w:fill="auto"/>
            <w:hideMark/>
          </w:tcPr>
          <w:p w14:paraId="2A3F467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КБ10-25-3</w:t>
            </w:r>
          </w:p>
        </w:tc>
        <w:tc>
          <w:tcPr>
            <w:tcW w:w="4161" w:type="dxa"/>
            <w:shd w:val="clear" w:color="auto" w:fill="auto"/>
            <w:hideMark/>
          </w:tcPr>
          <w:p w14:paraId="587E23B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Установлення пластикових підвіконних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дошок</w:t>
            </w:r>
          </w:p>
        </w:tc>
        <w:tc>
          <w:tcPr>
            <w:tcW w:w="1026" w:type="dxa"/>
            <w:shd w:val="clear" w:color="auto" w:fill="auto"/>
            <w:hideMark/>
          </w:tcPr>
          <w:p w14:paraId="7A2CBB9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212615E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0,024</w:t>
            </w:r>
          </w:p>
        </w:tc>
        <w:tc>
          <w:tcPr>
            <w:tcW w:w="1077" w:type="dxa"/>
            <w:shd w:val="clear" w:color="auto" w:fill="auto"/>
          </w:tcPr>
          <w:p w14:paraId="4D223A38" w14:textId="4EA6C11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5205C3F" w14:textId="44781AB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7091698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7FBFCD2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59</w:t>
            </w:r>
          </w:p>
        </w:tc>
        <w:tc>
          <w:tcPr>
            <w:tcW w:w="1240" w:type="dxa"/>
            <w:shd w:val="clear" w:color="auto" w:fill="auto"/>
            <w:hideMark/>
          </w:tcPr>
          <w:p w14:paraId="7C2EF52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С123-386-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3080208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Підвіконник пластиковий із заглушками</w:t>
            </w:r>
          </w:p>
        </w:tc>
        <w:tc>
          <w:tcPr>
            <w:tcW w:w="1026" w:type="dxa"/>
            <w:shd w:val="clear" w:color="auto" w:fill="auto"/>
            <w:hideMark/>
          </w:tcPr>
          <w:p w14:paraId="3E6DA86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0FE22F7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2,4</w:t>
            </w:r>
          </w:p>
        </w:tc>
        <w:tc>
          <w:tcPr>
            <w:tcW w:w="1077" w:type="dxa"/>
            <w:shd w:val="clear" w:color="auto" w:fill="auto"/>
          </w:tcPr>
          <w:p w14:paraId="7343BCF9" w14:textId="5E3E98D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8B58702" w14:textId="6E4B6A6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043DC9A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72B487E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12CE9C1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1B46B28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двері</w:t>
            </w:r>
          </w:p>
        </w:tc>
        <w:tc>
          <w:tcPr>
            <w:tcW w:w="1026" w:type="dxa"/>
            <w:shd w:val="clear" w:color="auto" w:fill="auto"/>
            <w:hideMark/>
          </w:tcPr>
          <w:p w14:paraId="023B201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314BA7D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3E71C802" w14:textId="6668C18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E12BF5B" w14:textId="227B11D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EA324F7" w14:textId="77777777" w:rsidTr="00C0477C">
        <w:trPr>
          <w:trHeight w:val="333"/>
        </w:trPr>
        <w:tc>
          <w:tcPr>
            <w:tcW w:w="622" w:type="dxa"/>
            <w:shd w:val="clear" w:color="auto" w:fill="auto"/>
            <w:hideMark/>
          </w:tcPr>
          <w:p w14:paraId="6672D1E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5DEBF34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161" w:type="dxa"/>
            <w:shd w:val="clear" w:color="auto" w:fill="auto"/>
            <w:hideMark/>
          </w:tcPr>
          <w:p w14:paraId="3FE0822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26" w:type="dxa"/>
            <w:shd w:val="clear" w:color="auto" w:fill="auto"/>
            <w:hideMark/>
          </w:tcPr>
          <w:p w14:paraId="22EE9F3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8" w:type="dxa"/>
            <w:shd w:val="clear" w:color="auto" w:fill="auto"/>
            <w:hideMark/>
          </w:tcPr>
          <w:p w14:paraId="375FA50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14:paraId="6B4BBEE8" w14:textId="361F9A4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3E7CCA8" w14:textId="5BD5DA2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8E97D77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53CE131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60</w:t>
            </w:r>
          </w:p>
        </w:tc>
        <w:tc>
          <w:tcPr>
            <w:tcW w:w="1240" w:type="dxa"/>
            <w:shd w:val="clear" w:color="auto" w:fill="auto"/>
            <w:hideMark/>
          </w:tcPr>
          <w:p w14:paraId="23BE260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КР6-14-1</w:t>
            </w:r>
          </w:p>
        </w:tc>
        <w:tc>
          <w:tcPr>
            <w:tcW w:w="4161" w:type="dxa"/>
            <w:shd w:val="clear" w:color="auto" w:fill="auto"/>
            <w:hideMark/>
          </w:tcPr>
          <w:p w14:paraId="50C6A76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Знімання дверних полотен</w:t>
            </w:r>
          </w:p>
        </w:tc>
        <w:tc>
          <w:tcPr>
            <w:tcW w:w="1026" w:type="dxa"/>
            <w:shd w:val="clear" w:color="auto" w:fill="auto"/>
            <w:hideMark/>
          </w:tcPr>
          <w:p w14:paraId="700FE1D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м2</w:t>
            </w:r>
          </w:p>
        </w:tc>
        <w:tc>
          <w:tcPr>
            <w:tcW w:w="1078" w:type="dxa"/>
            <w:shd w:val="clear" w:color="auto" w:fill="auto"/>
            <w:hideMark/>
          </w:tcPr>
          <w:p w14:paraId="2C58F33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0,021</w:t>
            </w:r>
          </w:p>
        </w:tc>
        <w:tc>
          <w:tcPr>
            <w:tcW w:w="1077" w:type="dxa"/>
            <w:shd w:val="clear" w:color="auto" w:fill="auto"/>
          </w:tcPr>
          <w:p w14:paraId="6B785315" w14:textId="551D6C6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2184A5D" w14:textId="756F97B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1DFD008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07F3A7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61</w:t>
            </w:r>
          </w:p>
        </w:tc>
        <w:tc>
          <w:tcPr>
            <w:tcW w:w="1240" w:type="dxa"/>
            <w:shd w:val="clear" w:color="auto" w:fill="auto"/>
            <w:hideMark/>
          </w:tcPr>
          <w:p w14:paraId="1BF2B7E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КР6-13-1</w:t>
            </w:r>
          </w:p>
        </w:tc>
        <w:tc>
          <w:tcPr>
            <w:tcW w:w="4161" w:type="dxa"/>
            <w:shd w:val="clear" w:color="auto" w:fill="auto"/>
            <w:hideMark/>
          </w:tcPr>
          <w:p w14:paraId="4986F0F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Демонтаж дверних коробок в кам'яних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стінах з відбиванням штукатурки в укосах</w:t>
            </w:r>
          </w:p>
        </w:tc>
        <w:tc>
          <w:tcPr>
            <w:tcW w:w="1026" w:type="dxa"/>
            <w:shd w:val="clear" w:color="auto" w:fill="auto"/>
            <w:hideMark/>
          </w:tcPr>
          <w:p w14:paraId="58D7F75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шт</w:t>
            </w:r>
          </w:p>
        </w:tc>
        <w:tc>
          <w:tcPr>
            <w:tcW w:w="1078" w:type="dxa"/>
            <w:shd w:val="clear" w:color="auto" w:fill="auto"/>
            <w:hideMark/>
          </w:tcPr>
          <w:p w14:paraId="7038D83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</w:t>
            </w:r>
          </w:p>
        </w:tc>
        <w:tc>
          <w:tcPr>
            <w:tcW w:w="1077" w:type="dxa"/>
            <w:shd w:val="clear" w:color="auto" w:fill="auto"/>
          </w:tcPr>
          <w:p w14:paraId="4FCB8960" w14:textId="6D2DDAD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E620828" w14:textId="64D57D1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406CD30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223C932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62</w:t>
            </w:r>
          </w:p>
        </w:tc>
        <w:tc>
          <w:tcPr>
            <w:tcW w:w="1240" w:type="dxa"/>
            <w:shd w:val="clear" w:color="auto" w:fill="auto"/>
            <w:hideMark/>
          </w:tcPr>
          <w:p w14:paraId="08E62D9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КБ10-28-1</w:t>
            </w:r>
          </w:p>
        </w:tc>
        <w:tc>
          <w:tcPr>
            <w:tcW w:w="4161" w:type="dxa"/>
            <w:shd w:val="clear" w:color="auto" w:fill="auto"/>
            <w:hideMark/>
          </w:tcPr>
          <w:p w14:paraId="0170AFD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Заповнення дверних прорізів готовими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дверними блоками площею до 2 м2 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металопластику у кам'яних стінах</w:t>
            </w:r>
          </w:p>
        </w:tc>
        <w:tc>
          <w:tcPr>
            <w:tcW w:w="1026" w:type="dxa"/>
            <w:shd w:val="clear" w:color="auto" w:fill="auto"/>
            <w:hideMark/>
          </w:tcPr>
          <w:p w14:paraId="5B16696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05D5706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0,0252</w:t>
            </w:r>
          </w:p>
        </w:tc>
        <w:tc>
          <w:tcPr>
            <w:tcW w:w="1077" w:type="dxa"/>
            <w:shd w:val="clear" w:color="auto" w:fill="auto"/>
          </w:tcPr>
          <w:p w14:paraId="6845ED44" w14:textId="61F1C4B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DAC3F57" w14:textId="1331360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A088C13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3FA897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lastRenderedPageBreak/>
              <w:t>63</w:t>
            </w:r>
          </w:p>
        </w:tc>
        <w:tc>
          <w:tcPr>
            <w:tcW w:w="1240" w:type="dxa"/>
            <w:shd w:val="clear" w:color="auto" w:fill="auto"/>
            <w:hideMark/>
          </w:tcPr>
          <w:p w14:paraId="3D77C08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С126-397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варіант5</w:t>
            </w:r>
          </w:p>
        </w:tc>
        <w:tc>
          <w:tcPr>
            <w:tcW w:w="4161" w:type="dxa"/>
            <w:shd w:val="clear" w:color="auto" w:fill="auto"/>
            <w:hideMark/>
          </w:tcPr>
          <w:p w14:paraId="36225E1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Двері вхідні металопластик 1200х2100</w:t>
            </w:r>
          </w:p>
        </w:tc>
        <w:tc>
          <w:tcPr>
            <w:tcW w:w="1026" w:type="dxa"/>
            <w:shd w:val="clear" w:color="auto" w:fill="auto"/>
            <w:hideMark/>
          </w:tcPr>
          <w:p w14:paraId="5F7FE6F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48CCEA2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783E9747" w14:textId="1482C38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43E6DD7" w14:textId="1314801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CC0F070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74F28CD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64</w:t>
            </w:r>
          </w:p>
        </w:tc>
        <w:tc>
          <w:tcPr>
            <w:tcW w:w="1240" w:type="dxa"/>
            <w:shd w:val="clear" w:color="auto" w:fill="auto"/>
            <w:hideMark/>
          </w:tcPr>
          <w:p w14:paraId="181303E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С111-1846-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2C8A8ED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Анкер</w:t>
            </w:r>
          </w:p>
        </w:tc>
        <w:tc>
          <w:tcPr>
            <w:tcW w:w="1026" w:type="dxa"/>
            <w:shd w:val="clear" w:color="auto" w:fill="auto"/>
            <w:hideMark/>
          </w:tcPr>
          <w:p w14:paraId="5A97801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011AAB7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077" w:type="dxa"/>
            <w:shd w:val="clear" w:color="auto" w:fill="auto"/>
          </w:tcPr>
          <w:p w14:paraId="77316A71" w14:textId="5CADCED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DCD6C4F" w14:textId="7792FAD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FCCA4B4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60D4B51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65</w:t>
            </w:r>
          </w:p>
        </w:tc>
        <w:tc>
          <w:tcPr>
            <w:tcW w:w="1240" w:type="dxa"/>
            <w:shd w:val="clear" w:color="auto" w:fill="auto"/>
            <w:hideMark/>
          </w:tcPr>
          <w:p w14:paraId="5B33A98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С1-1</w:t>
            </w:r>
          </w:p>
        </w:tc>
        <w:tc>
          <w:tcPr>
            <w:tcW w:w="4161" w:type="dxa"/>
            <w:shd w:val="clear" w:color="auto" w:fill="auto"/>
            <w:hideMark/>
          </w:tcPr>
          <w:p w14:paraId="67FBF4D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Піна монтажна</w:t>
            </w:r>
          </w:p>
        </w:tc>
        <w:tc>
          <w:tcPr>
            <w:tcW w:w="1026" w:type="dxa"/>
            <w:shd w:val="clear" w:color="auto" w:fill="auto"/>
            <w:hideMark/>
          </w:tcPr>
          <w:p w14:paraId="47ECB08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туб</w:t>
            </w:r>
          </w:p>
        </w:tc>
        <w:tc>
          <w:tcPr>
            <w:tcW w:w="1078" w:type="dxa"/>
            <w:shd w:val="clear" w:color="auto" w:fill="auto"/>
            <w:hideMark/>
          </w:tcPr>
          <w:p w14:paraId="5E3DDFE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06C349C2" w14:textId="4DA66A9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CF14ABB" w14:textId="12E3F12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FAB7856" w14:textId="77777777" w:rsidTr="00C0477C">
        <w:trPr>
          <w:trHeight w:val="1089"/>
        </w:trPr>
        <w:tc>
          <w:tcPr>
            <w:tcW w:w="622" w:type="dxa"/>
            <w:shd w:val="clear" w:color="auto" w:fill="auto"/>
            <w:hideMark/>
          </w:tcPr>
          <w:p w14:paraId="08D74CC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66</w:t>
            </w:r>
          </w:p>
        </w:tc>
        <w:tc>
          <w:tcPr>
            <w:tcW w:w="1240" w:type="dxa"/>
            <w:shd w:val="clear" w:color="auto" w:fill="auto"/>
            <w:hideMark/>
          </w:tcPr>
          <w:p w14:paraId="46A961C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КБ10-20-1</w:t>
            </w:r>
          </w:p>
        </w:tc>
        <w:tc>
          <w:tcPr>
            <w:tcW w:w="4161" w:type="dxa"/>
            <w:shd w:val="clear" w:color="auto" w:fill="auto"/>
            <w:hideMark/>
          </w:tcPr>
          <w:p w14:paraId="6B1825C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Заповнення віконних прорізів готовими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блоками площею до 1 м2 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металопластику в кам'яних стінах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житлових і громадських будівель</w:t>
            </w:r>
          </w:p>
        </w:tc>
        <w:tc>
          <w:tcPr>
            <w:tcW w:w="1026" w:type="dxa"/>
            <w:shd w:val="clear" w:color="auto" w:fill="auto"/>
            <w:hideMark/>
          </w:tcPr>
          <w:p w14:paraId="186EC02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6BCF59A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0,0065</w:t>
            </w:r>
          </w:p>
        </w:tc>
        <w:tc>
          <w:tcPr>
            <w:tcW w:w="1077" w:type="dxa"/>
            <w:shd w:val="clear" w:color="auto" w:fill="auto"/>
          </w:tcPr>
          <w:p w14:paraId="0CB07887" w14:textId="1E60D76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90C8086" w14:textId="0453D00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CE215A8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1034450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67</w:t>
            </w:r>
          </w:p>
        </w:tc>
        <w:tc>
          <w:tcPr>
            <w:tcW w:w="1240" w:type="dxa"/>
            <w:shd w:val="clear" w:color="auto" w:fill="auto"/>
            <w:hideMark/>
          </w:tcPr>
          <w:p w14:paraId="4049B3F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С123-142-1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68A56C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Вiконна фрамуга металопластикова</w:t>
            </w:r>
          </w:p>
        </w:tc>
        <w:tc>
          <w:tcPr>
            <w:tcW w:w="1026" w:type="dxa"/>
            <w:shd w:val="clear" w:color="auto" w:fill="auto"/>
            <w:hideMark/>
          </w:tcPr>
          <w:p w14:paraId="642F419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03F52EE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0,65</w:t>
            </w:r>
          </w:p>
        </w:tc>
        <w:tc>
          <w:tcPr>
            <w:tcW w:w="1077" w:type="dxa"/>
            <w:shd w:val="clear" w:color="auto" w:fill="auto"/>
          </w:tcPr>
          <w:p w14:paraId="70143777" w14:textId="7A47823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2A0C63E" w14:textId="0434D7C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6791888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0865C5C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68</w:t>
            </w:r>
          </w:p>
        </w:tc>
        <w:tc>
          <w:tcPr>
            <w:tcW w:w="1240" w:type="dxa"/>
            <w:shd w:val="clear" w:color="auto" w:fill="auto"/>
            <w:hideMark/>
          </w:tcPr>
          <w:p w14:paraId="4360D43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С111-1846-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74BAC81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Анкер</w:t>
            </w:r>
          </w:p>
        </w:tc>
        <w:tc>
          <w:tcPr>
            <w:tcW w:w="1026" w:type="dxa"/>
            <w:shd w:val="clear" w:color="auto" w:fill="auto"/>
            <w:hideMark/>
          </w:tcPr>
          <w:p w14:paraId="3C9A8FA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1085617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1077" w:type="dxa"/>
            <w:shd w:val="clear" w:color="auto" w:fill="auto"/>
          </w:tcPr>
          <w:p w14:paraId="67F8F8BB" w14:textId="7197D9A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56B0A5B" w14:textId="245BD21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366F642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6EAEDA3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69</w:t>
            </w:r>
          </w:p>
        </w:tc>
        <w:tc>
          <w:tcPr>
            <w:tcW w:w="1240" w:type="dxa"/>
            <w:shd w:val="clear" w:color="auto" w:fill="auto"/>
            <w:hideMark/>
          </w:tcPr>
          <w:p w14:paraId="44F674C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С1-1</w:t>
            </w:r>
          </w:p>
        </w:tc>
        <w:tc>
          <w:tcPr>
            <w:tcW w:w="4161" w:type="dxa"/>
            <w:shd w:val="clear" w:color="auto" w:fill="auto"/>
            <w:hideMark/>
          </w:tcPr>
          <w:p w14:paraId="3DE9E4D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Піна монтажна</w:t>
            </w:r>
          </w:p>
        </w:tc>
        <w:tc>
          <w:tcPr>
            <w:tcW w:w="1026" w:type="dxa"/>
            <w:shd w:val="clear" w:color="auto" w:fill="auto"/>
            <w:hideMark/>
          </w:tcPr>
          <w:p w14:paraId="50FD901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туб</w:t>
            </w:r>
          </w:p>
        </w:tc>
        <w:tc>
          <w:tcPr>
            <w:tcW w:w="1078" w:type="dxa"/>
            <w:shd w:val="clear" w:color="auto" w:fill="auto"/>
            <w:hideMark/>
          </w:tcPr>
          <w:p w14:paraId="2A8E40E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2E5C1F94" w14:textId="2896A9E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F3445D0" w14:textId="6984D97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BE8ABEF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1002169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3B28BBA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24B3BCA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укоси</w:t>
            </w:r>
          </w:p>
        </w:tc>
        <w:tc>
          <w:tcPr>
            <w:tcW w:w="1026" w:type="dxa"/>
            <w:shd w:val="clear" w:color="auto" w:fill="auto"/>
            <w:hideMark/>
          </w:tcPr>
          <w:p w14:paraId="1E58207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35E3377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68D4E60A" w14:textId="13C6076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A8A04D8" w14:textId="36FFF0C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B684D1E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1818C50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70</w:t>
            </w:r>
          </w:p>
        </w:tc>
        <w:tc>
          <w:tcPr>
            <w:tcW w:w="1240" w:type="dxa"/>
            <w:shd w:val="clear" w:color="auto" w:fill="auto"/>
            <w:hideMark/>
          </w:tcPr>
          <w:p w14:paraId="094B187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КБ15-77-2</w:t>
            </w:r>
          </w:p>
        </w:tc>
        <w:tc>
          <w:tcPr>
            <w:tcW w:w="4161" w:type="dxa"/>
            <w:shd w:val="clear" w:color="auto" w:fill="auto"/>
            <w:hideMark/>
          </w:tcPr>
          <w:p w14:paraId="20F5C02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Опорядження відкосів вікон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пластиковими панелями шириною до 400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мм</w:t>
            </w:r>
          </w:p>
        </w:tc>
        <w:tc>
          <w:tcPr>
            <w:tcW w:w="1026" w:type="dxa"/>
            <w:shd w:val="clear" w:color="auto" w:fill="auto"/>
            <w:hideMark/>
          </w:tcPr>
          <w:p w14:paraId="0ED88F5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25002F9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0,0336</w:t>
            </w:r>
          </w:p>
        </w:tc>
        <w:tc>
          <w:tcPr>
            <w:tcW w:w="1077" w:type="dxa"/>
            <w:shd w:val="clear" w:color="auto" w:fill="auto"/>
          </w:tcPr>
          <w:p w14:paraId="132F4B31" w14:textId="0FD88CE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8645046" w14:textId="2F16917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D2DA761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B6360D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3E88373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С111-155-1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0ABAD13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Дюбелі розпірні поліетиленові [комплект],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5х50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3BF7C54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1000шт</w:t>
            </w:r>
          </w:p>
        </w:tc>
        <w:tc>
          <w:tcPr>
            <w:tcW w:w="1078" w:type="dxa"/>
            <w:shd w:val="clear" w:color="auto" w:fill="auto"/>
            <w:hideMark/>
          </w:tcPr>
          <w:p w14:paraId="2B57058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0,0252</w:t>
            </w:r>
          </w:p>
        </w:tc>
        <w:tc>
          <w:tcPr>
            <w:tcW w:w="1077" w:type="dxa"/>
            <w:shd w:val="clear" w:color="auto" w:fill="auto"/>
          </w:tcPr>
          <w:p w14:paraId="447C3814" w14:textId="273DCC3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C8032E7" w14:textId="01A1621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A484602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2B7AF79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27798DB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7D3F476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7FA2252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0A78765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0,0336</w:t>
            </w:r>
          </w:p>
        </w:tc>
        <w:tc>
          <w:tcPr>
            <w:tcW w:w="1077" w:type="dxa"/>
            <w:shd w:val="clear" w:color="auto" w:fill="auto"/>
          </w:tcPr>
          <w:p w14:paraId="4A6045AA" w14:textId="44501BF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A5D59BB" w14:textId="08D090C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781689A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61B283D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71</w:t>
            </w:r>
          </w:p>
        </w:tc>
        <w:tc>
          <w:tcPr>
            <w:tcW w:w="1240" w:type="dxa"/>
            <w:shd w:val="clear" w:color="auto" w:fill="auto"/>
            <w:hideMark/>
          </w:tcPr>
          <w:p w14:paraId="18794D3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С111-1602-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0093021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Сандвич панелі + профіля</w:t>
            </w:r>
          </w:p>
        </w:tc>
        <w:tc>
          <w:tcPr>
            <w:tcW w:w="1026" w:type="dxa"/>
            <w:shd w:val="clear" w:color="auto" w:fill="auto"/>
            <w:hideMark/>
          </w:tcPr>
          <w:p w14:paraId="22C48D3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м.п</w:t>
            </w:r>
          </w:p>
        </w:tc>
        <w:tc>
          <w:tcPr>
            <w:tcW w:w="1078" w:type="dxa"/>
            <w:shd w:val="clear" w:color="auto" w:fill="auto"/>
            <w:hideMark/>
          </w:tcPr>
          <w:p w14:paraId="696A54C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8,4</w:t>
            </w:r>
          </w:p>
        </w:tc>
        <w:tc>
          <w:tcPr>
            <w:tcW w:w="1077" w:type="dxa"/>
            <w:shd w:val="clear" w:color="auto" w:fill="auto"/>
          </w:tcPr>
          <w:p w14:paraId="2F43BE9C" w14:textId="54F9988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4F43426" w14:textId="504DD53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FB1612D" w14:textId="77777777" w:rsidTr="00C0477C">
        <w:trPr>
          <w:trHeight w:val="1353"/>
        </w:trPr>
        <w:tc>
          <w:tcPr>
            <w:tcW w:w="622" w:type="dxa"/>
            <w:shd w:val="clear" w:color="auto" w:fill="auto"/>
            <w:hideMark/>
          </w:tcPr>
          <w:p w14:paraId="7A96AAC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72</w:t>
            </w:r>
          </w:p>
        </w:tc>
        <w:tc>
          <w:tcPr>
            <w:tcW w:w="1240" w:type="dxa"/>
            <w:shd w:val="clear" w:color="auto" w:fill="auto"/>
            <w:hideMark/>
          </w:tcPr>
          <w:p w14:paraId="012224B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КБ15-63-3</w:t>
            </w:r>
          </w:p>
        </w:tc>
        <w:tc>
          <w:tcPr>
            <w:tcW w:w="4161" w:type="dxa"/>
            <w:shd w:val="clear" w:color="auto" w:fill="auto"/>
            <w:hideMark/>
          </w:tcPr>
          <w:p w14:paraId="15E6DED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обшивки укосів дверей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гіпсокартонними і гіпсоволокнистими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листами з кріпленням шурупами 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улаштуванням металевого каркасу 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утепленням мінераловатними плитами</w:t>
            </w:r>
          </w:p>
        </w:tc>
        <w:tc>
          <w:tcPr>
            <w:tcW w:w="1026" w:type="dxa"/>
            <w:shd w:val="clear" w:color="auto" w:fill="auto"/>
            <w:hideMark/>
          </w:tcPr>
          <w:p w14:paraId="54FFA29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6E0D60F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0,0162</w:t>
            </w:r>
          </w:p>
        </w:tc>
        <w:tc>
          <w:tcPr>
            <w:tcW w:w="1077" w:type="dxa"/>
            <w:shd w:val="clear" w:color="auto" w:fill="auto"/>
          </w:tcPr>
          <w:p w14:paraId="124CFD3B" w14:textId="30EE6B8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E9B87B1" w14:textId="065CCB4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24622F5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2E9C6F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73</w:t>
            </w:r>
          </w:p>
        </w:tc>
        <w:tc>
          <w:tcPr>
            <w:tcW w:w="1240" w:type="dxa"/>
            <w:shd w:val="clear" w:color="auto" w:fill="auto"/>
            <w:hideMark/>
          </w:tcPr>
          <w:p w14:paraId="0D823CA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С111-1602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585EC85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Плити гіпсокартонні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47385F0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58A1D2C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1,6362</w:t>
            </w:r>
          </w:p>
        </w:tc>
        <w:tc>
          <w:tcPr>
            <w:tcW w:w="1077" w:type="dxa"/>
            <w:shd w:val="clear" w:color="auto" w:fill="auto"/>
          </w:tcPr>
          <w:p w14:paraId="531FEA38" w14:textId="06A04D3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A693C97" w14:textId="459F2D7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74F7915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7B7CA0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74</w:t>
            </w:r>
          </w:p>
        </w:tc>
        <w:tc>
          <w:tcPr>
            <w:tcW w:w="1240" w:type="dxa"/>
            <w:shd w:val="clear" w:color="auto" w:fill="auto"/>
            <w:hideMark/>
          </w:tcPr>
          <w:p w14:paraId="40CE2AC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С111-1630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404C535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Профіль стійковий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4B26D14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2B3871D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7,4196</w:t>
            </w:r>
          </w:p>
        </w:tc>
        <w:tc>
          <w:tcPr>
            <w:tcW w:w="1077" w:type="dxa"/>
            <w:shd w:val="clear" w:color="auto" w:fill="auto"/>
          </w:tcPr>
          <w:p w14:paraId="2F74B434" w14:textId="26BDF61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B31F9F8" w14:textId="4EBF94D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A46893C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EE4FA3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75</w:t>
            </w:r>
          </w:p>
        </w:tc>
        <w:tc>
          <w:tcPr>
            <w:tcW w:w="1240" w:type="dxa"/>
            <w:shd w:val="clear" w:color="auto" w:fill="auto"/>
            <w:hideMark/>
          </w:tcPr>
          <w:p w14:paraId="3160C74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С113-1430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8CAF0B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Профіль напрямний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4C82C16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4F435DF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5,3946</w:t>
            </w:r>
          </w:p>
        </w:tc>
        <w:tc>
          <w:tcPr>
            <w:tcW w:w="1077" w:type="dxa"/>
            <w:shd w:val="clear" w:color="auto" w:fill="auto"/>
          </w:tcPr>
          <w:p w14:paraId="6678D818" w14:textId="0D62A4F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5070B3A" w14:textId="60969F1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68103C7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F0BA27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76</w:t>
            </w:r>
          </w:p>
        </w:tc>
        <w:tc>
          <w:tcPr>
            <w:tcW w:w="1240" w:type="dxa"/>
            <w:shd w:val="clear" w:color="auto" w:fill="auto"/>
            <w:hideMark/>
          </w:tcPr>
          <w:p w14:paraId="3C6520C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С111-1697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0EA8235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Шпаклівка Фугенфюллер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6360129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</w:t>
            </w:r>
          </w:p>
        </w:tc>
        <w:tc>
          <w:tcPr>
            <w:tcW w:w="1078" w:type="dxa"/>
            <w:shd w:val="clear" w:color="auto" w:fill="auto"/>
            <w:hideMark/>
          </w:tcPr>
          <w:p w14:paraId="77B6638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0,0002916</w:t>
            </w:r>
          </w:p>
        </w:tc>
        <w:tc>
          <w:tcPr>
            <w:tcW w:w="1077" w:type="dxa"/>
            <w:shd w:val="clear" w:color="auto" w:fill="auto"/>
          </w:tcPr>
          <w:p w14:paraId="2B160E9C" w14:textId="252D409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83B5037" w14:textId="1C5FE05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E543ABD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7E7AD32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77</w:t>
            </w:r>
          </w:p>
        </w:tc>
        <w:tc>
          <w:tcPr>
            <w:tcW w:w="1240" w:type="dxa"/>
            <w:shd w:val="clear" w:color="auto" w:fill="auto"/>
            <w:hideMark/>
          </w:tcPr>
          <w:p w14:paraId="4903E55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С111-1683-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3582612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Стрічки армувальні АТТ</w:t>
            </w:r>
          </w:p>
        </w:tc>
        <w:tc>
          <w:tcPr>
            <w:tcW w:w="1026" w:type="dxa"/>
            <w:shd w:val="clear" w:color="auto" w:fill="auto"/>
            <w:hideMark/>
          </w:tcPr>
          <w:p w14:paraId="65D6A6A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76C4546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5,4</w:t>
            </w:r>
          </w:p>
        </w:tc>
        <w:tc>
          <w:tcPr>
            <w:tcW w:w="1077" w:type="dxa"/>
            <w:shd w:val="clear" w:color="auto" w:fill="auto"/>
          </w:tcPr>
          <w:p w14:paraId="64E78175" w14:textId="72B18F2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05E579F" w14:textId="5412DCE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6B64CAE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05E458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78</w:t>
            </w:r>
          </w:p>
        </w:tc>
        <w:tc>
          <w:tcPr>
            <w:tcW w:w="1240" w:type="dxa"/>
            <w:shd w:val="clear" w:color="auto" w:fill="auto"/>
            <w:hideMark/>
          </w:tcPr>
          <w:p w14:paraId="1B9EBA0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С188888-6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3353011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Дюбель</w:t>
            </w:r>
          </w:p>
        </w:tc>
        <w:tc>
          <w:tcPr>
            <w:tcW w:w="1026" w:type="dxa"/>
            <w:shd w:val="clear" w:color="auto" w:fill="auto"/>
            <w:hideMark/>
          </w:tcPr>
          <w:p w14:paraId="125DE72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3779E9E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24,3</w:t>
            </w:r>
          </w:p>
        </w:tc>
        <w:tc>
          <w:tcPr>
            <w:tcW w:w="1077" w:type="dxa"/>
            <w:shd w:val="clear" w:color="auto" w:fill="auto"/>
          </w:tcPr>
          <w:p w14:paraId="5B0E62B5" w14:textId="7AC198F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1EDB144" w14:textId="20CD304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EEAC987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AA873E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79</w:t>
            </w:r>
          </w:p>
        </w:tc>
        <w:tc>
          <w:tcPr>
            <w:tcW w:w="1240" w:type="dxa"/>
            <w:shd w:val="clear" w:color="auto" w:fill="auto"/>
            <w:hideMark/>
          </w:tcPr>
          <w:p w14:paraId="6B73EDD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С188888-4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59791BE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Шурупи самонарізні</w:t>
            </w:r>
          </w:p>
        </w:tc>
        <w:tc>
          <w:tcPr>
            <w:tcW w:w="1026" w:type="dxa"/>
            <w:shd w:val="clear" w:color="auto" w:fill="auto"/>
            <w:hideMark/>
          </w:tcPr>
          <w:p w14:paraId="1630B7C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66060F1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100,44</w:t>
            </w:r>
          </w:p>
        </w:tc>
        <w:tc>
          <w:tcPr>
            <w:tcW w:w="1077" w:type="dxa"/>
            <w:shd w:val="clear" w:color="auto" w:fill="auto"/>
          </w:tcPr>
          <w:p w14:paraId="117F1851" w14:textId="1797529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3D49F29" w14:textId="701603A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73E96A1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30420D8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710D7A1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2D12795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стіни</w:t>
            </w:r>
          </w:p>
        </w:tc>
        <w:tc>
          <w:tcPr>
            <w:tcW w:w="1026" w:type="dxa"/>
            <w:shd w:val="clear" w:color="auto" w:fill="auto"/>
            <w:hideMark/>
          </w:tcPr>
          <w:p w14:paraId="38C69B8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364A8E5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6542C3AB" w14:textId="528FB6D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D5955D4" w14:textId="23496AB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4D75802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37259EE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394E5DB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0E6ED04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стіни гіпс</w:t>
            </w:r>
          </w:p>
        </w:tc>
        <w:tc>
          <w:tcPr>
            <w:tcW w:w="1026" w:type="dxa"/>
            <w:shd w:val="clear" w:color="auto" w:fill="auto"/>
            <w:hideMark/>
          </w:tcPr>
          <w:p w14:paraId="4C38617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29FF3AB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3F7C5253" w14:textId="00B4FEB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F6F1DCF" w14:textId="6E67019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D1D89FB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5457F4F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lastRenderedPageBreak/>
              <w:t>80</w:t>
            </w:r>
          </w:p>
        </w:tc>
        <w:tc>
          <w:tcPr>
            <w:tcW w:w="1240" w:type="dxa"/>
            <w:shd w:val="clear" w:color="auto" w:fill="auto"/>
            <w:hideMark/>
          </w:tcPr>
          <w:p w14:paraId="4D5E1A1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КБ10-9-1</w:t>
            </w:r>
          </w:p>
        </w:tc>
        <w:tc>
          <w:tcPr>
            <w:tcW w:w="4161" w:type="dxa"/>
            <w:shd w:val="clear" w:color="auto" w:fill="auto"/>
            <w:hideMark/>
          </w:tcPr>
          <w:p w14:paraId="2E1D086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обшивки стін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гіпсокартонними плитами [фальшстіни]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по металевому каркасу</w:t>
            </w:r>
          </w:p>
        </w:tc>
        <w:tc>
          <w:tcPr>
            <w:tcW w:w="1026" w:type="dxa"/>
            <w:shd w:val="clear" w:color="auto" w:fill="auto"/>
            <w:hideMark/>
          </w:tcPr>
          <w:p w14:paraId="2AD83BE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447EB04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0,738</w:t>
            </w:r>
          </w:p>
        </w:tc>
        <w:tc>
          <w:tcPr>
            <w:tcW w:w="1077" w:type="dxa"/>
            <w:shd w:val="clear" w:color="auto" w:fill="auto"/>
          </w:tcPr>
          <w:p w14:paraId="4B3DB02B" w14:textId="3C2BD2A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89C3EAF" w14:textId="3A9D35F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2014841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14323D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81</w:t>
            </w:r>
          </w:p>
        </w:tc>
        <w:tc>
          <w:tcPr>
            <w:tcW w:w="1240" w:type="dxa"/>
            <w:shd w:val="clear" w:color="auto" w:fill="auto"/>
            <w:hideMark/>
          </w:tcPr>
          <w:p w14:paraId="77C20D9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С111-1602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A9180E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Плити гіпсокартонні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6B0AE65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1C34BD2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77,49</w:t>
            </w:r>
          </w:p>
        </w:tc>
        <w:tc>
          <w:tcPr>
            <w:tcW w:w="1077" w:type="dxa"/>
            <w:shd w:val="clear" w:color="auto" w:fill="auto"/>
          </w:tcPr>
          <w:p w14:paraId="2E4957B6" w14:textId="750F207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EB6B317" w14:textId="783DC72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521C391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163DC9B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82</w:t>
            </w:r>
          </w:p>
        </w:tc>
        <w:tc>
          <w:tcPr>
            <w:tcW w:w="1240" w:type="dxa"/>
            <w:shd w:val="clear" w:color="auto" w:fill="auto"/>
            <w:hideMark/>
          </w:tcPr>
          <w:p w14:paraId="5B70651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С111-1630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01E32DF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Профіль стійковий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036784A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355889F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132,84</w:t>
            </w:r>
          </w:p>
        </w:tc>
        <w:tc>
          <w:tcPr>
            <w:tcW w:w="1077" w:type="dxa"/>
            <w:shd w:val="clear" w:color="auto" w:fill="auto"/>
          </w:tcPr>
          <w:p w14:paraId="20B14893" w14:textId="0A10981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C39EC0E" w14:textId="605DD06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545E22E" w14:textId="77777777" w:rsidTr="00C0477C">
        <w:trPr>
          <w:trHeight w:val="333"/>
        </w:trPr>
        <w:tc>
          <w:tcPr>
            <w:tcW w:w="622" w:type="dxa"/>
            <w:shd w:val="clear" w:color="auto" w:fill="auto"/>
            <w:hideMark/>
          </w:tcPr>
          <w:p w14:paraId="5B58782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6C0742C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161" w:type="dxa"/>
            <w:shd w:val="clear" w:color="auto" w:fill="auto"/>
            <w:hideMark/>
          </w:tcPr>
          <w:p w14:paraId="6D99530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26" w:type="dxa"/>
            <w:shd w:val="clear" w:color="auto" w:fill="auto"/>
            <w:hideMark/>
          </w:tcPr>
          <w:p w14:paraId="2E13679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8" w:type="dxa"/>
            <w:shd w:val="clear" w:color="auto" w:fill="auto"/>
            <w:hideMark/>
          </w:tcPr>
          <w:p w14:paraId="397A1EA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14:paraId="1CF64D0D" w14:textId="4C66FED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FF6AC89" w14:textId="39A6BB2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F558534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502D37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83</w:t>
            </w:r>
          </w:p>
        </w:tc>
        <w:tc>
          <w:tcPr>
            <w:tcW w:w="1240" w:type="dxa"/>
            <w:shd w:val="clear" w:color="auto" w:fill="auto"/>
            <w:hideMark/>
          </w:tcPr>
          <w:p w14:paraId="5876F3B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С113-1430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66F8C0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Профіль напрямний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605B509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2A2E9FB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63,468</w:t>
            </w:r>
          </w:p>
        </w:tc>
        <w:tc>
          <w:tcPr>
            <w:tcW w:w="1077" w:type="dxa"/>
            <w:shd w:val="clear" w:color="auto" w:fill="auto"/>
          </w:tcPr>
          <w:p w14:paraId="59B235E7" w14:textId="1223508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4CAB384" w14:textId="264A797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889D21F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EE3E2D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84</w:t>
            </w:r>
          </w:p>
        </w:tc>
        <w:tc>
          <w:tcPr>
            <w:tcW w:w="1240" w:type="dxa"/>
            <w:shd w:val="clear" w:color="auto" w:fill="auto"/>
            <w:hideMark/>
          </w:tcPr>
          <w:p w14:paraId="6782793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С111-1697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13704F4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Шпаклівка Фугенфюллер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569D2D2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</w:t>
            </w:r>
          </w:p>
        </w:tc>
        <w:tc>
          <w:tcPr>
            <w:tcW w:w="1078" w:type="dxa"/>
            <w:shd w:val="clear" w:color="auto" w:fill="auto"/>
            <w:hideMark/>
          </w:tcPr>
          <w:p w14:paraId="66DA286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0,0231732</w:t>
            </w:r>
          </w:p>
        </w:tc>
        <w:tc>
          <w:tcPr>
            <w:tcW w:w="1077" w:type="dxa"/>
            <w:shd w:val="clear" w:color="auto" w:fill="auto"/>
          </w:tcPr>
          <w:p w14:paraId="5A4BEAB4" w14:textId="06C2D95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D77D096" w14:textId="6FD62E8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1CFB4D4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0A4EE1F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85</w:t>
            </w:r>
          </w:p>
        </w:tc>
        <w:tc>
          <w:tcPr>
            <w:tcW w:w="1240" w:type="dxa"/>
            <w:shd w:val="clear" w:color="auto" w:fill="auto"/>
            <w:hideMark/>
          </w:tcPr>
          <w:p w14:paraId="0F40112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С111-1683-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27DFF7F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Стрічки армувальні АТТ</w:t>
            </w:r>
          </w:p>
        </w:tc>
        <w:tc>
          <w:tcPr>
            <w:tcW w:w="1026" w:type="dxa"/>
            <w:shd w:val="clear" w:color="auto" w:fill="auto"/>
            <w:hideMark/>
          </w:tcPr>
          <w:p w14:paraId="56397C6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7667416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63,468</w:t>
            </w:r>
          </w:p>
        </w:tc>
        <w:tc>
          <w:tcPr>
            <w:tcW w:w="1077" w:type="dxa"/>
            <w:shd w:val="clear" w:color="auto" w:fill="auto"/>
          </w:tcPr>
          <w:p w14:paraId="7245FF03" w14:textId="343302B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254FF38" w14:textId="7C17B2C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52D1216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858E64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86</w:t>
            </w:r>
          </w:p>
        </w:tc>
        <w:tc>
          <w:tcPr>
            <w:tcW w:w="1240" w:type="dxa"/>
            <w:shd w:val="clear" w:color="auto" w:fill="auto"/>
            <w:hideMark/>
          </w:tcPr>
          <w:p w14:paraId="3588458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С188888-6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47DF59C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Дюбель</w:t>
            </w:r>
          </w:p>
        </w:tc>
        <w:tc>
          <w:tcPr>
            <w:tcW w:w="1026" w:type="dxa"/>
            <w:shd w:val="clear" w:color="auto" w:fill="auto"/>
            <w:hideMark/>
          </w:tcPr>
          <w:p w14:paraId="5E84010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0929672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226,566</w:t>
            </w:r>
          </w:p>
        </w:tc>
        <w:tc>
          <w:tcPr>
            <w:tcW w:w="1077" w:type="dxa"/>
            <w:shd w:val="clear" w:color="auto" w:fill="auto"/>
          </w:tcPr>
          <w:p w14:paraId="146720AE" w14:textId="73C7A18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35D8110" w14:textId="23FB1E5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37B1FF5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D1BB69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87</w:t>
            </w:r>
          </w:p>
        </w:tc>
        <w:tc>
          <w:tcPr>
            <w:tcW w:w="1240" w:type="dxa"/>
            <w:shd w:val="clear" w:color="auto" w:fill="auto"/>
            <w:hideMark/>
          </w:tcPr>
          <w:p w14:paraId="5B38046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С188888-4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0F0E164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Шурупи самонарізні</w:t>
            </w:r>
          </w:p>
        </w:tc>
        <w:tc>
          <w:tcPr>
            <w:tcW w:w="1026" w:type="dxa"/>
            <w:shd w:val="clear" w:color="auto" w:fill="auto"/>
            <w:hideMark/>
          </w:tcPr>
          <w:p w14:paraId="2A79450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095945C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1254,6</w:t>
            </w:r>
          </w:p>
        </w:tc>
        <w:tc>
          <w:tcPr>
            <w:tcW w:w="1077" w:type="dxa"/>
            <w:shd w:val="clear" w:color="auto" w:fill="auto"/>
          </w:tcPr>
          <w:p w14:paraId="40D7AEC7" w14:textId="2ADE69B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D58D1F3" w14:textId="4C8BD10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A4A6897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585DB2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88</w:t>
            </w:r>
          </w:p>
        </w:tc>
        <w:tc>
          <w:tcPr>
            <w:tcW w:w="1240" w:type="dxa"/>
            <w:shd w:val="clear" w:color="auto" w:fill="auto"/>
            <w:hideMark/>
          </w:tcPr>
          <w:p w14:paraId="5B368A7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КР12-27-4</w:t>
            </w:r>
          </w:p>
        </w:tc>
        <w:tc>
          <w:tcPr>
            <w:tcW w:w="4161" w:type="dxa"/>
            <w:shd w:val="clear" w:color="auto" w:fill="auto"/>
            <w:hideMark/>
          </w:tcPr>
          <w:p w14:paraId="566AE2C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Грунтування стін та укосів грунтовкою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глибокого проникнення</w:t>
            </w:r>
          </w:p>
        </w:tc>
        <w:tc>
          <w:tcPr>
            <w:tcW w:w="1026" w:type="dxa"/>
            <w:shd w:val="clear" w:color="auto" w:fill="auto"/>
            <w:hideMark/>
          </w:tcPr>
          <w:p w14:paraId="5D89D2B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0B649C3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0,754</w:t>
            </w:r>
          </w:p>
        </w:tc>
        <w:tc>
          <w:tcPr>
            <w:tcW w:w="1077" w:type="dxa"/>
            <w:shd w:val="clear" w:color="auto" w:fill="auto"/>
          </w:tcPr>
          <w:p w14:paraId="2DC950CE" w14:textId="4122A4F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F2DC77A" w14:textId="318B1EA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F12418A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539B377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89</w:t>
            </w:r>
          </w:p>
        </w:tc>
        <w:tc>
          <w:tcPr>
            <w:tcW w:w="1240" w:type="dxa"/>
            <w:shd w:val="clear" w:color="auto" w:fill="auto"/>
            <w:hideMark/>
          </w:tcPr>
          <w:p w14:paraId="04AB4BB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С111-1624-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варіант2</w:t>
            </w:r>
          </w:p>
        </w:tc>
        <w:tc>
          <w:tcPr>
            <w:tcW w:w="4161" w:type="dxa"/>
            <w:shd w:val="clear" w:color="auto" w:fill="auto"/>
            <w:hideMark/>
          </w:tcPr>
          <w:p w14:paraId="3A85490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Грунтовка глибокого проникнення  СТ17</w:t>
            </w:r>
          </w:p>
        </w:tc>
        <w:tc>
          <w:tcPr>
            <w:tcW w:w="1026" w:type="dxa"/>
            <w:shd w:val="clear" w:color="auto" w:fill="auto"/>
            <w:hideMark/>
          </w:tcPr>
          <w:p w14:paraId="264F9AA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л</w:t>
            </w:r>
          </w:p>
        </w:tc>
        <w:tc>
          <w:tcPr>
            <w:tcW w:w="1078" w:type="dxa"/>
            <w:shd w:val="clear" w:color="auto" w:fill="auto"/>
            <w:hideMark/>
          </w:tcPr>
          <w:p w14:paraId="56ED2EA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12,1394</w:t>
            </w:r>
          </w:p>
        </w:tc>
        <w:tc>
          <w:tcPr>
            <w:tcW w:w="1077" w:type="dxa"/>
            <w:shd w:val="clear" w:color="auto" w:fill="auto"/>
          </w:tcPr>
          <w:p w14:paraId="642437D3" w14:textId="12A9196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C7E9475" w14:textId="69202E9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49BFD83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7A6940B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90</w:t>
            </w:r>
          </w:p>
        </w:tc>
        <w:tc>
          <w:tcPr>
            <w:tcW w:w="1240" w:type="dxa"/>
            <w:shd w:val="clear" w:color="auto" w:fill="auto"/>
            <w:hideMark/>
          </w:tcPr>
          <w:p w14:paraId="32E3C65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КР12-49-5</w:t>
            </w:r>
          </w:p>
        </w:tc>
        <w:tc>
          <w:tcPr>
            <w:tcW w:w="4161" w:type="dxa"/>
            <w:shd w:val="clear" w:color="auto" w:fill="auto"/>
            <w:hideMark/>
          </w:tcPr>
          <w:p w14:paraId="673D54D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Фарбування полiвiнiлацетатними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водоемульсiйними сумiшами стiн та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укосів</w:t>
            </w:r>
          </w:p>
        </w:tc>
        <w:tc>
          <w:tcPr>
            <w:tcW w:w="1026" w:type="dxa"/>
            <w:shd w:val="clear" w:color="auto" w:fill="auto"/>
            <w:hideMark/>
          </w:tcPr>
          <w:p w14:paraId="36EDB14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57B5AD9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0,754</w:t>
            </w:r>
          </w:p>
        </w:tc>
        <w:tc>
          <w:tcPr>
            <w:tcW w:w="1077" w:type="dxa"/>
            <w:shd w:val="clear" w:color="auto" w:fill="auto"/>
          </w:tcPr>
          <w:p w14:paraId="6FD1E67A" w14:textId="68F4F30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283C7FC" w14:textId="7C411CA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DEB95D2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1F598B2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91</w:t>
            </w:r>
          </w:p>
        </w:tc>
        <w:tc>
          <w:tcPr>
            <w:tcW w:w="1240" w:type="dxa"/>
            <w:shd w:val="clear" w:color="auto" w:fill="auto"/>
            <w:hideMark/>
          </w:tcPr>
          <w:p w14:paraId="493CBEC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С111-334-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1-2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3A6F76B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Фарба латексна</w:t>
            </w:r>
          </w:p>
        </w:tc>
        <w:tc>
          <w:tcPr>
            <w:tcW w:w="1026" w:type="dxa"/>
            <w:shd w:val="clear" w:color="auto" w:fill="auto"/>
            <w:hideMark/>
          </w:tcPr>
          <w:p w14:paraId="612A1A9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л</w:t>
            </w:r>
          </w:p>
        </w:tc>
        <w:tc>
          <w:tcPr>
            <w:tcW w:w="1078" w:type="dxa"/>
            <w:shd w:val="clear" w:color="auto" w:fill="auto"/>
            <w:hideMark/>
          </w:tcPr>
          <w:p w14:paraId="274A804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30,16</w:t>
            </w:r>
          </w:p>
        </w:tc>
        <w:tc>
          <w:tcPr>
            <w:tcW w:w="1077" w:type="dxa"/>
            <w:shd w:val="clear" w:color="auto" w:fill="auto"/>
          </w:tcPr>
          <w:p w14:paraId="7027D578" w14:textId="11F395F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33546D8" w14:textId="181C54F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5DF268C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01DF92D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7910741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0743064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електрообладнання</w:t>
            </w:r>
          </w:p>
        </w:tc>
        <w:tc>
          <w:tcPr>
            <w:tcW w:w="1026" w:type="dxa"/>
            <w:shd w:val="clear" w:color="auto" w:fill="auto"/>
            <w:hideMark/>
          </w:tcPr>
          <w:p w14:paraId="3154B3E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1985694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2E25690B" w14:textId="1F5A199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C3B9C11" w14:textId="48CDEF1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E57420A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1CD691C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92</w:t>
            </w:r>
          </w:p>
        </w:tc>
        <w:tc>
          <w:tcPr>
            <w:tcW w:w="1240" w:type="dxa"/>
            <w:shd w:val="clear" w:color="auto" w:fill="auto"/>
            <w:hideMark/>
          </w:tcPr>
          <w:p w14:paraId="6EA2DBE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КР17-12-13</w:t>
            </w:r>
          </w:p>
        </w:tc>
        <w:tc>
          <w:tcPr>
            <w:tcW w:w="4161" w:type="dxa"/>
            <w:shd w:val="clear" w:color="auto" w:fill="auto"/>
            <w:hideMark/>
          </w:tcPr>
          <w:p w14:paraId="78DBF72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Установлення блоків з кількістю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установлюваних апаратів [вимикачів і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штепсельних розеток] до 3</w:t>
            </w:r>
          </w:p>
        </w:tc>
        <w:tc>
          <w:tcPr>
            <w:tcW w:w="1026" w:type="dxa"/>
            <w:shd w:val="clear" w:color="auto" w:fill="auto"/>
            <w:hideMark/>
          </w:tcPr>
          <w:p w14:paraId="29A4735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100шт</w:t>
            </w:r>
          </w:p>
        </w:tc>
        <w:tc>
          <w:tcPr>
            <w:tcW w:w="1078" w:type="dxa"/>
            <w:shd w:val="clear" w:color="auto" w:fill="auto"/>
            <w:hideMark/>
          </w:tcPr>
          <w:p w14:paraId="24E9E66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0,02</w:t>
            </w:r>
          </w:p>
        </w:tc>
        <w:tc>
          <w:tcPr>
            <w:tcW w:w="1077" w:type="dxa"/>
            <w:shd w:val="clear" w:color="auto" w:fill="auto"/>
          </w:tcPr>
          <w:p w14:paraId="3C3841A0" w14:textId="6E4BEF5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53A72E9" w14:textId="5E93FC8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5EFA962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348D5AF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93</w:t>
            </w:r>
          </w:p>
        </w:tc>
        <w:tc>
          <w:tcPr>
            <w:tcW w:w="1240" w:type="dxa"/>
            <w:shd w:val="clear" w:color="auto" w:fill="auto"/>
            <w:hideMark/>
          </w:tcPr>
          <w:p w14:paraId="2DE78DB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С1512-6-2</w:t>
            </w:r>
          </w:p>
        </w:tc>
        <w:tc>
          <w:tcPr>
            <w:tcW w:w="4161" w:type="dxa"/>
            <w:shd w:val="clear" w:color="auto" w:fill="auto"/>
            <w:hideMark/>
          </w:tcPr>
          <w:p w14:paraId="2733C8F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Коробка монтажна</w:t>
            </w:r>
          </w:p>
        </w:tc>
        <w:tc>
          <w:tcPr>
            <w:tcW w:w="1026" w:type="dxa"/>
            <w:shd w:val="clear" w:color="auto" w:fill="auto"/>
            <w:hideMark/>
          </w:tcPr>
          <w:p w14:paraId="08B0B93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7EBF446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7" w:type="dxa"/>
            <w:shd w:val="clear" w:color="auto" w:fill="auto"/>
          </w:tcPr>
          <w:p w14:paraId="0AAF3AAC" w14:textId="3995CBE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F6A8EA7" w14:textId="7229685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1F9AE20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4641F33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94</w:t>
            </w:r>
          </w:p>
        </w:tc>
        <w:tc>
          <w:tcPr>
            <w:tcW w:w="1240" w:type="dxa"/>
            <w:shd w:val="clear" w:color="auto" w:fill="auto"/>
            <w:hideMark/>
          </w:tcPr>
          <w:p w14:paraId="6B1D2E7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С113-2106-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варіант2</w:t>
            </w:r>
          </w:p>
        </w:tc>
        <w:tc>
          <w:tcPr>
            <w:tcW w:w="4161" w:type="dxa"/>
            <w:shd w:val="clear" w:color="auto" w:fill="auto"/>
            <w:hideMark/>
          </w:tcPr>
          <w:p w14:paraId="598BA99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Розетка подвійна</w:t>
            </w:r>
          </w:p>
        </w:tc>
        <w:tc>
          <w:tcPr>
            <w:tcW w:w="1026" w:type="dxa"/>
            <w:shd w:val="clear" w:color="auto" w:fill="auto"/>
            <w:hideMark/>
          </w:tcPr>
          <w:p w14:paraId="5DF638D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49F0277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14:paraId="1D25D386" w14:textId="6127B24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F307B5E" w14:textId="42BCD44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C6F8CB2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299C77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95</w:t>
            </w:r>
          </w:p>
        </w:tc>
        <w:tc>
          <w:tcPr>
            <w:tcW w:w="1240" w:type="dxa"/>
            <w:shd w:val="clear" w:color="auto" w:fill="auto"/>
            <w:hideMark/>
          </w:tcPr>
          <w:p w14:paraId="5085B86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КР17-12-2</w:t>
            </w:r>
          </w:p>
        </w:tc>
        <w:tc>
          <w:tcPr>
            <w:tcW w:w="4161" w:type="dxa"/>
            <w:shd w:val="clear" w:color="auto" w:fill="auto"/>
            <w:hideMark/>
          </w:tcPr>
          <w:p w14:paraId="3501478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Установлення вимикачів утопленого типу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при схованій проводці, 1-клавішних</w:t>
            </w:r>
          </w:p>
        </w:tc>
        <w:tc>
          <w:tcPr>
            <w:tcW w:w="1026" w:type="dxa"/>
            <w:shd w:val="clear" w:color="auto" w:fill="auto"/>
            <w:hideMark/>
          </w:tcPr>
          <w:p w14:paraId="0D20D6C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100шт</w:t>
            </w:r>
          </w:p>
        </w:tc>
        <w:tc>
          <w:tcPr>
            <w:tcW w:w="1078" w:type="dxa"/>
            <w:shd w:val="clear" w:color="auto" w:fill="auto"/>
            <w:hideMark/>
          </w:tcPr>
          <w:p w14:paraId="3FDCBC5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</w:t>
            </w:r>
          </w:p>
        </w:tc>
        <w:tc>
          <w:tcPr>
            <w:tcW w:w="1077" w:type="dxa"/>
            <w:shd w:val="clear" w:color="auto" w:fill="auto"/>
          </w:tcPr>
          <w:p w14:paraId="1231BE28" w14:textId="7D22679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958BDA1" w14:textId="4AF03B5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8AF252E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E75863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96</w:t>
            </w:r>
          </w:p>
        </w:tc>
        <w:tc>
          <w:tcPr>
            <w:tcW w:w="1240" w:type="dxa"/>
            <w:shd w:val="clear" w:color="auto" w:fill="auto"/>
            <w:hideMark/>
          </w:tcPr>
          <w:p w14:paraId="5DABE2D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КР17-12-2</w:t>
            </w:r>
          </w:p>
        </w:tc>
        <w:tc>
          <w:tcPr>
            <w:tcW w:w="4161" w:type="dxa"/>
            <w:shd w:val="clear" w:color="auto" w:fill="auto"/>
            <w:hideMark/>
          </w:tcPr>
          <w:p w14:paraId="262A6F0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Установлення вимикачів утопленого типу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при схованій проводці, 1-клавішних</w:t>
            </w:r>
          </w:p>
        </w:tc>
        <w:tc>
          <w:tcPr>
            <w:tcW w:w="1026" w:type="dxa"/>
            <w:shd w:val="clear" w:color="auto" w:fill="auto"/>
            <w:hideMark/>
          </w:tcPr>
          <w:p w14:paraId="44F160D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100шт</w:t>
            </w:r>
          </w:p>
        </w:tc>
        <w:tc>
          <w:tcPr>
            <w:tcW w:w="1078" w:type="dxa"/>
            <w:shd w:val="clear" w:color="auto" w:fill="auto"/>
            <w:hideMark/>
          </w:tcPr>
          <w:p w14:paraId="7B1CEC0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</w:t>
            </w:r>
          </w:p>
        </w:tc>
        <w:tc>
          <w:tcPr>
            <w:tcW w:w="1077" w:type="dxa"/>
            <w:shd w:val="clear" w:color="auto" w:fill="auto"/>
          </w:tcPr>
          <w:p w14:paraId="1F978CCE" w14:textId="4F567C0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4018099" w14:textId="2BED72B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33F95D0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1232270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97</w:t>
            </w:r>
          </w:p>
        </w:tc>
        <w:tc>
          <w:tcPr>
            <w:tcW w:w="1240" w:type="dxa"/>
            <w:shd w:val="clear" w:color="auto" w:fill="auto"/>
            <w:hideMark/>
          </w:tcPr>
          <w:p w14:paraId="290F54A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С1512-6-2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4C2ED40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Коробка монтажна під г/к</w:t>
            </w:r>
          </w:p>
        </w:tc>
        <w:tc>
          <w:tcPr>
            <w:tcW w:w="1026" w:type="dxa"/>
            <w:shd w:val="clear" w:color="auto" w:fill="auto"/>
            <w:hideMark/>
          </w:tcPr>
          <w:p w14:paraId="3B899A3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28EEF3B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7" w:type="dxa"/>
            <w:shd w:val="clear" w:color="auto" w:fill="auto"/>
          </w:tcPr>
          <w:p w14:paraId="7209BB34" w14:textId="1C42CF9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A5FAB67" w14:textId="43E0A5B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8402552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9632F1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98</w:t>
            </w:r>
          </w:p>
        </w:tc>
        <w:tc>
          <w:tcPr>
            <w:tcW w:w="1240" w:type="dxa"/>
            <w:shd w:val="clear" w:color="auto" w:fill="auto"/>
            <w:hideMark/>
          </w:tcPr>
          <w:p w14:paraId="6D12801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С1547-6</w:t>
            </w:r>
          </w:p>
        </w:tc>
        <w:tc>
          <w:tcPr>
            <w:tcW w:w="4161" w:type="dxa"/>
            <w:shd w:val="clear" w:color="auto" w:fill="auto"/>
            <w:hideMark/>
          </w:tcPr>
          <w:p w14:paraId="79C8BA3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Вимикач заглиблений для прихованої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проводки</w:t>
            </w:r>
          </w:p>
        </w:tc>
        <w:tc>
          <w:tcPr>
            <w:tcW w:w="1026" w:type="dxa"/>
            <w:shd w:val="clear" w:color="auto" w:fill="auto"/>
            <w:hideMark/>
          </w:tcPr>
          <w:p w14:paraId="249C8AF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248B645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129461AD" w14:textId="17C0081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173F30D" w14:textId="4A220FA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9E95013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0FE48E5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99</w:t>
            </w:r>
          </w:p>
        </w:tc>
        <w:tc>
          <w:tcPr>
            <w:tcW w:w="1240" w:type="dxa"/>
            <w:shd w:val="clear" w:color="auto" w:fill="auto"/>
            <w:hideMark/>
          </w:tcPr>
          <w:p w14:paraId="4E35410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КР17-7-12</w:t>
            </w:r>
          </w:p>
        </w:tc>
        <w:tc>
          <w:tcPr>
            <w:tcW w:w="4161" w:type="dxa"/>
            <w:shd w:val="clear" w:color="auto" w:fill="auto"/>
            <w:hideMark/>
          </w:tcPr>
          <w:p w14:paraId="6C0C5D7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Монтаж поліетиленових труб для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електропроводки діаметром до 25 мм,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укладених в борознах під заливку</w:t>
            </w:r>
          </w:p>
        </w:tc>
        <w:tc>
          <w:tcPr>
            <w:tcW w:w="1026" w:type="dxa"/>
            <w:shd w:val="clear" w:color="auto" w:fill="auto"/>
            <w:hideMark/>
          </w:tcPr>
          <w:p w14:paraId="316A99B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6197C22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0,5</w:t>
            </w:r>
          </w:p>
        </w:tc>
        <w:tc>
          <w:tcPr>
            <w:tcW w:w="1077" w:type="dxa"/>
            <w:shd w:val="clear" w:color="auto" w:fill="auto"/>
          </w:tcPr>
          <w:p w14:paraId="15FFD5EB" w14:textId="3692F47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2BE4EFF" w14:textId="3D02FC3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94A912D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76B1AEA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lastRenderedPageBreak/>
              <w:t>100</w:t>
            </w:r>
          </w:p>
        </w:tc>
        <w:tc>
          <w:tcPr>
            <w:tcW w:w="1240" w:type="dxa"/>
            <w:shd w:val="clear" w:color="auto" w:fill="auto"/>
            <w:hideMark/>
          </w:tcPr>
          <w:p w14:paraId="1986675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С1530-41-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1-К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5437DF8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Гофротруба, діаметр 25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7E8642B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7FBA1AB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50</w:t>
            </w:r>
          </w:p>
        </w:tc>
        <w:tc>
          <w:tcPr>
            <w:tcW w:w="1077" w:type="dxa"/>
            <w:shd w:val="clear" w:color="auto" w:fill="auto"/>
          </w:tcPr>
          <w:p w14:paraId="219F5C76" w14:textId="458C491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9AAD216" w14:textId="3EB875C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0601CC9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CB0368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101</w:t>
            </w:r>
          </w:p>
        </w:tc>
        <w:tc>
          <w:tcPr>
            <w:tcW w:w="1240" w:type="dxa"/>
            <w:shd w:val="clear" w:color="auto" w:fill="auto"/>
            <w:hideMark/>
          </w:tcPr>
          <w:p w14:paraId="7F27AD7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КР17-8-2</w:t>
            </w:r>
          </w:p>
        </w:tc>
        <w:tc>
          <w:tcPr>
            <w:tcW w:w="4161" w:type="dxa"/>
            <w:shd w:val="clear" w:color="auto" w:fill="auto"/>
            <w:hideMark/>
          </w:tcPr>
          <w:p w14:paraId="30363CF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Затягування першого проводу перерізом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понад 2,5 мм2 до 6 мм2 в труби</w:t>
            </w:r>
          </w:p>
        </w:tc>
        <w:tc>
          <w:tcPr>
            <w:tcW w:w="1026" w:type="dxa"/>
            <w:shd w:val="clear" w:color="auto" w:fill="auto"/>
            <w:hideMark/>
          </w:tcPr>
          <w:p w14:paraId="2BCEADD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32F1166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0,7</w:t>
            </w:r>
          </w:p>
        </w:tc>
        <w:tc>
          <w:tcPr>
            <w:tcW w:w="1077" w:type="dxa"/>
            <w:shd w:val="clear" w:color="auto" w:fill="auto"/>
          </w:tcPr>
          <w:p w14:paraId="65F672AB" w14:textId="1D3EC42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A99FBDD" w14:textId="31DD98E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3927F72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23D1A2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102</w:t>
            </w:r>
          </w:p>
        </w:tc>
        <w:tc>
          <w:tcPr>
            <w:tcW w:w="1240" w:type="dxa"/>
            <w:shd w:val="clear" w:color="auto" w:fill="auto"/>
            <w:hideMark/>
          </w:tcPr>
          <w:p w14:paraId="3D20D01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С157-304-1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2EDBC33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Проводи силові, марка ШВВП, переріз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3х2,5 мм2</w:t>
            </w:r>
          </w:p>
        </w:tc>
        <w:tc>
          <w:tcPr>
            <w:tcW w:w="1026" w:type="dxa"/>
            <w:shd w:val="clear" w:color="auto" w:fill="auto"/>
            <w:hideMark/>
          </w:tcPr>
          <w:p w14:paraId="3FDE06E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43BB9C8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70</w:t>
            </w:r>
          </w:p>
        </w:tc>
        <w:tc>
          <w:tcPr>
            <w:tcW w:w="1077" w:type="dxa"/>
            <w:shd w:val="clear" w:color="auto" w:fill="auto"/>
          </w:tcPr>
          <w:p w14:paraId="0F71450F" w14:textId="6C914DF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7730BA5" w14:textId="0BF90DC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F7E6A9D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63035B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103</w:t>
            </w:r>
          </w:p>
        </w:tc>
        <w:tc>
          <w:tcPr>
            <w:tcW w:w="1240" w:type="dxa"/>
            <w:shd w:val="clear" w:color="auto" w:fill="auto"/>
            <w:hideMark/>
          </w:tcPr>
          <w:p w14:paraId="0288BC1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С1547-16-5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52A5853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Коробка розподільча</w:t>
            </w:r>
          </w:p>
        </w:tc>
        <w:tc>
          <w:tcPr>
            <w:tcW w:w="1026" w:type="dxa"/>
            <w:shd w:val="clear" w:color="auto" w:fill="auto"/>
            <w:hideMark/>
          </w:tcPr>
          <w:p w14:paraId="32F38EC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44B9614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14:paraId="16D6AE3A" w14:textId="42F4D9F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4E6A616" w14:textId="1D683CE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9B7EC41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0FCCF3F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104</w:t>
            </w:r>
          </w:p>
        </w:tc>
        <w:tc>
          <w:tcPr>
            <w:tcW w:w="1240" w:type="dxa"/>
            <w:shd w:val="clear" w:color="auto" w:fill="auto"/>
            <w:hideMark/>
          </w:tcPr>
          <w:p w14:paraId="44B7DF9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КБ21-18-18</w:t>
            </w:r>
          </w:p>
        </w:tc>
        <w:tc>
          <w:tcPr>
            <w:tcW w:w="4161" w:type="dxa"/>
            <w:shd w:val="clear" w:color="auto" w:fill="auto"/>
            <w:hideMark/>
          </w:tcPr>
          <w:p w14:paraId="5D085DD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Монтаж світильників що установлюються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 підвісних стелях на профілі,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закріпленому до підвісів</w:t>
            </w:r>
          </w:p>
        </w:tc>
        <w:tc>
          <w:tcPr>
            <w:tcW w:w="1026" w:type="dxa"/>
            <w:shd w:val="clear" w:color="auto" w:fill="auto"/>
            <w:hideMark/>
          </w:tcPr>
          <w:p w14:paraId="2504183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100шт</w:t>
            </w:r>
          </w:p>
        </w:tc>
        <w:tc>
          <w:tcPr>
            <w:tcW w:w="1078" w:type="dxa"/>
            <w:shd w:val="clear" w:color="auto" w:fill="auto"/>
            <w:hideMark/>
          </w:tcPr>
          <w:p w14:paraId="292177B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0,02</w:t>
            </w:r>
          </w:p>
        </w:tc>
        <w:tc>
          <w:tcPr>
            <w:tcW w:w="1077" w:type="dxa"/>
            <w:shd w:val="clear" w:color="auto" w:fill="auto"/>
          </w:tcPr>
          <w:p w14:paraId="03FA150D" w14:textId="16CAEC9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C065357" w14:textId="465A71C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9CA4B68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FEF1D3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105</w:t>
            </w:r>
          </w:p>
        </w:tc>
        <w:tc>
          <w:tcPr>
            <w:tcW w:w="1240" w:type="dxa"/>
            <w:shd w:val="clear" w:color="auto" w:fill="auto"/>
            <w:hideMark/>
          </w:tcPr>
          <w:p w14:paraId="4340387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С1547-А-12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11C23E4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 xml:space="preserve">LED світлодіодна панель Feron AL2118 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36W  6400K</w:t>
            </w:r>
          </w:p>
        </w:tc>
        <w:tc>
          <w:tcPr>
            <w:tcW w:w="1026" w:type="dxa"/>
            <w:shd w:val="clear" w:color="auto" w:fill="auto"/>
            <w:hideMark/>
          </w:tcPr>
          <w:p w14:paraId="63DB69C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7376D90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14:paraId="3170CF8A" w14:textId="72EFC90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FD6AD7C" w14:textId="01E2C01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1FA52B6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60BBBB0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106</w:t>
            </w:r>
          </w:p>
        </w:tc>
        <w:tc>
          <w:tcPr>
            <w:tcW w:w="1240" w:type="dxa"/>
            <w:shd w:val="clear" w:color="auto" w:fill="auto"/>
            <w:hideMark/>
          </w:tcPr>
          <w:p w14:paraId="1D04060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КР17-14-1</w:t>
            </w:r>
          </w:p>
        </w:tc>
        <w:tc>
          <w:tcPr>
            <w:tcW w:w="4161" w:type="dxa"/>
            <w:shd w:val="clear" w:color="auto" w:fill="auto"/>
            <w:hideMark/>
          </w:tcPr>
          <w:p w14:paraId="3E68946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Установлення щитків освітлювальних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групових масою до 3 кг у готовій ніші або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на стіні</w:t>
            </w:r>
          </w:p>
        </w:tc>
        <w:tc>
          <w:tcPr>
            <w:tcW w:w="1026" w:type="dxa"/>
            <w:shd w:val="clear" w:color="auto" w:fill="auto"/>
            <w:hideMark/>
          </w:tcPr>
          <w:p w14:paraId="4D13484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77C7CEF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475B9C0B" w14:textId="6A2A832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07E2265" w14:textId="74011FB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8442844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1B43D7A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107</w:t>
            </w:r>
          </w:p>
        </w:tc>
        <w:tc>
          <w:tcPr>
            <w:tcW w:w="1240" w:type="dxa"/>
            <w:shd w:val="clear" w:color="auto" w:fill="auto"/>
            <w:hideMark/>
          </w:tcPr>
          <w:p w14:paraId="14B5CD3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С1-11-9-1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1D8F31E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Щиток освітлювальний на 16 авт</w:t>
            </w:r>
          </w:p>
        </w:tc>
        <w:tc>
          <w:tcPr>
            <w:tcW w:w="1026" w:type="dxa"/>
            <w:shd w:val="clear" w:color="auto" w:fill="auto"/>
            <w:hideMark/>
          </w:tcPr>
          <w:p w14:paraId="197AC3E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15BA9CA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3319B3A7" w14:textId="543EDD1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C0DCB7B" w14:textId="7BF72B2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8C94DA6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29C998D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35F9254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3218F9D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стелі армстронг</w:t>
            </w:r>
          </w:p>
        </w:tc>
        <w:tc>
          <w:tcPr>
            <w:tcW w:w="1026" w:type="dxa"/>
            <w:shd w:val="clear" w:color="auto" w:fill="auto"/>
            <w:hideMark/>
          </w:tcPr>
          <w:p w14:paraId="0335015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23818A2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3B9EA7D5" w14:textId="5155BC9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0996BCC" w14:textId="0AB4B37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0F813C1" w14:textId="77777777" w:rsidTr="00C0477C">
        <w:trPr>
          <w:trHeight w:val="333"/>
        </w:trPr>
        <w:tc>
          <w:tcPr>
            <w:tcW w:w="622" w:type="dxa"/>
            <w:shd w:val="clear" w:color="auto" w:fill="auto"/>
            <w:hideMark/>
          </w:tcPr>
          <w:p w14:paraId="4DB4994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2469B0B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161" w:type="dxa"/>
            <w:shd w:val="clear" w:color="auto" w:fill="auto"/>
            <w:hideMark/>
          </w:tcPr>
          <w:p w14:paraId="05ADD1A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26" w:type="dxa"/>
            <w:shd w:val="clear" w:color="auto" w:fill="auto"/>
            <w:hideMark/>
          </w:tcPr>
          <w:p w14:paraId="78508D5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8" w:type="dxa"/>
            <w:shd w:val="clear" w:color="auto" w:fill="auto"/>
            <w:hideMark/>
          </w:tcPr>
          <w:p w14:paraId="454C349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14:paraId="178ACFB0" w14:textId="24E7C77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34E6150" w14:textId="6130B6F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840C77F" w14:textId="77777777" w:rsidTr="00C0477C">
        <w:trPr>
          <w:trHeight w:val="1089"/>
        </w:trPr>
        <w:tc>
          <w:tcPr>
            <w:tcW w:w="622" w:type="dxa"/>
            <w:shd w:val="clear" w:color="auto" w:fill="auto"/>
            <w:hideMark/>
          </w:tcPr>
          <w:p w14:paraId="381A96D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108</w:t>
            </w:r>
          </w:p>
        </w:tc>
        <w:tc>
          <w:tcPr>
            <w:tcW w:w="1240" w:type="dxa"/>
            <w:shd w:val="clear" w:color="auto" w:fill="auto"/>
            <w:hideMark/>
          </w:tcPr>
          <w:p w14:paraId="6F19E47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ПР15-4053</w:t>
            </w:r>
          </w:p>
        </w:tc>
        <w:tc>
          <w:tcPr>
            <w:tcW w:w="4161" w:type="dxa"/>
            <w:shd w:val="clear" w:color="auto" w:fill="auto"/>
            <w:hideMark/>
          </w:tcPr>
          <w:p w14:paraId="4F5E76B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каркасів стель і стін із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гнутих оцинкованих профілів, пристрій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каркаса стелі під облицювання плитами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"Армстронг"</w:t>
            </w:r>
          </w:p>
        </w:tc>
        <w:tc>
          <w:tcPr>
            <w:tcW w:w="1026" w:type="dxa"/>
            <w:shd w:val="clear" w:color="auto" w:fill="auto"/>
            <w:hideMark/>
          </w:tcPr>
          <w:p w14:paraId="75FCD0B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м2</w:t>
            </w:r>
          </w:p>
        </w:tc>
        <w:tc>
          <w:tcPr>
            <w:tcW w:w="1078" w:type="dxa"/>
            <w:shd w:val="clear" w:color="auto" w:fill="auto"/>
            <w:hideMark/>
          </w:tcPr>
          <w:p w14:paraId="7EDF3FC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0,231</w:t>
            </w:r>
          </w:p>
        </w:tc>
        <w:tc>
          <w:tcPr>
            <w:tcW w:w="1077" w:type="dxa"/>
            <w:shd w:val="clear" w:color="auto" w:fill="auto"/>
          </w:tcPr>
          <w:p w14:paraId="559EFD6D" w14:textId="3F78627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F6D1EBB" w14:textId="6ADD1B9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1D4DB4C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8322BA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109</w:t>
            </w:r>
          </w:p>
        </w:tc>
        <w:tc>
          <w:tcPr>
            <w:tcW w:w="1240" w:type="dxa"/>
            <w:shd w:val="clear" w:color="auto" w:fill="auto"/>
            <w:hideMark/>
          </w:tcPr>
          <w:p w14:paraId="17C086D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С111-153-1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5000FD2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Дюбель 6х40мм</w:t>
            </w:r>
          </w:p>
        </w:tc>
        <w:tc>
          <w:tcPr>
            <w:tcW w:w="1026" w:type="dxa"/>
            <w:shd w:val="clear" w:color="auto" w:fill="auto"/>
            <w:hideMark/>
          </w:tcPr>
          <w:p w14:paraId="50FBC8D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6654782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17</w:t>
            </w:r>
          </w:p>
        </w:tc>
        <w:tc>
          <w:tcPr>
            <w:tcW w:w="1077" w:type="dxa"/>
            <w:shd w:val="clear" w:color="auto" w:fill="auto"/>
          </w:tcPr>
          <w:p w14:paraId="51927C22" w14:textId="048D7D3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BB109E0" w14:textId="086778A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52F046D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6DEDD57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110</w:t>
            </w:r>
          </w:p>
        </w:tc>
        <w:tc>
          <w:tcPr>
            <w:tcW w:w="1240" w:type="dxa"/>
            <w:shd w:val="clear" w:color="auto" w:fill="auto"/>
            <w:hideMark/>
          </w:tcPr>
          <w:p w14:paraId="582219E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С126-910-1</w:t>
            </w:r>
          </w:p>
        </w:tc>
        <w:tc>
          <w:tcPr>
            <w:tcW w:w="4161" w:type="dxa"/>
            <w:shd w:val="clear" w:color="auto" w:fill="auto"/>
            <w:hideMark/>
          </w:tcPr>
          <w:p w14:paraId="2F499D3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Підвіси в комплекті</w:t>
            </w:r>
          </w:p>
        </w:tc>
        <w:tc>
          <w:tcPr>
            <w:tcW w:w="1026" w:type="dxa"/>
            <w:shd w:val="clear" w:color="auto" w:fill="auto"/>
            <w:hideMark/>
          </w:tcPr>
          <w:p w14:paraId="362069E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148C45A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16,17</w:t>
            </w:r>
          </w:p>
        </w:tc>
        <w:tc>
          <w:tcPr>
            <w:tcW w:w="1077" w:type="dxa"/>
            <w:shd w:val="clear" w:color="auto" w:fill="auto"/>
          </w:tcPr>
          <w:p w14:paraId="6458ACA5" w14:textId="2EFE2E9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8E430C0" w14:textId="430842F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A7EA466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17C998C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111</w:t>
            </w:r>
          </w:p>
        </w:tc>
        <w:tc>
          <w:tcPr>
            <w:tcW w:w="1240" w:type="dxa"/>
            <w:shd w:val="clear" w:color="auto" w:fill="auto"/>
            <w:hideMark/>
          </w:tcPr>
          <w:p w14:paraId="2BF7A3B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3А</w:t>
            </w:r>
          </w:p>
        </w:tc>
        <w:tc>
          <w:tcPr>
            <w:tcW w:w="4161" w:type="dxa"/>
            <w:shd w:val="clear" w:color="auto" w:fill="auto"/>
            <w:hideMark/>
          </w:tcPr>
          <w:p w14:paraId="5650D35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Т-профіль Javelin 24, довжиною 3600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75C86FF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257D56B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19,404</w:t>
            </w:r>
          </w:p>
        </w:tc>
        <w:tc>
          <w:tcPr>
            <w:tcW w:w="1077" w:type="dxa"/>
            <w:shd w:val="clear" w:color="auto" w:fill="auto"/>
          </w:tcPr>
          <w:p w14:paraId="5475670D" w14:textId="708DD39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6FF481F" w14:textId="684D179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BD2FB5E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775E6C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112</w:t>
            </w:r>
          </w:p>
        </w:tc>
        <w:tc>
          <w:tcPr>
            <w:tcW w:w="1240" w:type="dxa"/>
            <w:shd w:val="clear" w:color="auto" w:fill="auto"/>
            <w:hideMark/>
          </w:tcPr>
          <w:p w14:paraId="31230E6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5А</w:t>
            </w:r>
          </w:p>
        </w:tc>
        <w:tc>
          <w:tcPr>
            <w:tcW w:w="4161" w:type="dxa"/>
            <w:shd w:val="clear" w:color="auto" w:fill="auto"/>
            <w:hideMark/>
          </w:tcPr>
          <w:p w14:paraId="28EB478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Т-профіль Javelin 24, довжиною 1200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6524BB6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4D36F7D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38,808</w:t>
            </w:r>
          </w:p>
        </w:tc>
        <w:tc>
          <w:tcPr>
            <w:tcW w:w="1077" w:type="dxa"/>
            <w:shd w:val="clear" w:color="auto" w:fill="auto"/>
          </w:tcPr>
          <w:p w14:paraId="50CF22F6" w14:textId="19FDC66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57D1D1F" w14:textId="0BFA3CD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93E8359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801F51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113</w:t>
            </w:r>
          </w:p>
        </w:tc>
        <w:tc>
          <w:tcPr>
            <w:tcW w:w="1240" w:type="dxa"/>
            <w:shd w:val="clear" w:color="auto" w:fill="auto"/>
            <w:hideMark/>
          </w:tcPr>
          <w:p w14:paraId="4E24C9E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6А</w:t>
            </w:r>
          </w:p>
        </w:tc>
        <w:tc>
          <w:tcPr>
            <w:tcW w:w="4161" w:type="dxa"/>
            <w:shd w:val="clear" w:color="auto" w:fill="auto"/>
            <w:hideMark/>
          </w:tcPr>
          <w:p w14:paraId="746171A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Т-профіль Javelin 24, довжиною 600мм</w:t>
            </w:r>
          </w:p>
        </w:tc>
        <w:tc>
          <w:tcPr>
            <w:tcW w:w="1026" w:type="dxa"/>
            <w:shd w:val="clear" w:color="auto" w:fill="auto"/>
            <w:hideMark/>
          </w:tcPr>
          <w:p w14:paraId="59515D3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21711F0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19,404</w:t>
            </w:r>
          </w:p>
        </w:tc>
        <w:tc>
          <w:tcPr>
            <w:tcW w:w="1077" w:type="dxa"/>
            <w:shd w:val="clear" w:color="auto" w:fill="auto"/>
          </w:tcPr>
          <w:p w14:paraId="0BC13867" w14:textId="77FF92B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E9D7281" w14:textId="37B00D6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268D953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E41C7E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114</w:t>
            </w:r>
          </w:p>
        </w:tc>
        <w:tc>
          <w:tcPr>
            <w:tcW w:w="1240" w:type="dxa"/>
            <w:shd w:val="clear" w:color="auto" w:fill="auto"/>
            <w:hideMark/>
          </w:tcPr>
          <w:p w14:paraId="3C9F735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7А</w:t>
            </w:r>
          </w:p>
        </w:tc>
        <w:tc>
          <w:tcPr>
            <w:tcW w:w="4161" w:type="dxa"/>
            <w:shd w:val="clear" w:color="auto" w:fill="auto"/>
            <w:hideMark/>
          </w:tcPr>
          <w:p w14:paraId="4C198D5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Куток пристінний металевий Javelin 19х24</w:t>
            </w:r>
          </w:p>
        </w:tc>
        <w:tc>
          <w:tcPr>
            <w:tcW w:w="1026" w:type="dxa"/>
            <w:shd w:val="clear" w:color="auto" w:fill="auto"/>
            <w:hideMark/>
          </w:tcPr>
          <w:p w14:paraId="0B4FA17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08F3075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1077" w:type="dxa"/>
            <w:shd w:val="clear" w:color="auto" w:fill="auto"/>
          </w:tcPr>
          <w:p w14:paraId="6E6C45CD" w14:textId="4D438A0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ABEBD16" w14:textId="22AC764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6533C13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B6600F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115</w:t>
            </w:r>
          </w:p>
        </w:tc>
        <w:tc>
          <w:tcPr>
            <w:tcW w:w="1240" w:type="dxa"/>
            <w:shd w:val="clear" w:color="auto" w:fill="auto"/>
            <w:hideMark/>
          </w:tcPr>
          <w:p w14:paraId="733F1BC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ПР15-4057</w:t>
            </w:r>
          </w:p>
        </w:tc>
        <w:tc>
          <w:tcPr>
            <w:tcW w:w="4161" w:type="dxa"/>
            <w:shd w:val="clear" w:color="auto" w:fill="auto"/>
            <w:hideMark/>
          </w:tcPr>
          <w:p w14:paraId="571A8A2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Облицювання стель по готовому каркасі,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плитами "Армстронг" 600х600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3032A54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м2</w:t>
            </w:r>
          </w:p>
        </w:tc>
        <w:tc>
          <w:tcPr>
            <w:tcW w:w="1078" w:type="dxa"/>
            <w:shd w:val="clear" w:color="auto" w:fill="auto"/>
            <w:hideMark/>
          </w:tcPr>
          <w:p w14:paraId="21FA731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0,231</w:t>
            </w:r>
          </w:p>
        </w:tc>
        <w:tc>
          <w:tcPr>
            <w:tcW w:w="1077" w:type="dxa"/>
            <w:shd w:val="clear" w:color="auto" w:fill="auto"/>
          </w:tcPr>
          <w:p w14:paraId="201E60AC" w14:textId="129087C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86F711D" w14:textId="33139D9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CD6EF69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2349D3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116</w:t>
            </w:r>
          </w:p>
        </w:tc>
        <w:tc>
          <w:tcPr>
            <w:tcW w:w="1240" w:type="dxa"/>
            <w:shd w:val="clear" w:color="auto" w:fill="auto"/>
            <w:hideMark/>
          </w:tcPr>
          <w:p w14:paraId="6780FC3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С111-66-9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5A586F5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Плита армстронг</w:t>
            </w:r>
          </w:p>
        </w:tc>
        <w:tc>
          <w:tcPr>
            <w:tcW w:w="1026" w:type="dxa"/>
            <w:shd w:val="clear" w:color="auto" w:fill="auto"/>
            <w:hideMark/>
          </w:tcPr>
          <w:p w14:paraId="0DB55B7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0183AB4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23,793</w:t>
            </w:r>
          </w:p>
        </w:tc>
        <w:tc>
          <w:tcPr>
            <w:tcW w:w="1077" w:type="dxa"/>
            <w:shd w:val="clear" w:color="auto" w:fill="auto"/>
          </w:tcPr>
          <w:p w14:paraId="334F30C4" w14:textId="5B62B93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00EA4DA" w14:textId="4DB6082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A487294" w14:textId="77777777" w:rsidTr="005F65F4">
        <w:trPr>
          <w:trHeight w:val="567"/>
        </w:trPr>
        <w:tc>
          <w:tcPr>
            <w:tcW w:w="622" w:type="dxa"/>
            <w:shd w:val="clear" w:color="auto" w:fill="auto"/>
            <w:hideMark/>
          </w:tcPr>
          <w:p w14:paraId="6CAB77C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091F215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0A4F508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Всього по розділу 3</w:t>
            </w:r>
          </w:p>
        </w:tc>
        <w:tc>
          <w:tcPr>
            <w:tcW w:w="1026" w:type="dxa"/>
            <w:shd w:val="clear" w:color="auto" w:fill="auto"/>
            <w:hideMark/>
          </w:tcPr>
          <w:p w14:paraId="1FD1859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43FFBCD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44FB5D2A" w14:textId="48110A7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14:paraId="7A31F9C8" w14:textId="76455F42" w:rsidR="0096116F" w:rsidRPr="0096116F" w:rsidRDefault="005F65F4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ХХХХХХ.ХХ</w:t>
            </w:r>
          </w:p>
        </w:tc>
      </w:tr>
      <w:tr w:rsidR="005816BB" w:rsidRPr="0096116F" w14:paraId="4BD45299" w14:textId="77777777" w:rsidTr="00C0477C">
        <w:trPr>
          <w:trHeight w:val="567"/>
        </w:trPr>
        <w:tc>
          <w:tcPr>
            <w:tcW w:w="622" w:type="dxa"/>
            <w:shd w:val="clear" w:color="auto" w:fill="DEEAF6" w:themeFill="accent1" w:themeFillTint="33"/>
            <w:hideMark/>
          </w:tcPr>
          <w:p w14:paraId="78607A9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DEEAF6" w:themeFill="accent1" w:themeFillTint="33"/>
            <w:hideMark/>
          </w:tcPr>
          <w:p w14:paraId="284C097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DEEAF6" w:themeFill="accent1" w:themeFillTint="33"/>
            <w:hideMark/>
          </w:tcPr>
          <w:p w14:paraId="0813D19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  <w:t>Розділ 4. Кімната 3 туалет</w:t>
            </w:r>
          </w:p>
        </w:tc>
        <w:tc>
          <w:tcPr>
            <w:tcW w:w="1026" w:type="dxa"/>
            <w:shd w:val="clear" w:color="auto" w:fill="DEEAF6" w:themeFill="accent1" w:themeFillTint="33"/>
            <w:hideMark/>
          </w:tcPr>
          <w:p w14:paraId="7B5CE3B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DEEAF6" w:themeFill="accent1" w:themeFillTint="33"/>
            <w:hideMark/>
          </w:tcPr>
          <w:p w14:paraId="3598334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DEEAF6" w:themeFill="accent1" w:themeFillTint="33"/>
          </w:tcPr>
          <w:p w14:paraId="2AF4F2C1" w14:textId="1402DD3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14:paraId="1211B187" w14:textId="3CF0A06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</w:tr>
      <w:tr w:rsidR="005816BB" w:rsidRPr="0096116F" w14:paraId="4CBDE4CD" w14:textId="77777777" w:rsidTr="00C0477C">
        <w:trPr>
          <w:trHeight w:val="227"/>
        </w:trPr>
        <w:tc>
          <w:tcPr>
            <w:tcW w:w="622" w:type="dxa"/>
            <w:shd w:val="clear" w:color="auto" w:fill="auto"/>
            <w:hideMark/>
          </w:tcPr>
          <w:p w14:paraId="2B71872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3D5ADFA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6241CBA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підлога</w:t>
            </w:r>
          </w:p>
        </w:tc>
        <w:tc>
          <w:tcPr>
            <w:tcW w:w="1026" w:type="dxa"/>
            <w:shd w:val="clear" w:color="auto" w:fill="auto"/>
            <w:hideMark/>
          </w:tcPr>
          <w:p w14:paraId="112E86E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40FB3A5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00F917D0" w14:textId="48D9334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F1326A1" w14:textId="4CED5B6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89F5E88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BFF6AA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117</w:t>
            </w:r>
          </w:p>
        </w:tc>
        <w:tc>
          <w:tcPr>
            <w:tcW w:w="1240" w:type="dxa"/>
            <w:shd w:val="clear" w:color="auto" w:fill="auto"/>
            <w:hideMark/>
          </w:tcPr>
          <w:p w14:paraId="00AB953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КБ11-11-3</w:t>
            </w:r>
          </w:p>
        </w:tc>
        <w:tc>
          <w:tcPr>
            <w:tcW w:w="4161" w:type="dxa"/>
            <w:shd w:val="clear" w:color="auto" w:fill="auto"/>
            <w:hideMark/>
          </w:tcPr>
          <w:p w14:paraId="5188EF5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стяжок цементних з сухої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суміші товщиною 50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0D52E6E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4071DCE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0,068</w:t>
            </w:r>
          </w:p>
        </w:tc>
        <w:tc>
          <w:tcPr>
            <w:tcW w:w="1077" w:type="dxa"/>
            <w:shd w:val="clear" w:color="auto" w:fill="auto"/>
          </w:tcPr>
          <w:p w14:paraId="6B3361DA" w14:textId="296904A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D3DD84A" w14:textId="1841A52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89EA444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4FA647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118</w:t>
            </w:r>
          </w:p>
        </w:tc>
        <w:tc>
          <w:tcPr>
            <w:tcW w:w="1240" w:type="dxa"/>
            <w:shd w:val="clear" w:color="auto" w:fill="auto"/>
            <w:hideMark/>
          </w:tcPr>
          <w:p w14:paraId="24ED1A0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С111-2000-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1-В2</w:t>
            </w:r>
          </w:p>
        </w:tc>
        <w:tc>
          <w:tcPr>
            <w:tcW w:w="4161" w:type="dxa"/>
            <w:shd w:val="clear" w:color="auto" w:fill="auto"/>
            <w:hideMark/>
          </w:tcPr>
          <w:p w14:paraId="370B33A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Сумiш для стяжки СЦ-5</w:t>
            </w:r>
          </w:p>
        </w:tc>
        <w:tc>
          <w:tcPr>
            <w:tcW w:w="1026" w:type="dxa"/>
            <w:shd w:val="clear" w:color="auto" w:fill="auto"/>
            <w:hideMark/>
          </w:tcPr>
          <w:p w14:paraId="43C8D28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кг</w:t>
            </w:r>
          </w:p>
        </w:tc>
        <w:tc>
          <w:tcPr>
            <w:tcW w:w="1078" w:type="dxa"/>
            <w:shd w:val="clear" w:color="auto" w:fill="auto"/>
            <w:hideMark/>
          </w:tcPr>
          <w:p w14:paraId="0A42390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525</w:t>
            </w:r>
          </w:p>
        </w:tc>
        <w:tc>
          <w:tcPr>
            <w:tcW w:w="1077" w:type="dxa"/>
            <w:shd w:val="clear" w:color="auto" w:fill="auto"/>
          </w:tcPr>
          <w:p w14:paraId="29917D4F" w14:textId="4C6C007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D80FE0A" w14:textId="3CE586A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FA87A74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2910AE5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lastRenderedPageBreak/>
              <w:t>119</w:t>
            </w:r>
          </w:p>
        </w:tc>
        <w:tc>
          <w:tcPr>
            <w:tcW w:w="1240" w:type="dxa"/>
            <w:shd w:val="clear" w:color="auto" w:fill="auto"/>
            <w:hideMark/>
          </w:tcPr>
          <w:p w14:paraId="7FFD90E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КБ11-29-1</w:t>
            </w:r>
          </w:p>
        </w:tc>
        <w:tc>
          <w:tcPr>
            <w:tcW w:w="4161" w:type="dxa"/>
            <w:shd w:val="clear" w:color="auto" w:fill="auto"/>
            <w:hideMark/>
          </w:tcPr>
          <w:p w14:paraId="3DABEDF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покриттів з керамічних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плиток на розчині із сухої клеючої суміші,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кількість плиток в 1 м2 до 7 шт</w:t>
            </w:r>
          </w:p>
        </w:tc>
        <w:tc>
          <w:tcPr>
            <w:tcW w:w="1026" w:type="dxa"/>
            <w:shd w:val="clear" w:color="auto" w:fill="auto"/>
            <w:hideMark/>
          </w:tcPr>
          <w:p w14:paraId="07D4071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6C212E0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0,068</w:t>
            </w:r>
          </w:p>
        </w:tc>
        <w:tc>
          <w:tcPr>
            <w:tcW w:w="1077" w:type="dxa"/>
            <w:shd w:val="clear" w:color="auto" w:fill="auto"/>
          </w:tcPr>
          <w:p w14:paraId="4FEFF4F2" w14:textId="4BD68EA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394D47C" w14:textId="665AFE3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27C36C5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D6E931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120</w:t>
            </w:r>
          </w:p>
        </w:tc>
        <w:tc>
          <w:tcPr>
            <w:tcW w:w="1240" w:type="dxa"/>
            <w:shd w:val="clear" w:color="auto" w:fill="auto"/>
            <w:hideMark/>
          </w:tcPr>
          <w:p w14:paraId="560D1F0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С111-262-1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варіант2</w:t>
            </w:r>
          </w:p>
        </w:tc>
        <w:tc>
          <w:tcPr>
            <w:tcW w:w="4161" w:type="dxa"/>
            <w:shd w:val="clear" w:color="auto" w:fill="auto"/>
            <w:hideMark/>
          </w:tcPr>
          <w:p w14:paraId="506D768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Плитки керамічні для підлог</w:t>
            </w:r>
          </w:p>
        </w:tc>
        <w:tc>
          <w:tcPr>
            <w:tcW w:w="1026" w:type="dxa"/>
            <w:shd w:val="clear" w:color="auto" w:fill="auto"/>
            <w:hideMark/>
          </w:tcPr>
          <w:p w14:paraId="1268674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4A4F6AB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6,936</w:t>
            </w:r>
          </w:p>
        </w:tc>
        <w:tc>
          <w:tcPr>
            <w:tcW w:w="1077" w:type="dxa"/>
            <w:shd w:val="clear" w:color="auto" w:fill="auto"/>
          </w:tcPr>
          <w:p w14:paraId="63BD8003" w14:textId="6D598D1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7E4E042" w14:textId="012B188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4C78749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124DE18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121</w:t>
            </w:r>
          </w:p>
        </w:tc>
        <w:tc>
          <w:tcPr>
            <w:tcW w:w="1240" w:type="dxa"/>
            <w:shd w:val="clear" w:color="auto" w:fill="auto"/>
            <w:hideMark/>
          </w:tcPr>
          <w:p w14:paraId="50D2009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С111-1624-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варіант2</w:t>
            </w:r>
          </w:p>
        </w:tc>
        <w:tc>
          <w:tcPr>
            <w:tcW w:w="4161" w:type="dxa"/>
            <w:shd w:val="clear" w:color="auto" w:fill="auto"/>
            <w:hideMark/>
          </w:tcPr>
          <w:p w14:paraId="236C6C3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Ґрунтовка глибокого проникнення</w:t>
            </w:r>
          </w:p>
        </w:tc>
        <w:tc>
          <w:tcPr>
            <w:tcW w:w="1026" w:type="dxa"/>
            <w:shd w:val="clear" w:color="auto" w:fill="auto"/>
            <w:hideMark/>
          </w:tcPr>
          <w:p w14:paraId="117FE33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л</w:t>
            </w:r>
          </w:p>
        </w:tc>
        <w:tc>
          <w:tcPr>
            <w:tcW w:w="1078" w:type="dxa"/>
            <w:shd w:val="clear" w:color="auto" w:fill="auto"/>
            <w:hideMark/>
          </w:tcPr>
          <w:p w14:paraId="723C135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1,36</w:t>
            </w:r>
          </w:p>
        </w:tc>
        <w:tc>
          <w:tcPr>
            <w:tcW w:w="1077" w:type="dxa"/>
            <w:shd w:val="clear" w:color="auto" w:fill="auto"/>
          </w:tcPr>
          <w:p w14:paraId="05BEB518" w14:textId="6DF1497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0360E19" w14:textId="1F85E00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D7D00D1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59DC9D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122</w:t>
            </w:r>
          </w:p>
        </w:tc>
        <w:tc>
          <w:tcPr>
            <w:tcW w:w="1240" w:type="dxa"/>
            <w:shd w:val="clear" w:color="auto" w:fill="auto"/>
            <w:hideMark/>
          </w:tcPr>
          <w:p w14:paraId="71545E6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С111-1650-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1В</w:t>
            </w:r>
          </w:p>
        </w:tc>
        <w:tc>
          <w:tcPr>
            <w:tcW w:w="4161" w:type="dxa"/>
            <w:shd w:val="clear" w:color="auto" w:fill="auto"/>
            <w:hideMark/>
          </w:tcPr>
          <w:p w14:paraId="4CB6321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Клеюча суміш для плитки</w:t>
            </w:r>
          </w:p>
        </w:tc>
        <w:tc>
          <w:tcPr>
            <w:tcW w:w="1026" w:type="dxa"/>
            <w:shd w:val="clear" w:color="auto" w:fill="auto"/>
            <w:hideMark/>
          </w:tcPr>
          <w:p w14:paraId="04AD724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кг</w:t>
            </w:r>
          </w:p>
        </w:tc>
        <w:tc>
          <w:tcPr>
            <w:tcW w:w="1078" w:type="dxa"/>
            <w:shd w:val="clear" w:color="auto" w:fill="auto"/>
            <w:hideMark/>
          </w:tcPr>
          <w:p w14:paraId="0D04FAC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44,2</w:t>
            </w:r>
          </w:p>
        </w:tc>
        <w:tc>
          <w:tcPr>
            <w:tcW w:w="1077" w:type="dxa"/>
            <w:shd w:val="clear" w:color="auto" w:fill="auto"/>
          </w:tcPr>
          <w:p w14:paraId="1315BC53" w14:textId="0BB283B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3E684AF" w14:textId="5C9CF01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805400F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F954A9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123</w:t>
            </w:r>
          </w:p>
        </w:tc>
        <w:tc>
          <w:tcPr>
            <w:tcW w:w="1240" w:type="dxa"/>
            <w:shd w:val="clear" w:color="auto" w:fill="auto"/>
            <w:hideMark/>
          </w:tcPr>
          <w:p w14:paraId="5D5A3AD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С111-1650-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2В</w:t>
            </w:r>
          </w:p>
        </w:tc>
        <w:tc>
          <w:tcPr>
            <w:tcW w:w="4161" w:type="dxa"/>
            <w:shd w:val="clear" w:color="auto" w:fill="auto"/>
            <w:hideMark/>
          </w:tcPr>
          <w:p w14:paraId="69915E9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Суміш для плитки кольоровий шов</w:t>
            </w:r>
          </w:p>
        </w:tc>
        <w:tc>
          <w:tcPr>
            <w:tcW w:w="1026" w:type="dxa"/>
            <w:shd w:val="clear" w:color="auto" w:fill="auto"/>
            <w:hideMark/>
          </w:tcPr>
          <w:p w14:paraId="08E5CD8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кг</w:t>
            </w:r>
          </w:p>
        </w:tc>
        <w:tc>
          <w:tcPr>
            <w:tcW w:w="1078" w:type="dxa"/>
            <w:shd w:val="clear" w:color="auto" w:fill="auto"/>
            <w:hideMark/>
          </w:tcPr>
          <w:p w14:paraId="730B4AC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2,7608</w:t>
            </w:r>
          </w:p>
        </w:tc>
        <w:tc>
          <w:tcPr>
            <w:tcW w:w="1077" w:type="dxa"/>
            <w:shd w:val="clear" w:color="auto" w:fill="auto"/>
          </w:tcPr>
          <w:p w14:paraId="134082BF" w14:textId="43AC5CB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CE493C2" w14:textId="5A7488A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896D054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C775D5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124</w:t>
            </w:r>
          </w:p>
        </w:tc>
        <w:tc>
          <w:tcPr>
            <w:tcW w:w="1240" w:type="dxa"/>
            <w:shd w:val="clear" w:color="auto" w:fill="auto"/>
            <w:hideMark/>
          </w:tcPr>
          <w:p w14:paraId="6A44769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КР7-31-4</w:t>
            </w:r>
          </w:p>
        </w:tc>
        <w:tc>
          <w:tcPr>
            <w:tcW w:w="4161" w:type="dxa"/>
            <w:shd w:val="clear" w:color="auto" w:fill="auto"/>
            <w:hideMark/>
          </w:tcPr>
          <w:p w14:paraId="5F85A01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плінтусів з плиток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керамічних</w:t>
            </w:r>
          </w:p>
        </w:tc>
        <w:tc>
          <w:tcPr>
            <w:tcW w:w="1026" w:type="dxa"/>
            <w:shd w:val="clear" w:color="auto" w:fill="auto"/>
            <w:hideMark/>
          </w:tcPr>
          <w:p w14:paraId="245AB4F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46DE680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0,106</w:t>
            </w:r>
          </w:p>
        </w:tc>
        <w:tc>
          <w:tcPr>
            <w:tcW w:w="1077" w:type="dxa"/>
            <w:shd w:val="clear" w:color="auto" w:fill="auto"/>
          </w:tcPr>
          <w:p w14:paraId="5D4A1375" w14:textId="58AF1DE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DD968CF" w14:textId="466CD83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F5925DE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6CC2D53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0979BF3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С111-2000-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1EA9C27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Клеюча суміш для керамічної плитки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Ceresit СМ 11</w:t>
            </w:r>
          </w:p>
        </w:tc>
        <w:tc>
          <w:tcPr>
            <w:tcW w:w="1026" w:type="dxa"/>
            <w:shd w:val="clear" w:color="auto" w:fill="auto"/>
            <w:hideMark/>
          </w:tcPr>
          <w:p w14:paraId="7195A05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кг</w:t>
            </w:r>
          </w:p>
        </w:tc>
        <w:tc>
          <w:tcPr>
            <w:tcW w:w="1078" w:type="dxa"/>
            <w:shd w:val="clear" w:color="auto" w:fill="auto"/>
            <w:hideMark/>
          </w:tcPr>
          <w:p w14:paraId="1434753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6,6144</w:t>
            </w:r>
          </w:p>
        </w:tc>
        <w:tc>
          <w:tcPr>
            <w:tcW w:w="1077" w:type="dxa"/>
            <w:shd w:val="clear" w:color="auto" w:fill="auto"/>
          </w:tcPr>
          <w:p w14:paraId="3B82339F" w14:textId="3A73C8F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D0336C7" w14:textId="511C018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FEE9DA8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2A0E8A9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240" w:type="dxa"/>
            <w:shd w:val="clear" w:color="auto" w:fill="auto"/>
            <w:hideMark/>
          </w:tcPr>
          <w:p w14:paraId="0AE8A87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С111-2001-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1A949C2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Кольоровий шов 2-5мм Ceresit СЕ 33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СУПЕР</w:t>
            </w:r>
          </w:p>
        </w:tc>
        <w:tc>
          <w:tcPr>
            <w:tcW w:w="1026" w:type="dxa"/>
            <w:shd w:val="clear" w:color="auto" w:fill="auto"/>
            <w:hideMark/>
          </w:tcPr>
          <w:p w14:paraId="523653D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кг</w:t>
            </w:r>
          </w:p>
        </w:tc>
        <w:tc>
          <w:tcPr>
            <w:tcW w:w="1078" w:type="dxa"/>
            <w:shd w:val="clear" w:color="auto" w:fill="auto"/>
            <w:hideMark/>
          </w:tcPr>
          <w:p w14:paraId="093C0FC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0,57664</w:t>
            </w:r>
          </w:p>
        </w:tc>
        <w:tc>
          <w:tcPr>
            <w:tcW w:w="1077" w:type="dxa"/>
            <w:shd w:val="clear" w:color="auto" w:fill="auto"/>
          </w:tcPr>
          <w:p w14:paraId="60359ACF" w14:textId="62C7764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380D16B" w14:textId="06F0E68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F265C17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0023212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5EBCB1F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0803F27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1A7903F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2F99DA9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0,106</w:t>
            </w:r>
          </w:p>
        </w:tc>
        <w:tc>
          <w:tcPr>
            <w:tcW w:w="1077" w:type="dxa"/>
            <w:shd w:val="clear" w:color="auto" w:fill="auto"/>
          </w:tcPr>
          <w:p w14:paraId="3C62E396" w14:textId="3EB7C8F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8C1D573" w14:textId="191110A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6C7CCAC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DA7CAD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125</w:t>
            </w:r>
          </w:p>
        </w:tc>
        <w:tc>
          <w:tcPr>
            <w:tcW w:w="1240" w:type="dxa"/>
            <w:shd w:val="clear" w:color="auto" w:fill="auto"/>
            <w:hideMark/>
          </w:tcPr>
          <w:p w14:paraId="291DE7A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С111-262-1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варіант2</w:t>
            </w:r>
          </w:p>
        </w:tc>
        <w:tc>
          <w:tcPr>
            <w:tcW w:w="4161" w:type="dxa"/>
            <w:shd w:val="clear" w:color="auto" w:fill="auto"/>
            <w:hideMark/>
          </w:tcPr>
          <w:p w14:paraId="7B4C14F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Плитки керамічні для підлог</w:t>
            </w:r>
          </w:p>
        </w:tc>
        <w:tc>
          <w:tcPr>
            <w:tcW w:w="1026" w:type="dxa"/>
            <w:shd w:val="clear" w:color="auto" w:fill="auto"/>
            <w:hideMark/>
          </w:tcPr>
          <w:p w14:paraId="30CDC6F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6155B27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2,12</w:t>
            </w:r>
          </w:p>
        </w:tc>
        <w:tc>
          <w:tcPr>
            <w:tcW w:w="1077" w:type="dxa"/>
            <w:shd w:val="clear" w:color="auto" w:fill="auto"/>
          </w:tcPr>
          <w:p w14:paraId="2FAB56F1" w14:textId="1C3AFAC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B3336BD" w14:textId="2BA60C8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D932710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4A03BE6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126</w:t>
            </w:r>
          </w:p>
        </w:tc>
        <w:tc>
          <w:tcPr>
            <w:tcW w:w="1240" w:type="dxa"/>
            <w:shd w:val="clear" w:color="auto" w:fill="auto"/>
            <w:hideMark/>
          </w:tcPr>
          <w:p w14:paraId="0CAD0A3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КР7-31-5</w:t>
            </w:r>
          </w:p>
        </w:tc>
        <w:tc>
          <w:tcPr>
            <w:tcW w:w="4161" w:type="dxa"/>
            <w:shd w:val="clear" w:color="auto" w:fill="auto"/>
            <w:hideMark/>
          </w:tcPr>
          <w:p w14:paraId="656D45F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порожків</w:t>
            </w:r>
          </w:p>
        </w:tc>
        <w:tc>
          <w:tcPr>
            <w:tcW w:w="1026" w:type="dxa"/>
            <w:shd w:val="clear" w:color="auto" w:fill="auto"/>
            <w:hideMark/>
          </w:tcPr>
          <w:p w14:paraId="2C2286E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439E01C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</w:t>
            </w:r>
          </w:p>
        </w:tc>
        <w:tc>
          <w:tcPr>
            <w:tcW w:w="1077" w:type="dxa"/>
            <w:shd w:val="clear" w:color="auto" w:fill="auto"/>
          </w:tcPr>
          <w:p w14:paraId="1FB7933A" w14:textId="23F924A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097E0AD" w14:textId="1DB42B9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D3B162E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14E5EF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469DEE8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С111-1722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33D40E0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Порожки</w:t>
            </w:r>
          </w:p>
        </w:tc>
        <w:tc>
          <w:tcPr>
            <w:tcW w:w="1026" w:type="dxa"/>
            <w:shd w:val="clear" w:color="auto" w:fill="auto"/>
            <w:hideMark/>
          </w:tcPr>
          <w:p w14:paraId="692BE93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549F547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1,01</w:t>
            </w:r>
          </w:p>
        </w:tc>
        <w:tc>
          <w:tcPr>
            <w:tcW w:w="1077" w:type="dxa"/>
            <w:shd w:val="clear" w:color="auto" w:fill="auto"/>
          </w:tcPr>
          <w:p w14:paraId="7F789034" w14:textId="065887A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F410A75" w14:textId="27FF407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014B3DA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2ECE96D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240" w:type="dxa"/>
            <w:shd w:val="clear" w:color="auto" w:fill="auto"/>
            <w:hideMark/>
          </w:tcPr>
          <w:p w14:paraId="467E5FF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С111-1850-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1-С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7933A19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Саморізи</w:t>
            </w:r>
          </w:p>
        </w:tc>
        <w:tc>
          <w:tcPr>
            <w:tcW w:w="1026" w:type="dxa"/>
            <w:shd w:val="clear" w:color="auto" w:fill="auto"/>
            <w:hideMark/>
          </w:tcPr>
          <w:p w14:paraId="4CCA7C5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0F11CE4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14:paraId="39237979" w14:textId="3F03BAE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0F7DE37" w14:textId="0D5989A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3CD5D77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1544A42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055A9D4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005155B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4B52E11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459125D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</w:t>
            </w:r>
          </w:p>
        </w:tc>
        <w:tc>
          <w:tcPr>
            <w:tcW w:w="1077" w:type="dxa"/>
            <w:shd w:val="clear" w:color="auto" w:fill="auto"/>
          </w:tcPr>
          <w:p w14:paraId="6C666B98" w14:textId="7756C12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03A9E08" w14:textId="0D259F2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5F8DB9D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08877FC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513E2EE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5999B7B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вікна</w:t>
            </w:r>
          </w:p>
        </w:tc>
        <w:tc>
          <w:tcPr>
            <w:tcW w:w="1026" w:type="dxa"/>
            <w:shd w:val="clear" w:color="auto" w:fill="auto"/>
            <w:hideMark/>
          </w:tcPr>
          <w:p w14:paraId="792AE8D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7E333A6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0E54412F" w14:textId="1D3F2C0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15571BA" w14:textId="563DD5C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10854E5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470DF73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127</w:t>
            </w:r>
          </w:p>
        </w:tc>
        <w:tc>
          <w:tcPr>
            <w:tcW w:w="1240" w:type="dxa"/>
            <w:shd w:val="clear" w:color="auto" w:fill="auto"/>
            <w:hideMark/>
          </w:tcPr>
          <w:p w14:paraId="7DD1E95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КР6-3-1</w:t>
            </w:r>
          </w:p>
        </w:tc>
        <w:tc>
          <w:tcPr>
            <w:tcW w:w="4161" w:type="dxa"/>
            <w:shd w:val="clear" w:color="auto" w:fill="auto"/>
            <w:hideMark/>
          </w:tcPr>
          <w:p w14:paraId="78F2CD0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Знімання підвіконних дощок</w:t>
            </w:r>
          </w:p>
        </w:tc>
        <w:tc>
          <w:tcPr>
            <w:tcW w:w="1026" w:type="dxa"/>
            <w:shd w:val="clear" w:color="auto" w:fill="auto"/>
            <w:hideMark/>
          </w:tcPr>
          <w:p w14:paraId="15B09EE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м2</w:t>
            </w:r>
          </w:p>
        </w:tc>
        <w:tc>
          <w:tcPr>
            <w:tcW w:w="1078" w:type="dxa"/>
            <w:shd w:val="clear" w:color="auto" w:fill="auto"/>
            <w:hideMark/>
          </w:tcPr>
          <w:p w14:paraId="33CD96A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0,0048</w:t>
            </w:r>
          </w:p>
        </w:tc>
        <w:tc>
          <w:tcPr>
            <w:tcW w:w="1077" w:type="dxa"/>
            <w:shd w:val="clear" w:color="auto" w:fill="auto"/>
          </w:tcPr>
          <w:p w14:paraId="711A6DF8" w14:textId="48B8618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DF9BE5A" w14:textId="1B87EDB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FFDFF35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7AD92A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128</w:t>
            </w:r>
          </w:p>
        </w:tc>
        <w:tc>
          <w:tcPr>
            <w:tcW w:w="1240" w:type="dxa"/>
            <w:shd w:val="clear" w:color="auto" w:fill="auto"/>
            <w:hideMark/>
          </w:tcPr>
          <w:p w14:paraId="28DF289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КБ10-25-3</w:t>
            </w:r>
          </w:p>
        </w:tc>
        <w:tc>
          <w:tcPr>
            <w:tcW w:w="4161" w:type="dxa"/>
            <w:shd w:val="clear" w:color="auto" w:fill="auto"/>
            <w:hideMark/>
          </w:tcPr>
          <w:p w14:paraId="14251D9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Установлення пластикових підвіконних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дошок</w:t>
            </w:r>
          </w:p>
        </w:tc>
        <w:tc>
          <w:tcPr>
            <w:tcW w:w="1026" w:type="dxa"/>
            <w:shd w:val="clear" w:color="auto" w:fill="auto"/>
            <w:hideMark/>
          </w:tcPr>
          <w:p w14:paraId="6EED29E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1B6D936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0,012</w:t>
            </w:r>
          </w:p>
        </w:tc>
        <w:tc>
          <w:tcPr>
            <w:tcW w:w="1077" w:type="dxa"/>
            <w:shd w:val="clear" w:color="auto" w:fill="auto"/>
          </w:tcPr>
          <w:p w14:paraId="55BBD1DE" w14:textId="6F31517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16F257D" w14:textId="648220C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F82A1E1" w14:textId="77777777" w:rsidTr="00C0477C">
        <w:trPr>
          <w:trHeight w:val="333"/>
        </w:trPr>
        <w:tc>
          <w:tcPr>
            <w:tcW w:w="622" w:type="dxa"/>
            <w:shd w:val="clear" w:color="auto" w:fill="auto"/>
            <w:hideMark/>
          </w:tcPr>
          <w:p w14:paraId="0E34631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0AC9D36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161" w:type="dxa"/>
            <w:shd w:val="clear" w:color="auto" w:fill="auto"/>
            <w:hideMark/>
          </w:tcPr>
          <w:p w14:paraId="7BBFE7C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26" w:type="dxa"/>
            <w:shd w:val="clear" w:color="auto" w:fill="auto"/>
            <w:hideMark/>
          </w:tcPr>
          <w:p w14:paraId="0C2C144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8" w:type="dxa"/>
            <w:shd w:val="clear" w:color="auto" w:fill="auto"/>
            <w:hideMark/>
          </w:tcPr>
          <w:p w14:paraId="12122D2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14:paraId="5E59F5D9" w14:textId="41B6305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C395BC6" w14:textId="520FC2E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615730B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5189249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129</w:t>
            </w:r>
          </w:p>
        </w:tc>
        <w:tc>
          <w:tcPr>
            <w:tcW w:w="1240" w:type="dxa"/>
            <w:shd w:val="clear" w:color="auto" w:fill="auto"/>
            <w:hideMark/>
          </w:tcPr>
          <w:p w14:paraId="154E2F7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С123-386-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7380BEC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Підвіконник пластиковий із заглушками</w:t>
            </w:r>
          </w:p>
        </w:tc>
        <w:tc>
          <w:tcPr>
            <w:tcW w:w="1026" w:type="dxa"/>
            <w:shd w:val="clear" w:color="auto" w:fill="auto"/>
            <w:hideMark/>
          </w:tcPr>
          <w:p w14:paraId="2D24A9F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729A684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1,2</w:t>
            </w:r>
          </w:p>
        </w:tc>
        <w:tc>
          <w:tcPr>
            <w:tcW w:w="1077" w:type="dxa"/>
            <w:shd w:val="clear" w:color="auto" w:fill="auto"/>
          </w:tcPr>
          <w:p w14:paraId="289FB1C1" w14:textId="46A75F4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1730F0F" w14:textId="0569CB4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006C477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7FEB102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77D6EFD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0BBB34B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двері</w:t>
            </w:r>
          </w:p>
        </w:tc>
        <w:tc>
          <w:tcPr>
            <w:tcW w:w="1026" w:type="dxa"/>
            <w:shd w:val="clear" w:color="auto" w:fill="auto"/>
            <w:hideMark/>
          </w:tcPr>
          <w:p w14:paraId="27E219D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2805F9E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08515151" w14:textId="730BE10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2A93298" w14:textId="1DFFA28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6F00298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3EABDB8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130</w:t>
            </w:r>
          </w:p>
        </w:tc>
        <w:tc>
          <w:tcPr>
            <w:tcW w:w="1240" w:type="dxa"/>
            <w:shd w:val="clear" w:color="auto" w:fill="auto"/>
            <w:hideMark/>
          </w:tcPr>
          <w:p w14:paraId="6210A84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КР6-14-1</w:t>
            </w:r>
          </w:p>
        </w:tc>
        <w:tc>
          <w:tcPr>
            <w:tcW w:w="4161" w:type="dxa"/>
            <w:shd w:val="clear" w:color="auto" w:fill="auto"/>
            <w:hideMark/>
          </w:tcPr>
          <w:p w14:paraId="3414590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Знімання дверних полотен</w:t>
            </w:r>
          </w:p>
        </w:tc>
        <w:tc>
          <w:tcPr>
            <w:tcW w:w="1026" w:type="dxa"/>
            <w:shd w:val="clear" w:color="auto" w:fill="auto"/>
            <w:hideMark/>
          </w:tcPr>
          <w:p w14:paraId="0BA9167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м2</w:t>
            </w:r>
          </w:p>
        </w:tc>
        <w:tc>
          <w:tcPr>
            <w:tcW w:w="1078" w:type="dxa"/>
            <w:shd w:val="clear" w:color="auto" w:fill="auto"/>
            <w:hideMark/>
          </w:tcPr>
          <w:p w14:paraId="70CFF61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0,0252</w:t>
            </w:r>
          </w:p>
        </w:tc>
        <w:tc>
          <w:tcPr>
            <w:tcW w:w="1077" w:type="dxa"/>
            <w:shd w:val="clear" w:color="auto" w:fill="auto"/>
          </w:tcPr>
          <w:p w14:paraId="7521FF1E" w14:textId="195DD51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445057B" w14:textId="29C583C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E6B8F45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0A062E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131</w:t>
            </w:r>
          </w:p>
        </w:tc>
        <w:tc>
          <w:tcPr>
            <w:tcW w:w="1240" w:type="dxa"/>
            <w:shd w:val="clear" w:color="auto" w:fill="auto"/>
            <w:hideMark/>
          </w:tcPr>
          <w:p w14:paraId="33FFF28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КР6-13-1</w:t>
            </w:r>
          </w:p>
        </w:tc>
        <w:tc>
          <w:tcPr>
            <w:tcW w:w="4161" w:type="dxa"/>
            <w:shd w:val="clear" w:color="auto" w:fill="auto"/>
            <w:hideMark/>
          </w:tcPr>
          <w:p w14:paraId="7D088D2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Демонтаж дверних коробок в кам'яних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стінах з відбиванням штукатурки в укосах</w:t>
            </w:r>
          </w:p>
        </w:tc>
        <w:tc>
          <w:tcPr>
            <w:tcW w:w="1026" w:type="dxa"/>
            <w:shd w:val="clear" w:color="auto" w:fill="auto"/>
            <w:hideMark/>
          </w:tcPr>
          <w:p w14:paraId="4C1CA02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шт</w:t>
            </w:r>
          </w:p>
        </w:tc>
        <w:tc>
          <w:tcPr>
            <w:tcW w:w="1078" w:type="dxa"/>
            <w:shd w:val="clear" w:color="auto" w:fill="auto"/>
            <w:hideMark/>
          </w:tcPr>
          <w:p w14:paraId="013A04C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</w:t>
            </w:r>
          </w:p>
        </w:tc>
        <w:tc>
          <w:tcPr>
            <w:tcW w:w="1077" w:type="dxa"/>
            <w:shd w:val="clear" w:color="auto" w:fill="auto"/>
          </w:tcPr>
          <w:p w14:paraId="29D596F1" w14:textId="7ACA1F9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20C56D3" w14:textId="3FC4C51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D426D6E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6F64052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132</w:t>
            </w:r>
          </w:p>
        </w:tc>
        <w:tc>
          <w:tcPr>
            <w:tcW w:w="1240" w:type="dxa"/>
            <w:shd w:val="clear" w:color="auto" w:fill="auto"/>
            <w:hideMark/>
          </w:tcPr>
          <w:p w14:paraId="6B26690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КБ10-28-1</w:t>
            </w:r>
          </w:p>
        </w:tc>
        <w:tc>
          <w:tcPr>
            <w:tcW w:w="4161" w:type="dxa"/>
            <w:shd w:val="clear" w:color="auto" w:fill="auto"/>
            <w:hideMark/>
          </w:tcPr>
          <w:p w14:paraId="3B98B25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Заповнення дверних прорізів готовими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дверними блоками площею до 2 м2 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металопластику у кам'яних стінах</w:t>
            </w:r>
          </w:p>
        </w:tc>
        <w:tc>
          <w:tcPr>
            <w:tcW w:w="1026" w:type="dxa"/>
            <w:shd w:val="clear" w:color="auto" w:fill="auto"/>
            <w:hideMark/>
          </w:tcPr>
          <w:p w14:paraId="6BFDE03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058F4B1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0,0252</w:t>
            </w:r>
          </w:p>
        </w:tc>
        <w:tc>
          <w:tcPr>
            <w:tcW w:w="1077" w:type="dxa"/>
            <w:shd w:val="clear" w:color="auto" w:fill="auto"/>
          </w:tcPr>
          <w:p w14:paraId="65407251" w14:textId="70A19E4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46E79C5" w14:textId="372A664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065173C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86D005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133</w:t>
            </w:r>
          </w:p>
        </w:tc>
        <w:tc>
          <w:tcPr>
            <w:tcW w:w="1240" w:type="dxa"/>
            <w:shd w:val="clear" w:color="auto" w:fill="auto"/>
            <w:hideMark/>
          </w:tcPr>
          <w:p w14:paraId="58B2A1E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С126-397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варіант5</w:t>
            </w:r>
          </w:p>
        </w:tc>
        <w:tc>
          <w:tcPr>
            <w:tcW w:w="4161" w:type="dxa"/>
            <w:shd w:val="clear" w:color="auto" w:fill="auto"/>
            <w:hideMark/>
          </w:tcPr>
          <w:p w14:paraId="57F92F3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Двері вхідні металопластик 1200х2100</w:t>
            </w:r>
          </w:p>
        </w:tc>
        <w:tc>
          <w:tcPr>
            <w:tcW w:w="1026" w:type="dxa"/>
            <w:shd w:val="clear" w:color="auto" w:fill="auto"/>
            <w:hideMark/>
          </w:tcPr>
          <w:p w14:paraId="0D965D0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5C7C9B6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3362BCE6" w14:textId="770A639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DF58E68" w14:textId="0341313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FB0EFDE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4138F83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lastRenderedPageBreak/>
              <w:t>134</w:t>
            </w:r>
          </w:p>
        </w:tc>
        <w:tc>
          <w:tcPr>
            <w:tcW w:w="1240" w:type="dxa"/>
            <w:shd w:val="clear" w:color="auto" w:fill="auto"/>
            <w:hideMark/>
          </w:tcPr>
          <w:p w14:paraId="41964DC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С111-1846-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3E32118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Анкер</w:t>
            </w:r>
          </w:p>
        </w:tc>
        <w:tc>
          <w:tcPr>
            <w:tcW w:w="1026" w:type="dxa"/>
            <w:shd w:val="clear" w:color="auto" w:fill="auto"/>
            <w:hideMark/>
          </w:tcPr>
          <w:p w14:paraId="21D719C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540571F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077" w:type="dxa"/>
            <w:shd w:val="clear" w:color="auto" w:fill="auto"/>
          </w:tcPr>
          <w:p w14:paraId="6FF1D5D0" w14:textId="469A35D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BA47889" w14:textId="649BC32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B058DB0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21EEF82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135</w:t>
            </w:r>
          </w:p>
        </w:tc>
        <w:tc>
          <w:tcPr>
            <w:tcW w:w="1240" w:type="dxa"/>
            <w:shd w:val="clear" w:color="auto" w:fill="auto"/>
            <w:hideMark/>
          </w:tcPr>
          <w:p w14:paraId="67B2EE9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С1-1</w:t>
            </w:r>
          </w:p>
        </w:tc>
        <w:tc>
          <w:tcPr>
            <w:tcW w:w="4161" w:type="dxa"/>
            <w:shd w:val="clear" w:color="auto" w:fill="auto"/>
            <w:hideMark/>
          </w:tcPr>
          <w:p w14:paraId="5677414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Піна монтажна</w:t>
            </w:r>
          </w:p>
        </w:tc>
        <w:tc>
          <w:tcPr>
            <w:tcW w:w="1026" w:type="dxa"/>
            <w:shd w:val="clear" w:color="auto" w:fill="auto"/>
            <w:hideMark/>
          </w:tcPr>
          <w:p w14:paraId="38107D1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туб</w:t>
            </w:r>
          </w:p>
        </w:tc>
        <w:tc>
          <w:tcPr>
            <w:tcW w:w="1078" w:type="dxa"/>
            <w:shd w:val="clear" w:color="auto" w:fill="auto"/>
            <w:hideMark/>
          </w:tcPr>
          <w:p w14:paraId="6B9BA09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4C6C9466" w14:textId="797F76C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C85FB45" w14:textId="251032F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AEAF551" w14:textId="77777777" w:rsidTr="00C0477C">
        <w:trPr>
          <w:trHeight w:val="1089"/>
        </w:trPr>
        <w:tc>
          <w:tcPr>
            <w:tcW w:w="622" w:type="dxa"/>
            <w:shd w:val="clear" w:color="auto" w:fill="auto"/>
            <w:hideMark/>
          </w:tcPr>
          <w:p w14:paraId="5F196A1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136</w:t>
            </w:r>
          </w:p>
        </w:tc>
        <w:tc>
          <w:tcPr>
            <w:tcW w:w="1240" w:type="dxa"/>
            <w:shd w:val="clear" w:color="auto" w:fill="auto"/>
            <w:hideMark/>
          </w:tcPr>
          <w:p w14:paraId="6D079CF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КБ10-20-1</w:t>
            </w:r>
          </w:p>
        </w:tc>
        <w:tc>
          <w:tcPr>
            <w:tcW w:w="4161" w:type="dxa"/>
            <w:shd w:val="clear" w:color="auto" w:fill="auto"/>
            <w:hideMark/>
          </w:tcPr>
          <w:p w14:paraId="581D9AC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Заповнення віконних прорізів готовими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блоками площею до 1 м2 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металопластику в кам'яних стінах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житлових і громадських будівель</w:t>
            </w:r>
          </w:p>
        </w:tc>
        <w:tc>
          <w:tcPr>
            <w:tcW w:w="1026" w:type="dxa"/>
            <w:shd w:val="clear" w:color="auto" w:fill="auto"/>
            <w:hideMark/>
          </w:tcPr>
          <w:p w14:paraId="02C89A0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64CA5D3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0,0065</w:t>
            </w:r>
          </w:p>
        </w:tc>
        <w:tc>
          <w:tcPr>
            <w:tcW w:w="1077" w:type="dxa"/>
            <w:shd w:val="clear" w:color="auto" w:fill="auto"/>
          </w:tcPr>
          <w:p w14:paraId="426773FB" w14:textId="057823E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5D942F9" w14:textId="29FDB79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7B84EE1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2D1FA5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137</w:t>
            </w:r>
          </w:p>
        </w:tc>
        <w:tc>
          <w:tcPr>
            <w:tcW w:w="1240" w:type="dxa"/>
            <w:shd w:val="clear" w:color="auto" w:fill="auto"/>
            <w:hideMark/>
          </w:tcPr>
          <w:p w14:paraId="3C7ECF1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С123-142-1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7DBE1F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Вiконна фрамуга металопластикова</w:t>
            </w:r>
          </w:p>
        </w:tc>
        <w:tc>
          <w:tcPr>
            <w:tcW w:w="1026" w:type="dxa"/>
            <w:shd w:val="clear" w:color="auto" w:fill="auto"/>
            <w:hideMark/>
          </w:tcPr>
          <w:p w14:paraId="7978086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0CE6810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0,65</w:t>
            </w:r>
          </w:p>
        </w:tc>
        <w:tc>
          <w:tcPr>
            <w:tcW w:w="1077" w:type="dxa"/>
            <w:shd w:val="clear" w:color="auto" w:fill="auto"/>
          </w:tcPr>
          <w:p w14:paraId="01F0B2E7" w14:textId="16D9B1C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A0BF4BB" w14:textId="6D05E97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1ECFC9B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44B6C6E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138</w:t>
            </w:r>
          </w:p>
        </w:tc>
        <w:tc>
          <w:tcPr>
            <w:tcW w:w="1240" w:type="dxa"/>
            <w:shd w:val="clear" w:color="auto" w:fill="auto"/>
            <w:hideMark/>
          </w:tcPr>
          <w:p w14:paraId="32F946D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С111-1846-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201F7E8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Анкер</w:t>
            </w:r>
          </w:p>
        </w:tc>
        <w:tc>
          <w:tcPr>
            <w:tcW w:w="1026" w:type="dxa"/>
            <w:shd w:val="clear" w:color="auto" w:fill="auto"/>
            <w:hideMark/>
          </w:tcPr>
          <w:p w14:paraId="73459B0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5059CFF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1077" w:type="dxa"/>
            <w:shd w:val="clear" w:color="auto" w:fill="auto"/>
          </w:tcPr>
          <w:p w14:paraId="208BD7A0" w14:textId="02FEC9B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FDBE500" w14:textId="3885E06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B521ECB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1BA3845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139</w:t>
            </w:r>
          </w:p>
        </w:tc>
        <w:tc>
          <w:tcPr>
            <w:tcW w:w="1240" w:type="dxa"/>
            <w:shd w:val="clear" w:color="auto" w:fill="auto"/>
            <w:hideMark/>
          </w:tcPr>
          <w:p w14:paraId="6B19337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С1-1</w:t>
            </w:r>
          </w:p>
        </w:tc>
        <w:tc>
          <w:tcPr>
            <w:tcW w:w="4161" w:type="dxa"/>
            <w:shd w:val="clear" w:color="auto" w:fill="auto"/>
            <w:hideMark/>
          </w:tcPr>
          <w:p w14:paraId="40D7E34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Піна монтажна</w:t>
            </w:r>
          </w:p>
        </w:tc>
        <w:tc>
          <w:tcPr>
            <w:tcW w:w="1026" w:type="dxa"/>
            <w:shd w:val="clear" w:color="auto" w:fill="auto"/>
            <w:hideMark/>
          </w:tcPr>
          <w:p w14:paraId="3536D14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туб</w:t>
            </w:r>
          </w:p>
        </w:tc>
        <w:tc>
          <w:tcPr>
            <w:tcW w:w="1078" w:type="dxa"/>
            <w:shd w:val="clear" w:color="auto" w:fill="auto"/>
            <w:hideMark/>
          </w:tcPr>
          <w:p w14:paraId="1306F99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0DA0FDAE" w14:textId="4A14465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430B30E" w14:textId="038CC2A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B773BED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68740B3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46DF230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794FD2E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укоси</w:t>
            </w:r>
          </w:p>
        </w:tc>
        <w:tc>
          <w:tcPr>
            <w:tcW w:w="1026" w:type="dxa"/>
            <w:shd w:val="clear" w:color="auto" w:fill="auto"/>
            <w:hideMark/>
          </w:tcPr>
          <w:p w14:paraId="0659EDF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4309CEC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6A4D8F4A" w14:textId="3B146EA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C7EE72B" w14:textId="06DBD8A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3DC2C4F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5842F51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140</w:t>
            </w:r>
          </w:p>
        </w:tc>
        <w:tc>
          <w:tcPr>
            <w:tcW w:w="1240" w:type="dxa"/>
            <w:shd w:val="clear" w:color="auto" w:fill="auto"/>
            <w:hideMark/>
          </w:tcPr>
          <w:p w14:paraId="1BC19F9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КБ15-77-2</w:t>
            </w:r>
          </w:p>
        </w:tc>
        <w:tc>
          <w:tcPr>
            <w:tcW w:w="4161" w:type="dxa"/>
            <w:shd w:val="clear" w:color="auto" w:fill="auto"/>
            <w:hideMark/>
          </w:tcPr>
          <w:p w14:paraId="6E153A9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Опорядження відкосів вікон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пластиковими панелями шириною до 400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мм</w:t>
            </w:r>
          </w:p>
        </w:tc>
        <w:tc>
          <w:tcPr>
            <w:tcW w:w="1026" w:type="dxa"/>
            <w:shd w:val="clear" w:color="auto" w:fill="auto"/>
            <w:hideMark/>
          </w:tcPr>
          <w:p w14:paraId="3F7512D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09616CB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0,0168</w:t>
            </w:r>
          </w:p>
        </w:tc>
        <w:tc>
          <w:tcPr>
            <w:tcW w:w="1077" w:type="dxa"/>
            <w:shd w:val="clear" w:color="auto" w:fill="auto"/>
          </w:tcPr>
          <w:p w14:paraId="7993BC48" w14:textId="105A6F1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3AB0B45" w14:textId="19E564D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A93D1F1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09CAF2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45F8974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С111-155-1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6CD0617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Дюбелі розпірні поліетиленові [комплект],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5х50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1138414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1000шт</w:t>
            </w:r>
          </w:p>
        </w:tc>
        <w:tc>
          <w:tcPr>
            <w:tcW w:w="1078" w:type="dxa"/>
            <w:shd w:val="clear" w:color="auto" w:fill="auto"/>
            <w:hideMark/>
          </w:tcPr>
          <w:p w14:paraId="362C8D2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0,0126</w:t>
            </w:r>
          </w:p>
        </w:tc>
        <w:tc>
          <w:tcPr>
            <w:tcW w:w="1077" w:type="dxa"/>
            <w:shd w:val="clear" w:color="auto" w:fill="auto"/>
          </w:tcPr>
          <w:p w14:paraId="66307EB0" w14:textId="412EB88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D791E7F" w14:textId="786476C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15138F2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73E9E24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6E9B259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50FF1E9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6645CBB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1EA425A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0,0168</w:t>
            </w:r>
          </w:p>
        </w:tc>
        <w:tc>
          <w:tcPr>
            <w:tcW w:w="1077" w:type="dxa"/>
            <w:shd w:val="clear" w:color="auto" w:fill="auto"/>
          </w:tcPr>
          <w:p w14:paraId="1A458E80" w14:textId="690F6A2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97890A0" w14:textId="386A822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2F4CF15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4402684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141</w:t>
            </w:r>
          </w:p>
        </w:tc>
        <w:tc>
          <w:tcPr>
            <w:tcW w:w="1240" w:type="dxa"/>
            <w:shd w:val="clear" w:color="auto" w:fill="auto"/>
            <w:hideMark/>
          </w:tcPr>
          <w:p w14:paraId="2B66D61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С111-1602-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232F0A1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Сандвич панелі + профіля</w:t>
            </w:r>
          </w:p>
        </w:tc>
        <w:tc>
          <w:tcPr>
            <w:tcW w:w="1026" w:type="dxa"/>
            <w:shd w:val="clear" w:color="auto" w:fill="auto"/>
            <w:hideMark/>
          </w:tcPr>
          <w:p w14:paraId="5EA2EBD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м.п</w:t>
            </w:r>
          </w:p>
        </w:tc>
        <w:tc>
          <w:tcPr>
            <w:tcW w:w="1078" w:type="dxa"/>
            <w:shd w:val="clear" w:color="auto" w:fill="auto"/>
            <w:hideMark/>
          </w:tcPr>
          <w:p w14:paraId="2B3FA9D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1,848</w:t>
            </w:r>
          </w:p>
        </w:tc>
        <w:tc>
          <w:tcPr>
            <w:tcW w:w="1077" w:type="dxa"/>
            <w:shd w:val="clear" w:color="auto" w:fill="auto"/>
          </w:tcPr>
          <w:p w14:paraId="4463A985" w14:textId="31657FE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E6B3C4B" w14:textId="0F685A8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4D7D66C" w14:textId="77777777" w:rsidTr="00C0477C">
        <w:trPr>
          <w:trHeight w:val="1353"/>
        </w:trPr>
        <w:tc>
          <w:tcPr>
            <w:tcW w:w="622" w:type="dxa"/>
            <w:shd w:val="clear" w:color="auto" w:fill="auto"/>
            <w:hideMark/>
          </w:tcPr>
          <w:p w14:paraId="74B9173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142</w:t>
            </w:r>
          </w:p>
        </w:tc>
        <w:tc>
          <w:tcPr>
            <w:tcW w:w="1240" w:type="dxa"/>
            <w:shd w:val="clear" w:color="auto" w:fill="auto"/>
            <w:hideMark/>
          </w:tcPr>
          <w:p w14:paraId="7BBBA65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КБ15-63-3</w:t>
            </w:r>
          </w:p>
        </w:tc>
        <w:tc>
          <w:tcPr>
            <w:tcW w:w="4161" w:type="dxa"/>
            <w:shd w:val="clear" w:color="auto" w:fill="auto"/>
            <w:hideMark/>
          </w:tcPr>
          <w:p w14:paraId="68E9350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обшивки укосів дверей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гіпсокартонними і гіпсоволокнистими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листами з кріпленням шурупами 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улаштуванням металевого каркасу 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утепленням мінераловатними плитами</w:t>
            </w:r>
          </w:p>
        </w:tc>
        <w:tc>
          <w:tcPr>
            <w:tcW w:w="1026" w:type="dxa"/>
            <w:shd w:val="clear" w:color="auto" w:fill="auto"/>
            <w:hideMark/>
          </w:tcPr>
          <w:p w14:paraId="55A4ADF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29B2440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0,0108</w:t>
            </w:r>
          </w:p>
        </w:tc>
        <w:tc>
          <w:tcPr>
            <w:tcW w:w="1077" w:type="dxa"/>
            <w:shd w:val="clear" w:color="auto" w:fill="auto"/>
          </w:tcPr>
          <w:p w14:paraId="36E7B673" w14:textId="20B6D7D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24F3CAE" w14:textId="1DE9783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99AD2EB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4749C6C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143</w:t>
            </w:r>
          </w:p>
        </w:tc>
        <w:tc>
          <w:tcPr>
            <w:tcW w:w="1240" w:type="dxa"/>
            <w:shd w:val="clear" w:color="auto" w:fill="auto"/>
            <w:hideMark/>
          </w:tcPr>
          <w:p w14:paraId="745B761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С114-4-У</w:t>
            </w:r>
          </w:p>
        </w:tc>
        <w:tc>
          <w:tcPr>
            <w:tcW w:w="4161" w:type="dxa"/>
            <w:shd w:val="clear" w:color="auto" w:fill="auto"/>
            <w:hideMark/>
          </w:tcPr>
          <w:p w14:paraId="73CE3A3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Плити теплоізоляційні із мінеральної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вати на синтетичному зв'язувальному,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марка М75</w:t>
            </w:r>
          </w:p>
        </w:tc>
        <w:tc>
          <w:tcPr>
            <w:tcW w:w="1026" w:type="dxa"/>
            <w:shd w:val="clear" w:color="auto" w:fill="auto"/>
            <w:hideMark/>
          </w:tcPr>
          <w:p w14:paraId="499CB63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м3</w:t>
            </w:r>
          </w:p>
        </w:tc>
        <w:tc>
          <w:tcPr>
            <w:tcW w:w="1078" w:type="dxa"/>
            <w:shd w:val="clear" w:color="auto" w:fill="auto"/>
            <w:hideMark/>
          </w:tcPr>
          <w:p w14:paraId="1C07FCA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0,051</w:t>
            </w:r>
          </w:p>
        </w:tc>
        <w:tc>
          <w:tcPr>
            <w:tcW w:w="1077" w:type="dxa"/>
            <w:shd w:val="clear" w:color="auto" w:fill="auto"/>
          </w:tcPr>
          <w:p w14:paraId="797573BA" w14:textId="5FB3E8C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9E5A294" w14:textId="2183FDF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BF6C16F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39A625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144</w:t>
            </w:r>
          </w:p>
        </w:tc>
        <w:tc>
          <w:tcPr>
            <w:tcW w:w="1240" w:type="dxa"/>
            <w:shd w:val="clear" w:color="auto" w:fill="auto"/>
            <w:hideMark/>
          </w:tcPr>
          <w:p w14:paraId="04BB0C0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С111-1602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16C853F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Плити гіпсокартонні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1E49D6C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11C1D5B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1,0908</w:t>
            </w:r>
          </w:p>
        </w:tc>
        <w:tc>
          <w:tcPr>
            <w:tcW w:w="1077" w:type="dxa"/>
            <w:shd w:val="clear" w:color="auto" w:fill="auto"/>
          </w:tcPr>
          <w:p w14:paraId="54313250" w14:textId="4E02420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E63F68F" w14:textId="13F58BD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732739B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467B85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145</w:t>
            </w:r>
          </w:p>
        </w:tc>
        <w:tc>
          <w:tcPr>
            <w:tcW w:w="1240" w:type="dxa"/>
            <w:shd w:val="clear" w:color="auto" w:fill="auto"/>
            <w:hideMark/>
          </w:tcPr>
          <w:p w14:paraId="3A177C2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С111-1630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3201E35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Профіль стійковий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0D7C5DC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7726397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4,58</w:t>
            </w:r>
          </w:p>
        </w:tc>
        <w:tc>
          <w:tcPr>
            <w:tcW w:w="1077" w:type="dxa"/>
            <w:shd w:val="clear" w:color="auto" w:fill="auto"/>
          </w:tcPr>
          <w:p w14:paraId="107851F8" w14:textId="41C7760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2ED5DC0" w14:textId="47AC8DC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5F44184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589C7A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146</w:t>
            </w:r>
          </w:p>
        </w:tc>
        <w:tc>
          <w:tcPr>
            <w:tcW w:w="1240" w:type="dxa"/>
            <w:shd w:val="clear" w:color="auto" w:fill="auto"/>
            <w:hideMark/>
          </w:tcPr>
          <w:p w14:paraId="11BDB41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С113-1430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35B3202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Профіль напрямний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33E4BEA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6971C6C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3,33</w:t>
            </w:r>
          </w:p>
        </w:tc>
        <w:tc>
          <w:tcPr>
            <w:tcW w:w="1077" w:type="dxa"/>
            <w:shd w:val="clear" w:color="auto" w:fill="auto"/>
          </w:tcPr>
          <w:p w14:paraId="4CE3CB82" w14:textId="5C6822B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A0326CC" w14:textId="1C073AD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CA9E7D5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68243E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147</w:t>
            </w:r>
          </w:p>
        </w:tc>
        <w:tc>
          <w:tcPr>
            <w:tcW w:w="1240" w:type="dxa"/>
            <w:shd w:val="clear" w:color="auto" w:fill="auto"/>
            <w:hideMark/>
          </w:tcPr>
          <w:p w14:paraId="0E733AA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С111-1697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759CD9D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Шпаклівка Фугенфюллер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1D5D5B5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</w:t>
            </w:r>
          </w:p>
        </w:tc>
        <w:tc>
          <w:tcPr>
            <w:tcW w:w="1078" w:type="dxa"/>
            <w:shd w:val="clear" w:color="auto" w:fill="auto"/>
            <w:hideMark/>
          </w:tcPr>
          <w:p w14:paraId="2186748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0,00018</w:t>
            </w:r>
          </w:p>
        </w:tc>
        <w:tc>
          <w:tcPr>
            <w:tcW w:w="1077" w:type="dxa"/>
            <w:shd w:val="clear" w:color="auto" w:fill="auto"/>
          </w:tcPr>
          <w:p w14:paraId="3E30F094" w14:textId="41376D3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68A2492" w14:textId="2208A89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E1479FA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0D2F945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148</w:t>
            </w:r>
          </w:p>
        </w:tc>
        <w:tc>
          <w:tcPr>
            <w:tcW w:w="1240" w:type="dxa"/>
            <w:shd w:val="clear" w:color="auto" w:fill="auto"/>
            <w:hideMark/>
          </w:tcPr>
          <w:p w14:paraId="755AD61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С111-1683-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38D5618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Стрічки армувальні АТТ</w:t>
            </w:r>
          </w:p>
        </w:tc>
        <w:tc>
          <w:tcPr>
            <w:tcW w:w="1026" w:type="dxa"/>
            <w:shd w:val="clear" w:color="auto" w:fill="auto"/>
            <w:hideMark/>
          </w:tcPr>
          <w:p w14:paraId="6D0AE15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55739F0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14:paraId="4FA8698B" w14:textId="23F8E38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AE5D476" w14:textId="0666773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3EB4E33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2982DC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149</w:t>
            </w:r>
          </w:p>
        </w:tc>
        <w:tc>
          <w:tcPr>
            <w:tcW w:w="1240" w:type="dxa"/>
            <w:shd w:val="clear" w:color="auto" w:fill="auto"/>
            <w:hideMark/>
          </w:tcPr>
          <w:p w14:paraId="03203F5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С188888-6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072A107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Дюбель</w:t>
            </w:r>
          </w:p>
        </w:tc>
        <w:tc>
          <w:tcPr>
            <w:tcW w:w="1026" w:type="dxa"/>
            <w:shd w:val="clear" w:color="auto" w:fill="auto"/>
            <w:hideMark/>
          </w:tcPr>
          <w:p w14:paraId="73C5AF3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01DFE4F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1077" w:type="dxa"/>
            <w:shd w:val="clear" w:color="auto" w:fill="auto"/>
          </w:tcPr>
          <w:p w14:paraId="055F4BAC" w14:textId="1AC158A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3E6AF99" w14:textId="1E3CBA3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7953BD9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523CC0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150</w:t>
            </w:r>
          </w:p>
        </w:tc>
        <w:tc>
          <w:tcPr>
            <w:tcW w:w="1240" w:type="dxa"/>
            <w:shd w:val="clear" w:color="auto" w:fill="auto"/>
            <w:hideMark/>
          </w:tcPr>
          <w:p w14:paraId="29566A3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С188888-4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733691E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Шурупи самонарізні</w:t>
            </w:r>
          </w:p>
        </w:tc>
        <w:tc>
          <w:tcPr>
            <w:tcW w:w="1026" w:type="dxa"/>
            <w:shd w:val="clear" w:color="auto" w:fill="auto"/>
            <w:hideMark/>
          </w:tcPr>
          <w:p w14:paraId="0F8852C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7BDBE8D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62</w:t>
            </w:r>
          </w:p>
        </w:tc>
        <w:tc>
          <w:tcPr>
            <w:tcW w:w="1077" w:type="dxa"/>
            <w:shd w:val="clear" w:color="auto" w:fill="auto"/>
          </w:tcPr>
          <w:p w14:paraId="3E7F7BEF" w14:textId="59DAEFA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BC249C7" w14:textId="0671E13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9AA8F45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2325C48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7AF160E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19208E4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стіни гіпс</w:t>
            </w:r>
          </w:p>
        </w:tc>
        <w:tc>
          <w:tcPr>
            <w:tcW w:w="1026" w:type="dxa"/>
            <w:shd w:val="clear" w:color="auto" w:fill="auto"/>
            <w:hideMark/>
          </w:tcPr>
          <w:p w14:paraId="10FE674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0ACDA8F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0ED8348C" w14:textId="36FD290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7649B67" w14:textId="3F2985C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C98C11A" w14:textId="77777777" w:rsidTr="00C0477C">
        <w:trPr>
          <w:trHeight w:val="333"/>
        </w:trPr>
        <w:tc>
          <w:tcPr>
            <w:tcW w:w="622" w:type="dxa"/>
            <w:shd w:val="clear" w:color="auto" w:fill="auto"/>
            <w:hideMark/>
          </w:tcPr>
          <w:p w14:paraId="6F46FD2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116B2FD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161" w:type="dxa"/>
            <w:shd w:val="clear" w:color="auto" w:fill="auto"/>
            <w:hideMark/>
          </w:tcPr>
          <w:p w14:paraId="58162CA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26" w:type="dxa"/>
            <w:shd w:val="clear" w:color="auto" w:fill="auto"/>
            <w:hideMark/>
          </w:tcPr>
          <w:p w14:paraId="65BB162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8" w:type="dxa"/>
            <w:shd w:val="clear" w:color="auto" w:fill="auto"/>
            <w:hideMark/>
          </w:tcPr>
          <w:p w14:paraId="554E6F3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14:paraId="3D0DC45C" w14:textId="10D3661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432D16A" w14:textId="291B212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AEFAB20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4B34C40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lastRenderedPageBreak/>
              <w:t>151</w:t>
            </w:r>
          </w:p>
        </w:tc>
        <w:tc>
          <w:tcPr>
            <w:tcW w:w="1240" w:type="dxa"/>
            <w:shd w:val="clear" w:color="auto" w:fill="auto"/>
            <w:hideMark/>
          </w:tcPr>
          <w:p w14:paraId="4250581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КБ10-9-1</w:t>
            </w:r>
          </w:p>
        </w:tc>
        <w:tc>
          <w:tcPr>
            <w:tcW w:w="4161" w:type="dxa"/>
            <w:shd w:val="clear" w:color="auto" w:fill="auto"/>
            <w:hideMark/>
          </w:tcPr>
          <w:p w14:paraId="1F50629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обшивки стін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гіпсокартонними плитами [фальшстіни]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по металевому каркасу</w:t>
            </w:r>
          </w:p>
        </w:tc>
        <w:tc>
          <w:tcPr>
            <w:tcW w:w="1026" w:type="dxa"/>
            <w:shd w:val="clear" w:color="auto" w:fill="auto"/>
            <w:hideMark/>
          </w:tcPr>
          <w:p w14:paraId="69E40F5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6D2CF1B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0,318</w:t>
            </w:r>
          </w:p>
        </w:tc>
        <w:tc>
          <w:tcPr>
            <w:tcW w:w="1077" w:type="dxa"/>
            <w:shd w:val="clear" w:color="auto" w:fill="auto"/>
          </w:tcPr>
          <w:p w14:paraId="7042D2E6" w14:textId="4F1AF7D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EA1A97B" w14:textId="1900CF3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B293C2B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784C37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152</w:t>
            </w:r>
          </w:p>
        </w:tc>
        <w:tc>
          <w:tcPr>
            <w:tcW w:w="1240" w:type="dxa"/>
            <w:shd w:val="clear" w:color="auto" w:fill="auto"/>
            <w:hideMark/>
          </w:tcPr>
          <w:p w14:paraId="4B4C7C9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С111-1602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505448B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Плити гіпсокартонні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4C76F74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0AF9A50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33,39</w:t>
            </w:r>
          </w:p>
        </w:tc>
        <w:tc>
          <w:tcPr>
            <w:tcW w:w="1077" w:type="dxa"/>
            <w:shd w:val="clear" w:color="auto" w:fill="auto"/>
          </w:tcPr>
          <w:p w14:paraId="263DD564" w14:textId="687D6B4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D3025DC" w14:textId="58A2615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97A9B0E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7F60FE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153</w:t>
            </w:r>
          </w:p>
        </w:tc>
        <w:tc>
          <w:tcPr>
            <w:tcW w:w="1240" w:type="dxa"/>
            <w:shd w:val="clear" w:color="auto" w:fill="auto"/>
            <w:hideMark/>
          </w:tcPr>
          <w:p w14:paraId="65CC889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С111-1630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72A14F9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Профіль стійковий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31763C6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1FF8F7D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57,24</w:t>
            </w:r>
          </w:p>
        </w:tc>
        <w:tc>
          <w:tcPr>
            <w:tcW w:w="1077" w:type="dxa"/>
            <w:shd w:val="clear" w:color="auto" w:fill="auto"/>
          </w:tcPr>
          <w:p w14:paraId="2D48CF92" w14:textId="04DC692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D4FCD0F" w14:textId="2E8A25E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3BE3B50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F9B436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154</w:t>
            </w:r>
          </w:p>
        </w:tc>
        <w:tc>
          <w:tcPr>
            <w:tcW w:w="1240" w:type="dxa"/>
            <w:shd w:val="clear" w:color="auto" w:fill="auto"/>
            <w:hideMark/>
          </w:tcPr>
          <w:p w14:paraId="1276703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С113-1430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4BA8EC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Профіль напрямний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6403F14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064C4F9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27,348</w:t>
            </w:r>
          </w:p>
        </w:tc>
        <w:tc>
          <w:tcPr>
            <w:tcW w:w="1077" w:type="dxa"/>
            <w:shd w:val="clear" w:color="auto" w:fill="auto"/>
          </w:tcPr>
          <w:p w14:paraId="3895438B" w14:textId="1B721B6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14D0B7A" w14:textId="16BAE86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7F25AF5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3F6267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155</w:t>
            </w:r>
          </w:p>
        </w:tc>
        <w:tc>
          <w:tcPr>
            <w:tcW w:w="1240" w:type="dxa"/>
            <w:shd w:val="clear" w:color="auto" w:fill="auto"/>
            <w:hideMark/>
          </w:tcPr>
          <w:p w14:paraId="152D36E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С111-1697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02A0402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Шпаклівка Фугенфюллер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58CA7BF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</w:t>
            </w:r>
          </w:p>
        </w:tc>
        <w:tc>
          <w:tcPr>
            <w:tcW w:w="1078" w:type="dxa"/>
            <w:shd w:val="clear" w:color="auto" w:fill="auto"/>
            <w:hideMark/>
          </w:tcPr>
          <w:p w14:paraId="6B01FA4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0,0099852</w:t>
            </w:r>
          </w:p>
        </w:tc>
        <w:tc>
          <w:tcPr>
            <w:tcW w:w="1077" w:type="dxa"/>
            <w:shd w:val="clear" w:color="auto" w:fill="auto"/>
          </w:tcPr>
          <w:p w14:paraId="45ECA228" w14:textId="0B9BADA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215C34E" w14:textId="0391CE1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4FE5881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679837C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156</w:t>
            </w:r>
          </w:p>
        </w:tc>
        <w:tc>
          <w:tcPr>
            <w:tcW w:w="1240" w:type="dxa"/>
            <w:shd w:val="clear" w:color="auto" w:fill="auto"/>
            <w:hideMark/>
          </w:tcPr>
          <w:p w14:paraId="559FBD4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С111-1683-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C2D48A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Стрічки армувальні АТТ</w:t>
            </w:r>
          </w:p>
        </w:tc>
        <w:tc>
          <w:tcPr>
            <w:tcW w:w="1026" w:type="dxa"/>
            <w:shd w:val="clear" w:color="auto" w:fill="auto"/>
            <w:hideMark/>
          </w:tcPr>
          <w:p w14:paraId="2048EBD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288B466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27,348</w:t>
            </w:r>
          </w:p>
        </w:tc>
        <w:tc>
          <w:tcPr>
            <w:tcW w:w="1077" w:type="dxa"/>
            <w:shd w:val="clear" w:color="auto" w:fill="auto"/>
          </w:tcPr>
          <w:p w14:paraId="0219C8D3" w14:textId="60431C2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239F87B" w14:textId="6E62D2E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72E5C08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C964B3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157</w:t>
            </w:r>
          </w:p>
        </w:tc>
        <w:tc>
          <w:tcPr>
            <w:tcW w:w="1240" w:type="dxa"/>
            <w:shd w:val="clear" w:color="auto" w:fill="auto"/>
            <w:hideMark/>
          </w:tcPr>
          <w:p w14:paraId="0CCF7A3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С188888-6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0E9104B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Дюбель</w:t>
            </w:r>
          </w:p>
        </w:tc>
        <w:tc>
          <w:tcPr>
            <w:tcW w:w="1026" w:type="dxa"/>
            <w:shd w:val="clear" w:color="auto" w:fill="auto"/>
            <w:hideMark/>
          </w:tcPr>
          <w:p w14:paraId="6C6E03A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538EA8C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97,626</w:t>
            </w:r>
          </w:p>
        </w:tc>
        <w:tc>
          <w:tcPr>
            <w:tcW w:w="1077" w:type="dxa"/>
            <w:shd w:val="clear" w:color="auto" w:fill="auto"/>
          </w:tcPr>
          <w:p w14:paraId="22ECEFD2" w14:textId="38D7E47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6B920DB" w14:textId="099BCB6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DDB339D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88D7D1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158</w:t>
            </w:r>
          </w:p>
        </w:tc>
        <w:tc>
          <w:tcPr>
            <w:tcW w:w="1240" w:type="dxa"/>
            <w:shd w:val="clear" w:color="auto" w:fill="auto"/>
            <w:hideMark/>
          </w:tcPr>
          <w:p w14:paraId="3704C18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С188888-4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4C825B7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Шурупи самонарізні</w:t>
            </w:r>
          </w:p>
        </w:tc>
        <w:tc>
          <w:tcPr>
            <w:tcW w:w="1026" w:type="dxa"/>
            <w:shd w:val="clear" w:color="auto" w:fill="auto"/>
            <w:hideMark/>
          </w:tcPr>
          <w:p w14:paraId="3FFCFB1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6739870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540,6</w:t>
            </w:r>
          </w:p>
        </w:tc>
        <w:tc>
          <w:tcPr>
            <w:tcW w:w="1077" w:type="dxa"/>
            <w:shd w:val="clear" w:color="auto" w:fill="auto"/>
          </w:tcPr>
          <w:p w14:paraId="24FE2A68" w14:textId="2D626F5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5AD8BDB" w14:textId="4D64C18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B055198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D57ECD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159</w:t>
            </w:r>
          </w:p>
        </w:tc>
        <w:tc>
          <w:tcPr>
            <w:tcW w:w="1240" w:type="dxa"/>
            <w:shd w:val="clear" w:color="auto" w:fill="auto"/>
            <w:hideMark/>
          </w:tcPr>
          <w:p w14:paraId="4125058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КР12-27-4</w:t>
            </w:r>
          </w:p>
        </w:tc>
        <w:tc>
          <w:tcPr>
            <w:tcW w:w="4161" w:type="dxa"/>
            <w:shd w:val="clear" w:color="auto" w:fill="auto"/>
            <w:hideMark/>
          </w:tcPr>
          <w:p w14:paraId="4451488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Грунтування стін та укосів грунтовкою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глибокого проникнення</w:t>
            </w:r>
          </w:p>
        </w:tc>
        <w:tc>
          <w:tcPr>
            <w:tcW w:w="1026" w:type="dxa"/>
            <w:shd w:val="clear" w:color="auto" w:fill="auto"/>
            <w:hideMark/>
          </w:tcPr>
          <w:p w14:paraId="7D58705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44DB42E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0,3288</w:t>
            </w:r>
          </w:p>
        </w:tc>
        <w:tc>
          <w:tcPr>
            <w:tcW w:w="1077" w:type="dxa"/>
            <w:shd w:val="clear" w:color="auto" w:fill="auto"/>
          </w:tcPr>
          <w:p w14:paraId="2AA35F48" w14:textId="7DFD240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88B172F" w14:textId="3456B8D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46F9F0F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4618272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160</w:t>
            </w:r>
          </w:p>
        </w:tc>
        <w:tc>
          <w:tcPr>
            <w:tcW w:w="1240" w:type="dxa"/>
            <w:shd w:val="clear" w:color="auto" w:fill="auto"/>
            <w:hideMark/>
          </w:tcPr>
          <w:p w14:paraId="27A31BF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С111-1624-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варіант2</w:t>
            </w:r>
          </w:p>
        </w:tc>
        <w:tc>
          <w:tcPr>
            <w:tcW w:w="4161" w:type="dxa"/>
            <w:shd w:val="clear" w:color="auto" w:fill="auto"/>
            <w:hideMark/>
          </w:tcPr>
          <w:p w14:paraId="3773FAC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Грунтовка глибокого проникнення  СТ17</w:t>
            </w:r>
          </w:p>
        </w:tc>
        <w:tc>
          <w:tcPr>
            <w:tcW w:w="1026" w:type="dxa"/>
            <w:shd w:val="clear" w:color="auto" w:fill="auto"/>
            <w:hideMark/>
          </w:tcPr>
          <w:p w14:paraId="7768019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л</w:t>
            </w:r>
          </w:p>
        </w:tc>
        <w:tc>
          <w:tcPr>
            <w:tcW w:w="1078" w:type="dxa"/>
            <w:shd w:val="clear" w:color="auto" w:fill="auto"/>
            <w:hideMark/>
          </w:tcPr>
          <w:p w14:paraId="6C1246F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5,29368</w:t>
            </w:r>
          </w:p>
        </w:tc>
        <w:tc>
          <w:tcPr>
            <w:tcW w:w="1077" w:type="dxa"/>
            <w:shd w:val="clear" w:color="auto" w:fill="auto"/>
          </w:tcPr>
          <w:p w14:paraId="1439394A" w14:textId="590C7CB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2579157" w14:textId="735D302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499308B" w14:textId="77777777" w:rsidTr="00C0477C">
        <w:trPr>
          <w:trHeight w:val="1089"/>
        </w:trPr>
        <w:tc>
          <w:tcPr>
            <w:tcW w:w="622" w:type="dxa"/>
            <w:shd w:val="clear" w:color="auto" w:fill="auto"/>
            <w:hideMark/>
          </w:tcPr>
          <w:p w14:paraId="6935BE0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161</w:t>
            </w:r>
          </w:p>
        </w:tc>
        <w:tc>
          <w:tcPr>
            <w:tcW w:w="1240" w:type="dxa"/>
            <w:shd w:val="clear" w:color="auto" w:fill="auto"/>
            <w:hideMark/>
          </w:tcPr>
          <w:p w14:paraId="4DC788C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КБ15-25-2</w:t>
            </w:r>
          </w:p>
        </w:tc>
        <w:tc>
          <w:tcPr>
            <w:tcW w:w="4161" w:type="dxa"/>
            <w:shd w:val="clear" w:color="auto" w:fill="auto"/>
            <w:hideMark/>
          </w:tcPr>
          <w:p w14:paraId="7AD8092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Облицювання поверхонь стін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керамічними плитками на розчині із сухої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клеючої суміші, число плиток в 1 м2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понад 7 до 12 шт</w:t>
            </w:r>
          </w:p>
        </w:tc>
        <w:tc>
          <w:tcPr>
            <w:tcW w:w="1026" w:type="dxa"/>
            <w:shd w:val="clear" w:color="auto" w:fill="auto"/>
            <w:hideMark/>
          </w:tcPr>
          <w:p w14:paraId="4CE3C72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595B0C0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0,318</w:t>
            </w:r>
          </w:p>
        </w:tc>
        <w:tc>
          <w:tcPr>
            <w:tcW w:w="1077" w:type="dxa"/>
            <w:shd w:val="clear" w:color="auto" w:fill="auto"/>
          </w:tcPr>
          <w:p w14:paraId="14E9A750" w14:textId="19FC1F8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2C46D12" w14:textId="4F1955C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3F64833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3E818A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162</w:t>
            </w:r>
          </w:p>
        </w:tc>
        <w:tc>
          <w:tcPr>
            <w:tcW w:w="1240" w:type="dxa"/>
            <w:shd w:val="clear" w:color="auto" w:fill="auto"/>
            <w:hideMark/>
          </w:tcPr>
          <w:p w14:paraId="1A0624B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С111-256-1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варіант3</w:t>
            </w:r>
          </w:p>
        </w:tc>
        <w:tc>
          <w:tcPr>
            <w:tcW w:w="4161" w:type="dxa"/>
            <w:shd w:val="clear" w:color="auto" w:fill="auto"/>
            <w:hideMark/>
          </w:tcPr>
          <w:p w14:paraId="78BC6CB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Плитка світло-сірий для стін</w:t>
            </w:r>
          </w:p>
        </w:tc>
        <w:tc>
          <w:tcPr>
            <w:tcW w:w="1026" w:type="dxa"/>
            <w:shd w:val="clear" w:color="auto" w:fill="auto"/>
            <w:hideMark/>
          </w:tcPr>
          <w:p w14:paraId="6FA333D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6309BCD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32,118</w:t>
            </w:r>
          </w:p>
        </w:tc>
        <w:tc>
          <w:tcPr>
            <w:tcW w:w="1077" w:type="dxa"/>
            <w:shd w:val="clear" w:color="auto" w:fill="auto"/>
          </w:tcPr>
          <w:p w14:paraId="079F55D0" w14:textId="7348508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6ABB2C8" w14:textId="7851C03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0F6C06B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1A3C801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163</w:t>
            </w:r>
          </w:p>
        </w:tc>
        <w:tc>
          <w:tcPr>
            <w:tcW w:w="1240" w:type="dxa"/>
            <w:shd w:val="clear" w:color="auto" w:fill="auto"/>
            <w:hideMark/>
          </w:tcPr>
          <w:p w14:paraId="1E0A57E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С111-1902-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1-2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0DDB348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Хрестики</w:t>
            </w:r>
          </w:p>
        </w:tc>
        <w:tc>
          <w:tcPr>
            <w:tcW w:w="1026" w:type="dxa"/>
            <w:shd w:val="clear" w:color="auto" w:fill="auto"/>
            <w:hideMark/>
          </w:tcPr>
          <w:p w14:paraId="2D7BD3D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027A0DE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231,04</w:t>
            </w:r>
          </w:p>
        </w:tc>
        <w:tc>
          <w:tcPr>
            <w:tcW w:w="1077" w:type="dxa"/>
            <w:shd w:val="clear" w:color="auto" w:fill="auto"/>
          </w:tcPr>
          <w:p w14:paraId="1F7374D7" w14:textId="7863286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B561880" w14:textId="384634C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B1F08F0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35407B2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164</w:t>
            </w:r>
          </w:p>
        </w:tc>
        <w:tc>
          <w:tcPr>
            <w:tcW w:w="1240" w:type="dxa"/>
            <w:shd w:val="clear" w:color="auto" w:fill="auto"/>
            <w:hideMark/>
          </w:tcPr>
          <w:p w14:paraId="05C1361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С111-2000-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044458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Клеюча суміш для керамічної плитки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Ceresit СМ 11</w:t>
            </w:r>
          </w:p>
        </w:tc>
        <w:tc>
          <w:tcPr>
            <w:tcW w:w="1026" w:type="dxa"/>
            <w:shd w:val="clear" w:color="auto" w:fill="auto"/>
            <w:hideMark/>
          </w:tcPr>
          <w:p w14:paraId="362B2E1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кг</w:t>
            </w:r>
          </w:p>
        </w:tc>
        <w:tc>
          <w:tcPr>
            <w:tcW w:w="1078" w:type="dxa"/>
            <w:shd w:val="clear" w:color="auto" w:fill="auto"/>
            <w:hideMark/>
          </w:tcPr>
          <w:p w14:paraId="31942C7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166,4</w:t>
            </w:r>
          </w:p>
        </w:tc>
        <w:tc>
          <w:tcPr>
            <w:tcW w:w="1077" w:type="dxa"/>
            <w:shd w:val="clear" w:color="auto" w:fill="auto"/>
          </w:tcPr>
          <w:p w14:paraId="1C7A40E6" w14:textId="641B590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9187A78" w14:textId="0F12ED0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0D3A141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50A6B3A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165</w:t>
            </w:r>
          </w:p>
        </w:tc>
        <w:tc>
          <w:tcPr>
            <w:tcW w:w="1240" w:type="dxa"/>
            <w:shd w:val="clear" w:color="auto" w:fill="auto"/>
            <w:hideMark/>
          </w:tcPr>
          <w:p w14:paraId="26461C8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С111-2001-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AC1363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Кольоровий шов 2-5мм Ceresit СЕ 33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СУПЕР</w:t>
            </w:r>
          </w:p>
        </w:tc>
        <w:tc>
          <w:tcPr>
            <w:tcW w:w="1026" w:type="dxa"/>
            <w:shd w:val="clear" w:color="auto" w:fill="auto"/>
            <w:hideMark/>
          </w:tcPr>
          <w:p w14:paraId="114AC22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кг</w:t>
            </w:r>
          </w:p>
        </w:tc>
        <w:tc>
          <w:tcPr>
            <w:tcW w:w="1078" w:type="dxa"/>
            <w:shd w:val="clear" w:color="auto" w:fill="auto"/>
            <w:hideMark/>
          </w:tcPr>
          <w:p w14:paraId="7C069BD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14,496</w:t>
            </w:r>
          </w:p>
        </w:tc>
        <w:tc>
          <w:tcPr>
            <w:tcW w:w="1077" w:type="dxa"/>
            <w:shd w:val="clear" w:color="auto" w:fill="auto"/>
          </w:tcPr>
          <w:p w14:paraId="24959339" w14:textId="44DB258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93DBEF6" w14:textId="0833C36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A29187F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01DE3C2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166</w:t>
            </w:r>
          </w:p>
        </w:tc>
        <w:tc>
          <w:tcPr>
            <w:tcW w:w="1240" w:type="dxa"/>
            <w:shd w:val="clear" w:color="auto" w:fill="auto"/>
            <w:hideMark/>
          </w:tcPr>
          <w:p w14:paraId="45B6F35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КР9-20-4</w:t>
            </w:r>
          </w:p>
        </w:tc>
        <w:tc>
          <w:tcPr>
            <w:tcW w:w="4161" w:type="dxa"/>
            <w:shd w:val="clear" w:color="auto" w:fill="auto"/>
            <w:hideMark/>
          </w:tcPr>
          <w:p w14:paraId="16A259E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Установлення металевого поручня</w:t>
            </w:r>
          </w:p>
        </w:tc>
        <w:tc>
          <w:tcPr>
            <w:tcW w:w="1026" w:type="dxa"/>
            <w:shd w:val="clear" w:color="auto" w:fill="auto"/>
            <w:hideMark/>
          </w:tcPr>
          <w:p w14:paraId="6D5ECE3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691A577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</w:t>
            </w:r>
          </w:p>
        </w:tc>
        <w:tc>
          <w:tcPr>
            <w:tcW w:w="1077" w:type="dxa"/>
            <w:shd w:val="clear" w:color="auto" w:fill="auto"/>
          </w:tcPr>
          <w:p w14:paraId="329A6CB0" w14:textId="7164948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9486A76" w14:textId="263C466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62516B6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359D7BA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167</w:t>
            </w:r>
          </w:p>
        </w:tc>
        <w:tc>
          <w:tcPr>
            <w:tcW w:w="1240" w:type="dxa"/>
            <w:shd w:val="clear" w:color="auto" w:fill="auto"/>
            <w:hideMark/>
          </w:tcPr>
          <w:p w14:paraId="759CB1D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С11100-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1055-1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17607E7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Поручень нержавійка</w:t>
            </w:r>
          </w:p>
        </w:tc>
        <w:tc>
          <w:tcPr>
            <w:tcW w:w="1026" w:type="dxa"/>
            <w:shd w:val="clear" w:color="auto" w:fill="auto"/>
            <w:hideMark/>
          </w:tcPr>
          <w:p w14:paraId="6BDFAB5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7EBDE15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14:paraId="557B407E" w14:textId="2006421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465F2EB" w14:textId="3AA3266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2553209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57E508F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089635E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059E21D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стелі армстронг</w:t>
            </w:r>
          </w:p>
        </w:tc>
        <w:tc>
          <w:tcPr>
            <w:tcW w:w="1026" w:type="dxa"/>
            <w:shd w:val="clear" w:color="auto" w:fill="auto"/>
            <w:hideMark/>
          </w:tcPr>
          <w:p w14:paraId="1E85809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02A3C76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60256F04" w14:textId="41271DA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720D9EE" w14:textId="2B218CE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8B6A211" w14:textId="77777777" w:rsidTr="00C0477C">
        <w:trPr>
          <w:trHeight w:val="1089"/>
        </w:trPr>
        <w:tc>
          <w:tcPr>
            <w:tcW w:w="622" w:type="dxa"/>
            <w:shd w:val="clear" w:color="auto" w:fill="auto"/>
            <w:hideMark/>
          </w:tcPr>
          <w:p w14:paraId="796D746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168</w:t>
            </w:r>
          </w:p>
        </w:tc>
        <w:tc>
          <w:tcPr>
            <w:tcW w:w="1240" w:type="dxa"/>
            <w:shd w:val="clear" w:color="auto" w:fill="auto"/>
            <w:hideMark/>
          </w:tcPr>
          <w:p w14:paraId="7717C49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ПР15-4053</w:t>
            </w:r>
          </w:p>
        </w:tc>
        <w:tc>
          <w:tcPr>
            <w:tcW w:w="4161" w:type="dxa"/>
            <w:shd w:val="clear" w:color="auto" w:fill="auto"/>
            <w:hideMark/>
          </w:tcPr>
          <w:p w14:paraId="65DEF7E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каркасів стель і стін із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гнутих оцинкованих профілів, пристрій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каркаса стелі під облицювання плитами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"Армстронг"</w:t>
            </w:r>
          </w:p>
        </w:tc>
        <w:tc>
          <w:tcPr>
            <w:tcW w:w="1026" w:type="dxa"/>
            <w:shd w:val="clear" w:color="auto" w:fill="auto"/>
            <w:hideMark/>
          </w:tcPr>
          <w:p w14:paraId="35DA3C2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м2</w:t>
            </w:r>
          </w:p>
        </w:tc>
        <w:tc>
          <w:tcPr>
            <w:tcW w:w="1078" w:type="dxa"/>
            <w:shd w:val="clear" w:color="auto" w:fill="auto"/>
            <w:hideMark/>
          </w:tcPr>
          <w:p w14:paraId="1042841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0,068</w:t>
            </w:r>
          </w:p>
        </w:tc>
        <w:tc>
          <w:tcPr>
            <w:tcW w:w="1077" w:type="dxa"/>
            <w:shd w:val="clear" w:color="auto" w:fill="auto"/>
          </w:tcPr>
          <w:p w14:paraId="62D1B9EC" w14:textId="4BB2E52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2D67797" w14:textId="14A9A88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C100A56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174213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169</w:t>
            </w:r>
          </w:p>
        </w:tc>
        <w:tc>
          <w:tcPr>
            <w:tcW w:w="1240" w:type="dxa"/>
            <w:shd w:val="clear" w:color="auto" w:fill="auto"/>
            <w:hideMark/>
          </w:tcPr>
          <w:p w14:paraId="4F2B404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С111-153-1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494DC2F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Дюбель 6х40мм</w:t>
            </w:r>
          </w:p>
        </w:tc>
        <w:tc>
          <w:tcPr>
            <w:tcW w:w="1026" w:type="dxa"/>
            <w:shd w:val="clear" w:color="auto" w:fill="auto"/>
            <w:hideMark/>
          </w:tcPr>
          <w:p w14:paraId="473CD85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0444694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14:paraId="4F88BE29" w14:textId="7BC355A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BF40927" w14:textId="290D3BF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8642335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3E69780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170</w:t>
            </w:r>
          </w:p>
        </w:tc>
        <w:tc>
          <w:tcPr>
            <w:tcW w:w="1240" w:type="dxa"/>
            <w:shd w:val="clear" w:color="auto" w:fill="auto"/>
            <w:hideMark/>
          </w:tcPr>
          <w:p w14:paraId="6F2EAF3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С126-910-1</w:t>
            </w:r>
          </w:p>
        </w:tc>
        <w:tc>
          <w:tcPr>
            <w:tcW w:w="4161" w:type="dxa"/>
            <w:shd w:val="clear" w:color="auto" w:fill="auto"/>
            <w:hideMark/>
          </w:tcPr>
          <w:p w14:paraId="6D0572F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Підвіси в комплекті</w:t>
            </w:r>
          </w:p>
        </w:tc>
        <w:tc>
          <w:tcPr>
            <w:tcW w:w="1026" w:type="dxa"/>
            <w:shd w:val="clear" w:color="auto" w:fill="auto"/>
            <w:hideMark/>
          </w:tcPr>
          <w:p w14:paraId="0517D2A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7DFA478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4,76</w:t>
            </w:r>
          </w:p>
        </w:tc>
        <w:tc>
          <w:tcPr>
            <w:tcW w:w="1077" w:type="dxa"/>
            <w:shd w:val="clear" w:color="auto" w:fill="auto"/>
          </w:tcPr>
          <w:p w14:paraId="059722F2" w14:textId="77FBE6A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2245F2E" w14:textId="0FBA452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E7469FB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4A7644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lastRenderedPageBreak/>
              <w:t>171</w:t>
            </w:r>
          </w:p>
        </w:tc>
        <w:tc>
          <w:tcPr>
            <w:tcW w:w="1240" w:type="dxa"/>
            <w:shd w:val="clear" w:color="auto" w:fill="auto"/>
            <w:hideMark/>
          </w:tcPr>
          <w:p w14:paraId="34BE97D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3А</w:t>
            </w:r>
          </w:p>
        </w:tc>
        <w:tc>
          <w:tcPr>
            <w:tcW w:w="4161" w:type="dxa"/>
            <w:shd w:val="clear" w:color="auto" w:fill="auto"/>
            <w:hideMark/>
          </w:tcPr>
          <w:p w14:paraId="0ED4C93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Т-профіль Javelin 24, довжиною 3600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1438D55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635E576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5,712</w:t>
            </w:r>
          </w:p>
        </w:tc>
        <w:tc>
          <w:tcPr>
            <w:tcW w:w="1077" w:type="dxa"/>
            <w:shd w:val="clear" w:color="auto" w:fill="auto"/>
          </w:tcPr>
          <w:p w14:paraId="354D0076" w14:textId="7CE4078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6177F1D" w14:textId="15CD37D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7685034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31291F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172</w:t>
            </w:r>
          </w:p>
        </w:tc>
        <w:tc>
          <w:tcPr>
            <w:tcW w:w="1240" w:type="dxa"/>
            <w:shd w:val="clear" w:color="auto" w:fill="auto"/>
            <w:hideMark/>
          </w:tcPr>
          <w:p w14:paraId="3A77352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5А</w:t>
            </w:r>
          </w:p>
        </w:tc>
        <w:tc>
          <w:tcPr>
            <w:tcW w:w="4161" w:type="dxa"/>
            <w:shd w:val="clear" w:color="auto" w:fill="auto"/>
            <w:hideMark/>
          </w:tcPr>
          <w:p w14:paraId="0A400E3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Т-профіль Javelin 24, довжиною 1200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566EFC8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7ADB5E2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11,424</w:t>
            </w:r>
          </w:p>
        </w:tc>
        <w:tc>
          <w:tcPr>
            <w:tcW w:w="1077" w:type="dxa"/>
            <w:shd w:val="clear" w:color="auto" w:fill="auto"/>
          </w:tcPr>
          <w:p w14:paraId="4CB7C919" w14:textId="213198E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1AA9022" w14:textId="53027AE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2F339D8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7D9AB4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173</w:t>
            </w:r>
          </w:p>
        </w:tc>
        <w:tc>
          <w:tcPr>
            <w:tcW w:w="1240" w:type="dxa"/>
            <w:shd w:val="clear" w:color="auto" w:fill="auto"/>
            <w:hideMark/>
          </w:tcPr>
          <w:p w14:paraId="448D0BE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6А</w:t>
            </w:r>
          </w:p>
        </w:tc>
        <w:tc>
          <w:tcPr>
            <w:tcW w:w="4161" w:type="dxa"/>
            <w:shd w:val="clear" w:color="auto" w:fill="auto"/>
            <w:hideMark/>
          </w:tcPr>
          <w:p w14:paraId="720E647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Т-профіль Javelin 24, довжиною 600мм</w:t>
            </w:r>
          </w:p>
        </w:tc>
        <w:tc>
          <w:tcPr>
            <w:tcW w:w="1026" w:type="dxa"/>
            <w:shd w:val="clear" w:color="auto" w:fill="auto"/>
            <w:hideMark/>
          </w:tcPr>
          <w:p w14:paraId="2D3161B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5A7E180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5,712</w:t>
            </w:r>
          </w:p>
        </w:tc>
        <w:tc>
          <w:tcPr>
            <w:tcW w:w="1077" w:type="dxa"/>
            <w:shd w:val="clear" w:color="auto" w:fill="auto"/>
          </w:tcPr>
          <w:p w14:paraId="326C6BA8" w14:textId="1E487F7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46ADED5" w14:textId="06C3BD7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2ECE5E1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17FECA3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174</w:t>
            </w:r>
          </w:p>
        </w:tc>
        <w:tc>
          <w:tcPr>
            <w:tcW w:w="1240" w:type="dxa"/>
            <w:shd w:val="clear" w:color="auto" w:fill="auto"/>
            <w:hideMark/>
          </w:tcPr>
          <w:p w14:paraId="24A17DE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7А</w:t>
            </w:r>
          </w:p>
        </w:tc>
        <w:tc>
          <w:tcPr>
            <w:tcW w:w="4161" w:type="dxa"/>
            <w:shd w:val="clear" w:color="auto" w:fill="auto"/>
            <w:hideMark/>
          </w:tcPr>
          <w:p w14:paraId="62679E1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Куток пристінний металевий Javelin 19х24</w:t>
            </w:r>
          </w:p>
        </w:tc>
        <w:tc>
          <w:tcPr>
            <w:tcW w:w="1026" w:type="dxa"/>
            <w:shd w:val="clear" w:color="auto" w:fill="auto"/>
            <w:hideMark/>
          </w:tcPr>
          <w:p w14:paraId="3C27F74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64451C8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10,6</w:t>
            </w:r>
          </w:p>
        </w:tc>
        <w:tc>
          <w:tcPr>
            <w:tcW w:w="1077" w:type="dxa"/>
            <w:shd w:val="clear" w:color="auto" w:fill="auto"/>
          </w:tcPr>
          <w:p w14:paraId="4A635AED" w14:textId="29C28F7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0A41CAC" w14:textId="5E4F782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1973D0E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53B91B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175</w:t>
            </w:r>
          </w:p>
        </w:tc>
        <w:tc>
          <w:tcPr>
            <w:tcW w:w="1240" w:type="dxa"/>
            <w:shd w:val="clear" w:color="auto" w:fill="auto"/>
            <w:hideMark/>
          </w:tcPr>
          <w:p w14:paraId="79524DC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ПР15-4057</w:t>
            </w:r>
          </w:p>
        </w:tc>
        <w:tc>
          <w:tcPr>
            <w:tcW w:w="4161" w:type="dxa"/>
            <w:shd w:val="clear" w:color="auto" w:fill="auto"/>
            <w:hideMark/>
          </w:tcPr>
          <w:p w14:paraId="657DE65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Облицювання стель по готовому каркасі,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плитами "Армстронг" 600х600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29FB645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м2</w:t>
            </w:r>
          </w:p>
        </w:tc>
        <w:tc>
          <w:tcPr>
            <w:tcW w:w="1078" w:type="dxa"/>
            <w:shd w:val="clear" w:color="auto" w:fill="auto"/>
            <w:hideMark/>
          </w:tcPr>
          <w:p w14:paraId="2C4610D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0,068</w:t>
            </w:r>
          </w:p>
        </w:tc>
        <w:tc>
          <w:tcPr>
            <w:tcW w:w="1077" w:type="dxa"/>
            <w:shd w:val="clear" w:color="auto" w:fill="auto"/>
          </w:tcPr>
          <w:p w14:paraId="16FFCAEA" w14:textId="4E8DF77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E183431" w14:textId="2807CE9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28C0109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120E024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176</w:t>
            </w:r>
          </w:p>
        </w:tc>
        <w:tc>
          <w:tcPr>
            <w:tcW w:w="1240" w:type="dxa"/>
            <w:shd w:val="clear" w:color="auto" w:fill="auto"/>
            <w:hideMark/>
          </w:tcPr>
          <w:p w14:paraId="3E7B110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С111-66-9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1247FC5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Плита армстронг</w:t>
            </w:r>
          </w:p>
        </w:tc>
        <w:tc>
          <w:tcPr>
            <w:tcW w:w="1026" w:type="dxa"/>
            <w:shd w:val="clear" w:color="auto" w:fill="auto"/>
            <w:hideMark/>
          </w:tcPr>
          <w:p w14:paraId="6EA8C9E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5C55BDF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7,004</w:t>
            </w:r>
          </w:p>
        </w:tc>
        <w:tc>
          <w:tcPr>
            <w:tcW w:w="1077" w:type="dxa"/>
            <w:shd w:val="clear" w:color="auto" w:fill="auto"/>
          </w:tcPr>
          <w:p w14:paraId="6066797C" w14:textId="666F133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64F7D6F" w14:textId="375C2E7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9F940A1" w14:textId="77777777" w:rsidTr="00C0477C">
        <w:trPr>
          <w:trHeight w:val="333"/>
        </w:trPr>
        <w:tc>
          <w:tcPr>
            <w:tcW w:w="622" w:type="dxa"/>
            <w:shd w:val="clear" w:color="auto" w:fill="auto"/>
            <w:hideMark/>
          </w:tcPr>
          <w:p w14:paraId="10109DD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68835C2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161" w:type="dxa"/>
            <w:shd w:val="clear" w:color="auto" w:fill="auto"/>
            <w:hideMark/>
          </w:tcPr>
          <w:p w14:paraId="127410D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26" w:type="dxa"/>
            <w:shd w:val="clear" w:color="auto" w:fill="auto"/>
            <w:hideMark/>
          </w:tcPr>
          <w:p w14:paraId="09B7414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8" w:type="dxa"/>
            <w:shd w:val="clear" w:color="auto" w:fill="auto"/>
            <w:hideMark/>
          </w:tcPr>
          <w:p w14:paraId="564F2E1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14:paraId="36A7C2CE" w14:textId="5EFB816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CE9373F" w14:textId="4E42426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00C095D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6A314B0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00187D8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46935A3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електрообладнання</w:t>
            </w:r>
          </w:p>
        </w:tc>
        <w:tc>
          <w:tcPr>
            <w:tcW w:w="1026" w:type="dxa"/>
            <w:shd w:val="clear" w:color="auto" w:fill="auto"/>
            <w:hideMark/>
          </w:tcPr>
          <w:p w14:paraId="1DF7B03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4231029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6D3DC41B" w14:textId="2819617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5992ACE" w14:textId="71A0278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C6A0086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38CFF73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177</w:t>
            </w:r>
          </w:p>
        </w:tc>
        <w:tc>
          <w:tcPr>
            <w:tcW w:w="1240" w:type="dxa"/>
            <w:shd w:val="clear" w:color="auto" w:fill="auto"/>
            <w:hideMark/>
          </w:tcPr>
          <w:p w14:paraId="1D4D0A2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КР17-12-13</w:t>
            </w:r>
          </w:p>
        </w:tc>
        <w:tc>
          <w:tcPr>
            <w:tcW w:w="4161" w:type="dxa"/>
            <w:shd w:val="clear" w:color="auto" w:fill="auto"/>
            <w:hideMark/>
          </w:tcPr>
          <w:p w14:paraId="2F8B1A9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Установлення блоків з кількістю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установлюваних апаратів [вимикачів і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штепсельних розеток] до 3</w:t>
            </w:r>
          </w:p>
        </w:tc>
        <w:tc>
          <w:tcPr>
            <w:tcW w:w="1026" w:type="dxa"/>
            <w:shd w:val="clear" w:color="auto" w:fill="auto"/>
            <w:hideMark/>
          </w:tcPr>
          <w:p w14:paraId="0688C57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100шт</w:t>
            </w:r>
          </w:p>
        </w:tc>
        <w:tc>
          <w:tcPr>
            <w:tcW w:w="1078" w:type="dxa"/>
            <w:shd w:val="clear" w:color="auto" w:fill="auto"/>
            <w:hideMark/>
          </w:tcPr>
          <w:p w14:paraId="480C243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0,02</w:t>
            </w:r>
          </w:p>
        </w:tc>
        <w:tc>
          <w:tcPr>
            <w:tcW w:w="1077" w:type="dxa"/>
            <w:shd w:val="clear" w:color="auto" w:fill="auto"/>
          </w:tcPr>
          <w:p w14:paraId="14D57453" w14:textId="04ABBE3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BDC45AE" w14:textId="70BC58E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F4C8F0D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79A2E62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178</w:t>
            </w:r>
          </w:p>
        </w:tc>
        <w:tc>
          <w:tcPr>
            <w:tcW w:w="1240" w:type="dxa"/>
            <w:shd w:val="clear" w:color="auto" w:fill="auto"/>
            <w:hideMark/>
          </w:tcPr>
          <w:p w14:paraId="7963447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С1512-6-2</w:t>
            </w:r>
          </w:p>
        </w:tc>
        <w:tc>
          <w:tcPr>
            <w:tcW w:w="4161" w:type="dxa"/>
            <w:shd w:val="clear" w:color="auto" w:fill="auto"/>
            <w:hideMark/>
          </w:tcPr>
          <w:p w14:paraId="7046B0B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Коробка монтажна</w:t>
            </w:r>
          </w:p>
        </w:tc>
        <w:tc>
          <w:tcPr>
            <w:tcW w:w="1026" w:type="dxa"/>
            <w:shd w:val="clear" w:color="auto" w:fill="auto"/>
            <w:hideMark/>
          </w:tcPr>
          <w:p w14:paraId="62F5754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7DA206A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7" w:type="dxa"/>
            <w:shd w:val="clear" w:color="auto" w:fill="auto"/>
          </w:tcPr>
          <w:p w14:paraId="4BE716C7" w14:textId="3FB0597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B61BAEA" w14:textId="4BACCFE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64F9BC5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6718E33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179</w:t>
            </w:r>
          </w:p>
        </w:tc>
        <w:tc>
          <w:tcPr>
            <w:tcW w:w="1240" w:type="dxa"/>
            <w:shd w:val="clear" w:color="auto" w:fill="auto"/>
            <w:hideMark/>
          </w:tcPr>
          <w:p w14:paraId="40D20B8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С113-2106-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варіант2</w:t>
            </w:r>
          </w:p>
        </w:tc>
        <w:tc>
          <w:tcPr>
            <w:tcW w:w="4161" w:type="dxa"/>
            <w:shd w:val="clear" w:color="auto" w:fill="auto"/>
            <w:hideMark/>
          </w:tcPr>
          <w:p w14:paraId="551008C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Розетка подвійна</w:t>
            </w:r>
          </w:p>
        </w:tc>
        <w:tc>
          <w:tcPr>
            <w:tcW w:w="1026" w:type="dxa"/>
            <w:shd w:val="clear" w:color="auto" w:fill="auto"/>
            <w:hideMark/>
          </w:tcPr>
          <w:p w14:paraId="632D03D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50F8671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14:paraId="64984C26" w14:textId="15EB0DD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1AE49BC" w14:textId="6B64D2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D75A32B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717B2A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180</w:t>
            </w:r>
          </w:p>
        </w:tc>
        <w:tc>
          <w:tcPr>
            <w:tcW w:w="1240" w:type="dxa"/>
            <w:shd w:val="clear" w:color="auto" w:fill="auto"/>
            <w:hideMark/>
          </w:tcPr>
          <w:p w14:paraId="732E761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КР17-12-2</w:t>
            </w:r>
          </w:p>
        </w:tc>
        <w:tc>
          <w:tcPr>
            <w:tcW w:w="4161" w:type="dxa"/>
            <w:shd w:val="clear" w:color="auto" w:fill="auto"/>
            <w:hideMark/>
          </w:tcPr>
          <w:p w14:paraId="5874D84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Установлення вимикачів утопленого типу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при схованій проводці, 1-клавішних</w:t>
            </w:r>
          </w:p>
        </w:tc>
        <w:tc>
          <w:tcPr>
            <w:tcW w:w="1026" w:type="dxa"/>
            <w:shd w:val="clear" w:color="auto" w:fill="auto"/>
            <w:hideMark/>
          </w:tcPr>
          <w:p w14:paraId="159ABF5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100шт</w:t>
            </w:r>
          </w:p>
        </w:tc>
        <w:tc>
          <w:tcPr>
            <w:tcW w:w="1078" w:type="dxa"/>
            <w:shd w:val="clear" w:color="auto" w:fill="auto"/>
            <w:hideMark/>
          </w:tcPr>
          <w:p w14:paraId="6CAB3D6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</w:t>
            </w:r>
          </w:p>
        </w:tc>
        <w:tc>
          <w:tcPr>
            <w:tcW w:w="1077" w:type="dxa"/>
            <w:shd w:val="clear" w:color="auto" w:fill="auto"/>
          </w:tcPr>
          <w:p w14:paraId="005E84BD" w14:textId="05D2F9B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516F9B0" w14:textId="757E356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8372627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5015C6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181</w:t>
            </w:r>
          </w:p>
        </w:tc>
        <w:tc>
          <w:tcPr>
            <w:tcW w:w="1240" w:type="dxa"/>
            <w:shd w:val="clear" w:color="auto" w:fill="auto"/>
            <w:hideMark/>
          </w:tcPr>
          <w:p w14:paraId="60427C3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С1512-6-2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71A4F91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Коробка монтажна під г/к</w:t>
            </w:r>
          </w:p>
        </w:tc>
        <w:tc>
          <w:tcPr>
            <w:tcW w:w="1026" w:type="dxa"/>
            <w:shd w:val="clear" w:color="auto" w:fill="auto"/>
            <w:hideMark/>
          </w:tcPr>
          <w:p w14:paraId="60F3D0E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04A1EB9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52D79FC6" w14:textId="16AEAD5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519574E" w14:textId="09C2F14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ABD12DC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6BF5F5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182</w:t>
            </w:r>
          </w:p>
        </w:tc>
        <w:tc>
          <w:tcPr>
            <w:tcW w:w="1240" w:type="dxa"/>
            <w:shd w:val="clear" w:color="auto" w:fill="auto"/>
            <w:hideMark/>
          </w:tcPr>
          <w:p w14:paraId="56B956C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С1547-6</w:t>
            </w:r>
          </w:p>
        </w:tc>
        <w:tc>
          <w:tcPr>
            <w:tcW w:w="4161" w:type="dxa"/>
            <w:shd w:val="clear" w:color="auto" w:fill="auto"/>
            <w:hideMark/>
          </w:tcPr>
          <w:p w14:paraId="1F43301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Вимикач заглиблений для прихованої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проводки</w:t>
            </w:r>
          </w:p>
        </w:tc>
        <w:tc>
          <w:tcPr>
            <w:tcW w:w="1026" w:type="dxa"/>
            <w:shd w:val="clear" w:color="auto" w:fill="auto"/>
            <w:hideMark/>
          </w:tcPr>
          <w:p w14:paraId="6F99B33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767DD17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53D8FBB9" w14:textId="2C8A863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63DC50B" w14:textId="463CFB8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E86D2B4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52894FE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183</w:t>
            </w:r>
          </w:p>
        </w:tc>
        <w:tc>
          <w:tcPr>
            <w:tcW w:w="1240" w:type="dxa"/>
            <w:shd w:val="clear" w:color="auto" w:fill="auto"/>
            <w:hideMark/>
          </w:tcPr>
          <w:p w14:paraId="78CBEDF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КР17-7-12</w:t>
            </w:r>
          </w:p>
        </w:tc>
        <w:tc>
          <w:tcPr>
            <w:tcW w:w="4161" w:type="dxa"/>
            <w:shd w:val="clear" w:color="auto" w:fill="auto"/>
            <w:hideMark/>
          </w:tcPr>
          <w:p w14:paraId="4274354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Монтаж поліетиленових труб для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електропроводки діаметром до 25 мм,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укладених в борознах під заливку</w:t>
            </w:r>
          </w:p>
        </w:tc>
        <w:tc>
          <w:tcPr>
            <w:tcW w:w="1026" w:type="dxa"/>
            <w:shd w:val="clear" w:color="auto" w:fill="auto"/>
            <w:hideMark/>
          </w:tcPr>
          <w:p w14:paraId="7F2BDE7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5101A17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</w:t>
            </w:r>
          </w:p>
        </w:tc>
        <w:tc>
          <w:tcPr>
            <w:tcW w:w="1077" w:type="dxa"/>
            <w:shd w:val="clear" w:color="auto" w:fill="auto"/>
          </w:tcPr>
          <w:p w14:paraId="469C3B5B" w14:textId="2B8BC48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29DE5D3" w14:textId="594AF45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1310E66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054E116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184</w:t>
            </w:r>
          </w:p>
        </w:tc>
        <w:tc>
          <w:tcPr>
            <w:tcW w:w="1240" w:type="dxa"/>
            <w:shd w:val="clear" w:color="auto" w:fill="auto"/>
            <w:hideMark/>
          </w:tcPr>
          <w:p w14:paraId="1EFE068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С1530-41-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1-К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124DB47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Гофротруба, діаметр 25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4A1165B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1877FC9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1077" w:type="dxa"/>
            <w:shd w:val="clear" w:color="auto" w:fill="auto"/>
          </w:tcPr>
          <w:p w14:paraId="4E210D68" w14:textId="25CE31C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50C3A9A" w14:textId="2C0062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8514468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2021A7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185</w:t>
            </w:r>
          </w:p>
        </w:tc>
        <w:tc>
          <w:tcPr>
            <w:tcW w:w="1240" w:type="dxa"/>
            <w:shd w:val="clear" w:color="auto" w:fill="auto"/>
            <w:hideMark/>
          </w:tcPr>
          <w:p w14:paraId="55BE6F5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КР17-8-2</w:t>
            </w:r>
          </w:p>
        </w:tc>
        <w:tc>
          <w:tcPr>
            <w:tcW w:w="4161" w:type="dxa"/>
            <w:shd w:val="clear" w:color="auto" w:fill="auto"/>
            <w:hideMark/>
          </w:tcPr>
          <w:p w14:paraId="05C35A1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Затягування першого проводу перерізом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понад 2,5 мм2 до 6 мм2 в труби</w:t>
            </w:r>
          </w:p>
        </w:tc>
        <w:tc>
          <w:tcPr>
            <w:tcW w:w="1026" w:type="dxa"/>
            <w:shd w:val="clear" w:color="auto" w:fill="auto"/>
            <w:hideMark/>
          </w:tcPr>
          <w:p w14:paraId="32630DC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1D1354D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</w:t>
            </w:r>
          </w:p>
        </w:tc>
        <w:tc>
          <w:tcPr>
            <w:tcW w:w="1077" w:type="dxa"/>
            <w:shd w:val="clear" w:color="auto" w:fill="auto"/>
          </w:tcPr>
          <w:p w14:paraId="09AAB0FF" w14:textId="37A1920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454E7E5" w14:textId="7258116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E3EFE2F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0BA52A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186</w:t>
            </w:r>
          </w:p>
        </w:tc>
        <w:tc>
          <w:tcPr>
            <w:tcW w:w="1240" w:type="dxa"/>
            <w:shd w:val="clear" w:color="auto" w:fill="auto"/>
            <w:hideMark/>
          </w:tcPr>
          <w:p w14:paraId="67028B4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С157-304-1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7A68AE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Проводи силові, марка ШВВП, переріз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3х2,5 мм2</w:t>
            </w:r>
          </w:p>
        </w:tc>
        <w:tc>
          <w:tcPr>
            <w:tcW w:w="1026" w:type="dxa"/>
            <w:shd w:val="clear" w:color="auto" w:fill="auto"/>
            <w:hideMark/>
          </w:tcPr>
          <w:p w14:paraId="7B2C4EE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6DDD007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1077" w:type="dxa"/>
            <w:shd w:val="clear" w:color="auto" w:fill="auto"/>
          </w:tcPr>
          <w:p w14:paraId="5266ABD1" w14:textId="4B04506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7DA56C1" w14:textId="4C6B4A0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6E51973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1AA234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187</w:t>
            </w:r>
          </w:p>
        </w:tc>
        <w:tc>
          <w:tcPr>
            <w:tcW w:w="1240" w:type="dxa"/>
            <w:shd w:val="clear" w:color="auto" w:fill="auto"/>
            <w:hideMark/>
          </w:tcPr>
          <w:p w14:paraId="2717F1D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С1547-16-5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5CA6CFC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Коробка розподільча</w:t>
            </w:r>
          </w:p>
        </w:tc>
        <w:tc>
          <w:tcPr>
            <w:tcW w:w="1026" w:type="dxa"/>
            <w:shd w:val="clear" w:color="auto" w:fill="auto"/>
            <w:hideMark/>
          </w:tcPr>
          <w:p w14:paraId="067CED7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01AFAE1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4BB6DF2E" w14:textId="4713FB5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19CC958" w14:textId="7F8C5E8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31633E6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0E0E1A8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188</w:t>
            </w:r>
          </w:p>
        </w:tc>
        <w:tc>
          <w:tcPr>
            <w:tcW w:w="1240" w:type="dxa"/>
            <w:shd w:val="clear" w:color="auto" w:fill="auto"/>
            <w:hideMark/>
          </w:tcPr>
          <w:p w14:paraId="4E1BBCE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КБ21-18-18</w:t>
            </w:r>
          </w:p>
        </w:tc>
        <w:tc>
          <w:tcPr>
            <w:tcW w:w="4161" w:type="dxa"/>
            <w:shd w:val="clear" w:color="auto" w:fill="auto"/>
            <w:hideMark/>
          </w:tcPr>
          <w:p w14:paraId="1929BA7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Монтаж світильників що установлюються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 підвісних стелях на профілі,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закріпленому до підвісів</w:t>
            </w:r>
          </w:p>
        </w:tc>
        <w:tc>
          <w:tcPr>
            <w:tcW w:w="1026" w:type="dxa"/>
            <w:shd w:val="clear" w:color="auto" w:fill="auto"/>
            <w:hideMark/>
          </w:tcPr>
          <w:p w14:paraId="70E2251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100шт</w:t>
            </w:r>
          </w:p>
        </w:tc>
        <w:tc>
          <w:tcPr>
            <w:tcW w:w="1078" w:type="dxa"/>
            <w:shd w:val="clear" w:color="auto" w:fill="auto"/>
            <w:hideMark/>
          </w:tcPr>
          <w:p w14:paraId="2EB5CB5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</w:t>
            </w:r>
          </w:p>
        </w:tc>
        <w:tc>
          <w:tcPr>
            <w:tcW w:w="1077" w:type="dxa"/>
            <w:shd w:val="clear" w:color="auto" w:fill="auto"/>
          </w:tcPr>
          <w:p w14:paraId="0F474066" w14:textId="4FA1436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B7E3078" w14:textId="649F558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951EA69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5D1E34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189</w:t>
            </w:r>
          </w:p>
        </w:tc>
        <w:tc>
          <w:tcPr>
            <w:tcW w:w="1240" w:type="dxa"/>
            <w:shd w:val="clear" w:color="auto" w:fill="auto"/>
            <w:hideMark/>
          </w:tcPr>
          <w:p w14:paraId="5008399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С1547-А-12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696FF5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 xml:space="preserve">LED світлодіодна панель Feron AL2118 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36W  6400K</w:t>
            </w:r>
          </w:p>
        </w:tc>
        <w:tc>
          <w:tcPr>
            <w:tcW w:w="1026" w:type="dxa"/>
            <w:shd w:val="clear" w:color="auto" w:fill="auto"/>
            <w:hideMark/>
          </w:tcPr>
          <w:p w14:paraId="49CDCAF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76F098A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071D5BF2" w14:textId="6509922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C5D1095" w14:textId="78A4CAE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C074B87" w14:textId="77777777" w:rsidTr="005F65F4">
        <w:trPr>
          <w:trHeight w:val="567"/>
        </w:trPr>
        <w:tc>
          <w:tcPr>
            <w:tcW w:w="622" w:type="dxa"/>
            <w:shd w:val="clear" w:color="auto" w:fill="auto"/>
            <w:hideMark/>
          </w:tcPr>
          <w:p w14:paraId="069AA68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75F3172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09CB2C8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Всього по розділу 4</w:t>
            </w:r>
          </w:p>
        </w:tc>
        <w:tc>
          <w:tcPr>
            <w:tcW w:w="1026" w:type="dxa"/>
            <w:shd w:val="clear" w:color="auto" w:fill="auto"/>
          </w:tcPr>
          <w:p w14:paraId="5277DAEF" w14:textId="1405B8B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78" w:type="dxa"/>
            <w:shd w:val="clear" w:color="auto" w:fill="auto"/>
          </w:tcPr>
          <w:p w14:paraId="5B16DCE3" w14:textId="63F6F44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77" w:type="dxa"/>
            <w:shd w:val="clear" w:color="auto" w:fill="auto"/>
          </w:tcPr>
          <w:p w14:paraId="1724D70B" w14:textId="542E9C1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14:paraId="7B5A8E05" w14:textId="63B94A57" w:rsidR="0096116F" w:rsidRPr="0096116F" w:rsidRDefault="005F65F4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ХХХХХХ.ХХ</w:t>
            </w:r>
          </w:p>
        </w:tc>
      </w:tr>
      <w:tr w:rsidR="005816BB" w:rsidRPr="0096116F" w14:paraId="00DBEE2B" w14:textId="77777777" w:rsidTr="00C0477C">
        <w:trPr>
          <w:trHeight w:val="567"/>
        </w:trPr>
        <w:tc>
          <w:tcPr>
            <w:tcW w:w="622" w:type="dxa"/>
            <w:shd w:val="clear" w:color="auto" w:fill="DEEAF6" w:themeFill="accent1" w:themeFillTint="33"/>
            <w:hideMark/>
          </w:tcPr>
          <w:p w14:paraId="1EE961A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DEEAF6" w:themeFill="accent1" w:themeFillTint="33"/>
            <w:hideMark/>
          </w:tcPr>
          <w:p w14:paraId="7A54BEF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DEEAF6" w:themeFill="accent1" w:themeFillTint="33"/>
            <w:hideMark/>
          </w:tcPr>
          <w:p w14:paraId="202F5F3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  <w:t>Розділ 5. Кімната 4</w:t>
            </w:r>
          </w:p>
        </w:tc>
        <w:tc>
          <w:tcPr>
            <w:tcW w:w="1026" w:type="dxa"/>
            <w:shd w:val="clear" w:color="auto" w:fill="DEEAF6" w:themeFill="accent1" w:themeFillTint="33"/>
          </w:tcPr>
          <w:p w14:paraId="54641466" w14:textId="4644782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  <w:tc>
          <w:tcPr>
            <w:tcW w:w="1078" w:type="dxa"/>
            <w:shd w:val="clear" w:color="auto" w:fill="DEEAF6" w:themeFill="accent1" w:themeFillTint="33"/>
          </w:tcPr>
          <w:p w14:paraId="1E6F63F9" w14:textId="3A8CCA9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  <w:tc>
          <w:tcPr>
            <w:tcW w:w="1077" w:type="dxa"/>
            <w:shd w:val="clear" w:color="auto" w:fill="DEEAF6" w:themeFill="accent1" w:themeFillTint="33"/>
          </w:tcPr>
          <w:p w14:paraId="325B15E8" w14:textId="3BB9E52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14:paraId="6B6445F0" w14:textId="5665CEE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</w:tr>
      <w:tr w:rsidR="006D4DBD" w:rsidRPr="0096116F" w14:paraId="7D39EA36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104CA35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6723118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476453F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підлога</w:t>
            </w:r>
          </w:p>
        </w:tc>
        <w:tc>
          <w:tcPr>
            <w:tcW w:w="1026" w:type="dxa"/>
            <w:shd w:val="clear" w:color="auto" w:fill="auto"/>
          </w:tcPr>
          <w:p w14:paraId="6EF67D93" w14:textId="6684255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78" w:type="dxa"/>
            <w:shd w:val="clear" w:color="auto" w:fill="auto"/>
          </w:tcPr>
          <w:p w14:paraId="013C75DB" w14:textId="4BC1D7E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77" w:type="dxa"/>
            <w:shd w:val="clear" w:color="auto" w:fill="auto"/>
          </w:tcPr>
          <w:p w14:paraId="0781F302" w14:textId="1DC0A47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F5439CB" w14:textId="659845F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5562A03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31DB0A6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lastRenderedPageBreak/>
              <w:t>190</w:t>
            </w:r>
          </w:p>
        </w:tc>
        <w:tc>
          <w:tcPr>
            <w:tcW w:w="1240" w:type="dxa"/>
            <w:shd w:val="clear" w:color="auto" w:fill="auto"/>
            <w:hideMark/>
          </w:tcPr>
          <w:p w14:paraId="3B2BA99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КР7-3-1</w:t>
            </w:r>
          </w:p>
        </w:tc>
        <w:tc>
          <w:tcPr>
            <w:tcW w:w="4161" w:type="dxa"/>
            <w:shd w:val="clear" w:color="auto" w:fill="auto"/>
            <w:hideMark/>
          </w:tcPr>
          <w:p w14:paraId="15154C2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Розбирання плінтусів</w:t>
            </w:r>
          </w:p>
        </w:tc>
        <w:tc>
          <w:tcPr>
            <w:tcW w:w="1026" w:type="dxa"/>
            <w:shd w:val="clear" w:color="auto" w:fill="auto"/>
            <w:hideMark/>
          </w:tcPr>
          <w:p w14:paraId="6D179FF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3E6126E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0,17</w:t>
            </w:r>
          </w:p>
        </w:tc>
        <w:tc>
          <w:tcPr>
            <w:tcW w:w="1077" w:type="dxa"/>
            <w:shd w:val="clear" w:color="auto" w:fill="auto"/>
          </w:tcPr>
          <w:p w14:paraId="301ECAD5" w14:textId="755891A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8580F78" w14:textId="0272489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2AE8876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596908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191</w:t>
            </w:r>
          </w:p>
        </w:tc>
        <w:tc>
          <w:tcPr>
            <w:tcW w:w="1240" w:type="dxa"/>
            <w:shd w:val="clear" w:color="auto" w:fill="auto"/>
            <w:hideMark/>
          </w:tcPr>
          <w:p w14:paraId="5C326F6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КР7-20-2</w:t>
            </w:r>
          </w:p>
        </w:tc>
        <w:tc>
          <w:tcPr>
            <w:tcW w:w="4161" w:type="dxa"/>
            <w:shd w:val="clear" w:color="auto" w:fill="auto"/>
            <w:hideMark/>
          </w:tcPr>
          <w:p w14:paraId="15E92B7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суцільної теплоізоляції та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звукоізоляції з плит деpевноволокнистих</w:t>
            </w:r>
          </w:p>
        </w:tc>
        <w:tc>
          <w:tcPr>
            <w:tcW w:w="1026" w:type="dxa"/>
            <w:shd w:val="clear" w:color="auto" w:fill="auto"/>
            <w:hideMark/>
          </w:tcPr>
          <w:p w14:paraId="2D348A8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53B26BC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0,168</w:t>
            </w:r>
          </w:p>
        </w:tc>
        <w:tc>
          <w:tcPr>
            <w:tcW w:w="1077" w:type="dxa"/>
            <w:shd w:val="clear" w:color="auto" w:fill="auto"/>
          </w:tcPr>
          <w:p w14:paraId="7EDC8C5F" w14:textId="3AB3E0F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E0220BB" w14:textId="61D81BE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495FD6B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CB611A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192</w:t>
            </w:r>
          </w:p>
        </w:tc>
        <w:tc>
          <w:tcPr>
            <w:tcW w:w="1240" w:type="dxa"/>
            <w:shd w:val="clear" w:color="auto" w:fill="auto"/>
            <w:hideMark/>
          </w:tcPr>
          <w:p w14:paraId="4FD0E88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С111-649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1C752BE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Плити OSB</w:t>
            </w:r>
          </w:p>
        </w:tc>
        <w:tc>
          <w:tcPr>
            <w:tcW w:w="1026" w:type="dxa"/>
            <w:shd w:val="clear" w:color="auto" w:fill="auto"/>
            <w:hideMark/>
          </w:tcPr>
          <w:p w14:paraId="5621305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5248CFD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0,017136</w:t>
            </w:r>
          </w:p>
        </w:tc>
        <w:tc>
          <w:tcPr>
            <w:tcW w:w="1077" w:type="dxa"/>
            <w:shd w:val="clear" w:color="auto" w:fill="auto"/>
          </w:tcPr>
          <w:p w14:paraId="4E59B768" w14:textId="5EA1982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2DDDDE1" w14:textId="21CA07F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5FC5AA6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927D54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193</w:t>
            </w:r>
          </w:p>
        </w:tc>
        <w:tc>
          <w:tcPr>
            <w:tcW w:w="1240" w:type="dxa"/>
            <w:shd w:val="clear" w:color="auto" w:fill="auto"/>
            <w:hideMark/>
          </w:tcPr>
          <w:p w14:paraId="482EC64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КР7-26-2</w:t>
            </w:r>
          </w:p>
        </w:tc>
        <w:tc>
          <w:tcPr>
            <w:tcW w:w="4161" w:type="dxa"/>
            <w:shd w:val="clear" w:color="auto" w:fill="auto"/>
            <w:hideMark/>
          </w:tcPr>
          <w:p w14:paraId="457AAEA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покриття з лінолеуму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площею покриття понад 10 м2</w:t>
            </w:r>
          </w:p>
        </w:tc>
        <w:tc>
          <w:tcPr>
            <w:tcW w:w="1026" w:type="dxa"/>
            <w:shd w:val="clear" w:color="auto" w:fill="auto"/>
            <w:hideMark/>
          </w:tcPr>
          <w:p w14:paraId="0E8AEA0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023FD7B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0,168</w:t>
            </w:r>
          </w:p>
        </w:tc>
        <w:tc>
          <w:tcPr>
            <w:tcW w:w="1077" w:type="dxa"/>
            <w:shd w:val="clear" w:color="auto" w:fill="auto"/>
          </w:tcPr>
          <w:p w14:paraId="66437FE3" w14:textId="606C7E7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68E23B3" w14:textId="7857EEA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9DAE3CD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D2E7D3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0B86FBA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С111-562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547015F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 xml:space="preserve">Лінолеум полівінілхлоридний </w:t>
            </w:r>
          </w:p>
        </w:tc>
        <w:tc>
          <w:tcPr>
            <w:tcW w:w="1026" w:type="dxa"/>
            <w:shd w:val="clear" w:color="auto" w:fill="auto"/>
            <w:hideMark/>
          </w:tcPr>
          <w:p w14:paraId="6B08AE8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471D4C0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17,136</w:t>
            </w:r>
          </w:p>
        </w:tc>
        <w:tc>
          <w:tcPr>
            <w:tcW w:w="1077" w:type="dxa"/>
            <w:shd w:val="clear" w:color="auto" w:fill="auto"/>
          </w:tcPr>
          <w:p w14:paraId="49FAD600" w14:textId="60702EE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6F0AAF2" w14:textId="3D3CCC2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92CB133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D61F9C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240" w:type="dxa"/>
            <w:shd w:val="clear" w:color="auto" w:fill="auto"/>
            <w:hideMark/>
          </w:tcPr>
          <w:p w14:paraId="62B90E8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С111-1896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706E4D6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Клей монтажний "Божевільна липучка"</w:t>
            </w:r>
          </w:p>
        </w:tc>
        <w:tc>
          <w:tcPr>
            <w:tcW w:w="1026" w:type="dxa"/>
            <w:shd w:val="clear" w:color="auto" w:fill="auto"/>
            <w:hideMark/>
          </w:tcPr>
          <w:p w14:paraId="529BF00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кг</w:t>
            </w:r>
          </w:p>
        </w:tc>
        <w:tc>
          <w:tcPr>
            <w:tcW w:w="1078" w:type="dxa"/>
            <w:shd w:val="clear" w:color="auto" w:fill="auto"/>
            <w:hideMark/>
          </w:tcPr>
          <w:p w14:paraId="43555DA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5,88</w:t>
            </w:r>
          </w:p>
        </w:tc>
        <w:tc>
          <w:tcPr>
            <w:tcW w:w="1077" w:type="dxa"/>
            <w:shd w:val="clear" w:color="auto" w:fill="auto"/>
          </w:tcPr>
          <w:p w14:paraId="3CF74A61" w14:textId="120BA09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5ED3C3C" w14:textId="4AC566F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5CF193C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3296BE7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5C163D1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5C317A7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7134C18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0FF274F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0,168</w:t>
            </w:r>
          </w:p>
        </w:tc>
        <w:tc>
          <w:tcPr>
            <w:tcW w:w="1077" w:type="dxa"/>
            <w:shd w:val="clear" w:color="auto" w:fill="auto"/>
          </w:tcPr>
          <w:p w14:paraId="637E4F31" w14:textId="38B53FF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FB109BA" w14:textId="631BB32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25B6516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507E59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194</w:t>
            </w:r>
          </w:p>
        </w:tc>
        <w:tc>
          <w:tcPr>
            <w:tcW w:w="1240" w:type="dxa"/>
            <w:shd w:val="clear" w:color="auto" w:fill="auto"/>
            <w:hideMark/>
          </w:tcPr>
          <w:p w14:paraId="0AFFC70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КР7-31-5</w:t>
            </w:r>
          </w:p>
        </w:tc>
        <w:tc>
          <w:tcPr>
            <w:tcW w:w="4161" w:type="dxa"/>
            <w:shd w:val="clear" w:color="auto" w:fill="auto"/>
            <w:hideMark/>
          </w:tcPr>
          <w:p w14:paraId="1183CE2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плінтусів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полівінілхлоридних</w:t>
            </w:r>
          </w:p>
        </w:tc>
        <w:tc>
          <w:tcPr>
            <w:tcW w:w="1026" w:type="dxa"/>
            <w:shd w:val="clear" w:color="auto" w:fill="auto"/>
            <w:hideMark/>
          </w:tcPr>
          <w:p w14:paraId="0887BFB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5AD3001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0,17</w:t>
            </w:r>
          </w:p>
        </w:tc>
        <w:tc>
          <w:tcPr>
            <w:tcW w:w="1077" w:type="dxa"/>
            <w:shd w:val="clear" w:color="auto" w:fill="auto"/>
          </w:tcPr>
          <w:p w14:paraId="6BB72AB3" w14:textId="282D3E8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CEE05A4" w14:textId="1C634A7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8F3FC5D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07419DE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7B52DD5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С111-1722</w:t>
            </w:r>
          </w:p>
        </w:tc>
        <w:tc>
          <w:tcPr>
            <w:tcW w:w="4161" w:type="dxa"/>
            <w:shd w:val="clear" w:color="auto" w:fill="auto"/>
            <w:hideMark/>
          </w:tcPr>
          <w:p w14:paraId="3502353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Плінтуси для підлог з пластикату</w:t>
            </w:r>
          </w:p>
        </w:tc>
        <w:tc>
          <w:tcPr>
            <w:tcW w:w="1026" w:type="dxa"/>
            <w:shd w:val="clear" w:color="auto" w:fill="auto"/>
            <w:hideMark/>
          </w:tcPr>
          <w:p w14:paraId="30BFD81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4AD1E02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17,17</w:t>
            </w:r>
          </w:p>
        </w:tc>
        <w:tc>
          <w:tcPr>
            <w:tcW w:w="1077" w:type="dxa"/>
            <w:shd w:val="clear" w:color="auto" w:fill="auto"/>
          </w:tcPr>
          <w:p w14:paraId="7090B398" w14:textId="151A4EE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A46CB59" w14:textId="6AC4A5D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67AF883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132525F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132E7F0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79CCD50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4215A6C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53AB87A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0,17</w:t>
            </w:r>
          </w:p>
        </w:tc>
        <w:tc>
          <w:tcPr>
            <w:tcW w:w="1077" w:type="dxa"/>
            <w:shd w:val="clear" w:color="auto" w:fill="auto"/>
          </w:tcPr>
          <w:p w14:paraId="767F81A1" w14:textId="26D08F9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49D02A4" w14:textId="2D51665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416397A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169C968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195</w:t>
            </w:r>
          </w:p>
        </w:tc>
        <w:tc>
          <w:tcPr>
            <w:tcW w:w="1240" w:type="dxa"/>
            <w:shd w:val="clear" w:color="auto" w:fill="auto"/>
            <w:hideMark/>
          </w:tcPr>
          <w:p w14:paraId="10468F5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КР7-31-5</w:t>
            </w:r>
          </w:p>
        </w:tc>
        <w:tc>
          <w:tcPr>
            <w:tcW w:w="4161" w:type="dxa"/>
            <w:shd w:val="clear" w:color="auto" w:fill="auto"/>
            <w:hideMark/>
          </w:tcPr>
          <w:p w14:paraId="7DF579C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порожків</w:t>
            </w:r>
          </w:p>
        </w:tc>
        <w:tc>
          <w:tcPr>
            <w:tcW w:w="1026" w:type="dxa"/>
            <w:shd w:val="clear" w:color="auto" w:fill="auto"/>
            <w:hideMark/>
          </w:tcPr>
          <w:p w14:paraId="4D4CE51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19FC6BB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0,012</w:t>
            </w:r>
          </w:p>
        </w:tc>
        <w:tc>
          <w:tcPr>
            <w:tcW w:w="1077" w:type="dxa"/>
            <w:shd w:val="clear" w:color="auto" w:fill="auto"/>
          </w:tcPr>
          <w:p w14:paraId="03BCD0E1" w14:textId="090B789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DA5FE35" w14:textId="2A22831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96CB323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3A7F1D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1CF5638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С111-1722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0CF8022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Порожки</w:t>
            </w:r>
          </w:p>
        </w:tc>
        <w:tc>
          <w:tcPr>
            <w:tcW w:w="1026" w:type="dxa"/>
            <w:shd w:val="clear" w:color="auto" w:fill="auto"/>
            <w:hideMark/>
          </w:tcPr>
          <w:p w14:paraId="2176FF9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6D37F58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1,212</w:t>
            </w:r>
          </w:p>
        </w:tc>
        <w:tc>
          <w:tcPr>
            <w:tcW w:w="1077" w:type="dxa"/>
            <w:shd w:val="clear" w:color="auto" w:fill="auto"/>
          </w:tcPr>
          <w:p w14:paraId="16D34CA8" w14:textId="39CD3EB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3309263" w14:textId="181D5ED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BE8D70B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1A21110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240" w:type="dxa"/>
            <w:shd w:val="clear" w:color="auto" w:fill="auto"/>
            <w:hideMark/>
          </w:tcPr>
          <w:p w14:paraId="0196B55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С111-1850-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1-С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0DB7EA9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Саморізи</w:t>
            </w:r>
          </w:p>
        </w:tc>
        <w:tc>
          <w:tcPr>
            <w:tcW w:w="1026" w:type="dxa"/>
            <w:shd w:val="clear" w:color="auto" w:fill="auto"/>
            <w:hideMark/>
          </w:tcPr>
          <w:p w14:paraId="63AF020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4BEE098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077" w:type="dxa"/>
            <w:shd w:val="clear" w:color="auto" w:fill="auto"/>
          </w:tcPr>
          <w:p w14:paraId="05F0FBCE" w14:textId="22A4C27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8F8CD4E" w14:textId="11EBEB0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0192C60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3E8E933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7EB1A29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7FB7EC0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4DE77D2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44B9E1B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0,012</w:t>
            </w:r>
          </w:p>
        </w:tc>
        <w:tc>
          <w:tcPr>
            <w:tcW w:w="1077" w:type="dxa"/>
            <w:shd w:val="clear" w:color="auto" w:fill="auto"/>
          </w:tcPr>
          <w:p w14:paraId="2A15166E" w14:textId="6F36BC5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60A317D" w14:textId="25C41A6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BA34C41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70C83FE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4D4889B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72D8E53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вікна</w:t>
            </w:r>
          </w:p>
        </w:tc>
        <w:tc>
          <w:tcPr>
            <w:tcW w:w="1026" w:type="dxa"/>
            <w:shd w:val="clear" w:color="auto" w:fill="auto"/>
            <w:hideMark/>
          </w:tcPr>
          <w:p w14:paraId="05DE226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35D9D47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00B85198" w14:textId="44377CA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A1ED377" w14:textId="21E408E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007D67A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52B13E9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196</w:t>
            </w:r>
          </w:p>
        </w:tc>
        <w:tc>
          <w:tcPr>
            <w:tcW w:w="1240" w:type="dxa"/>
            <w:shd w:val="clear" w:color="auto" w:fill="auto"/>
            <w:hideMark/>
          </w:tcPr>
          <w:p w14:paraId="74BC078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КР6-3-1</w:t>
            </w:r>
          </w:p>
        </w:tc>
        <w:tc>
          <w:tcPr>
            <w:tcW w:w="4161" w:type="dxa"/>
            <w:shd w:val="clear" w:color="auto" w:fill="auto"/>
            <w:hideMark/>
          </w:tcPr>
          <w:p w14:paraId="6C7A38A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Знімання підвіконних дощок</w:t>
            </w:r>
          </w:p>
        </w:tc>
        <w:tc>
          <w:tcPr>
            <w:tcW w:w="1026" w:type="dxa"/>
            <w:shd w:val="clear" w:color="auto" w:fill="auto"/>
            <w:hideMark/>
          </w:tcPr>
          <w:p w14:paraId="27DC8B3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м2</w:t>
            </w:r>
          </w:p>
        </w:tc>
        <w:tc>
          <w:tcPr>
            <w:tcW w:w="1078" w:type="dxa"/>
            <w:shd w:val="clear" w:color="auto" w:fill="auto"/>
            <w:hideMark/>
          </w:tcPr>
          <w:p w14:paraId="52D6163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0,0096</w:t>
            </w:r>
          </w:p>
        </w:tc>
        <w:tc>
          <w:tcPr>
            <w:tcW w:w="1077" w:type="dxa"/>
            <w:shd w:val="clear" w:color="auto" w:fill="auto"/>
          </w:tcPr>
          <w:p w14:paraId="7A1E6C1B" w14:textId="06B69A8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C262FE1" w14:textId="1FB53B7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C887F27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7BBFD6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197</w:t>
            </w:r>
          </w:p>
        </w:tc>
        <w:tc>
          <w:tcPr>
            <w:tcW w:w="1240" w:type="dxa"/>
            <w:shd w:val="clear" w:color="auto" w:fill="auto"/>
            <w:hideMark/>
          </w:tcPr>
          <w:p w14:paraId="71F4642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КБ10-25-3</w:t>
            </w:r>
          </w:p>
        </w:tc>
        <w:tc>
          <w:tcPr>
            <w:tcW w:w="4161" w:type="dxa"/>
            <w:shd w:val="clear" w:color="auto" w:fill="auto"/>
            <w:hideMark/>
          </w:tcPr>
          <w:p w14:paraId="47B2236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Установлення пластикових підвіконних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дошок</w:t>
            </w:r>
          </w:p>
        </w:tc>
        <w:tc>
          <w:tcPr>
            <w:tcW w:w="1026" w:type="dxa"/>
            <w:shd w:val="clear" w:color="auto" w:fill="auto"/>
            <w:hideMark/>
          </w:tcPr>
          <w:p w14:paraId="1805D38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3291C8F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0,024</w:t>
            </w:r>
          </w:p>
        </w:tc>
        <w:tc>
          <w:tcPr>
            <w:tcW w:w="1077" w:type="dxa"/>
            <w:shd w:val="clear" w:color="auto" w:fill="auto"/>
          </w:tcPr>
          <w:p w14:paraId="1DD6EE5E" w14:textId="2B3E1B0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98348B0" w14:textId="2651CD4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7BF0B53" w14:textId="77777777" w:rsidTr="00C0477C">
        <w:trPr>
          <w:trHeight w:val="333"/>
        </w:trPr>
        <w:tc>
          <w:tcPr>
            <w:tcW w:w="622" w:type="dxa"/>
            <w:shd w:val="clear" w:color="auto" w:fill="auto"/>
            <w:hideMark/>
          </w:tcPr>
          <w:p w14:paraId="3B82AE4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1F64624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161" w:type="dxa"/>
            <w:shd w:val="clear" w:color="auto" w:fill="auto"/>
            <w:hideMark/>
          </w:tcPr>
          <w:p w14:paraId="691A6BF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26" w:type="dxa"/>
            <w:shd w:val="clear" w:color="auto" w:fill="auto"/>
            <w:hideMark/>
          </w:tcPr>
          <w:p w14:paraId="35ACFBC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8" w:type="dxa"/>
            <w:shd w:val="clear" w:color="auto" w:fill="auto"/>
            <w:hideMark/>
          </w:tcPr>
          <w:p w14:paraId="4845118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14:paraId="1CBF813B" w14:textId="4CE7CD7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9CD6595" w14:textId="089EBDE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9091FD8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5722554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198</w:t>
            </w:r>
          </w:p>
        </w:tc>
        <w:tc>
          <w:tcPr>
            <w:tcW w:w="1240" w:type="dxa"/>
            <w:shd w:val="clear" w:color="auto" w:fill="auto"/>
            <w:hideMark/>
          </w:tcPr>
          <w:p w14:paraId="5B2E74B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С123-386-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2041386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Підвіконник пластиковий із заглушками</w:t>
            </w:r>
          </w:p>
        </w:tc>
        <w:tc>
          <w:tcPr>
            <w:tcW w:w="1026" w:type="dxa"/>
            <w:shd w:val="clear" w:color="auto" w:fill="auto"/>
            <w:hideMark/>
          </w:tcPr>
          <w:p w14:paraId="011C79D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3C7A109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2,4</w:t>
            </w:r>
          </w:p>
        </w:tc>
        <w:tc>
          <w:tcPr>
            <w:tcW w:w="1077" w:type="dxa"/>
            <w:shd w:val="clear" w:color="auto" w:fill="auto"/>
          </w:tcPr>
          <w:p w14:paraId="31DAECD0" w14:textId="512788C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6BBADD9" w14:textId="73C113F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C7822A0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4E177C4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7607B5B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20D2117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двері</w:t>
            </w:r>
          </w:p>
        </w:tc>
        <w:tc>
          <w:tcPr>
            <w:tcW w:w="1026" w:type="dxa"/>
            <w:shd w:val="clear" w:color="auto" w:fill="auto"/>
            <w:hideMark/>
          </w:tcPr>
          <w:p w14:paraId="35F56EE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23AD72B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50175AB5" w14:textId="2DA078A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AFFA560" w14:textId="74B70DF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76E2261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17D52A4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199</w:t>
            </w:r>
          </w:p>
        </w:tc>
        <w:tc>
          <w:tcPr>
            <w:tcW w:w="1240" w:type="dxa"/>
            <w:shd w:val="clear" w:color="auto" w:fill="auto"/>
            <w:hideMark/>
          </w:tcPr>
          <w:p w14:paraId="67C454B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КР6-14-1</w:t>
            </w:r>
          </w:p>
        </w:tc>
        <w:tc>
          <w:tcPr>
            <w:tcW w:w="4161" w:type="dxa"/>
            <w:shd w:val="clear" w:color="auto" w:fill="auto"/>
            <w:hideMark/>
          </w:tcPr>
          <w:p w14:paraId="71F3BA2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Знімання дверних полотен</w:t>
            </w:r>
          </w:p>
        </w:tc>
        <w:tc>
          <w:tcPr>
            <w:tcW w:w="1026" w:type="dxa"/>
            <w:shd w:val="clear" w:color="auto" w:fill="auto"/>
            <w:hideMark/>
          </w:tcPr>
          <w:p w14:paraId="2E39BF7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м2</w:t>
            </w:r>
          </w:p>
        </w:tc>
        <w:tc>
          <w:tcPr>
            <w:tcW w:w="1078" w:type="dxa"/>
            <w:shd w:val="clear" w:color="auto" w:fill="auto"/>
            <w:hideMark/>
          </w:tcPr>
          <w:p w14:paraId="7873FD5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0,021</w:t>
            </w:r>
          </w:p>
        </w:tc>
        <w:tc>
          <w:tcPr>
            <w:tcW w:w="1077" w:type="dxa"/>
            <w:shd w:val="clear" w:color="auto" w:fill="auto"/>
          </w:tcPr>
          <w:p w14:paraId="14CAF821" w14:textId="470F7FA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99DD7D7" w14:textId="00408A8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338A720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729C3D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200</w:t>
            </w:r>
          </w:p>
        </w:tc>
        <w:tc>
          <w:tcPr>
            <w:tcW w:w="1240" w:type="dxa"/>
            <w:shd w:val="clear" w:color="auto" w:fill="auto"/>
            <w:hideMark/>
          </w:tcPr>
          <w:p w14:paraId="484A2E4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КР6-13-1</w:t>
            </w:r>
          </w:p>
        </w:tc>
        <w:tc>
          <w:tcPr>
            <w:tcW w:w="4161" w:type="dxa"/>
            <w:shd w:val="clear" w:color="auto" w:fill="auto"/>
            <w:hideMark/>
          </w:tcPr>
          <w:p w14:paraId="60DEFFB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Демонтаж дверних коробок в кам'яних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стінах з відбиванням штукатурки в укосах</w:t>
            </w:r>
          </w:p>
        </w:tc>
        <w:tc>
          <w:tcPr>
            <w:tcW w:w="1026" w:type="dxa"/>
            <w:shd w:val="clear" w:color="auto" w:fill="auto"/>
            <w:hideMark/>
          </w:tcPr>
          <w:p w14:paraId="6605BF3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шт</w:t>
            </w:r>
          </w:p>
        </w:tc>
        <w:tc>
          <w:tcPr>
            <w:tcW w:w="1078" w:type="dxa"/>
            <w:shd w:val="clear" w:color="auto" w:fill="auto"/>
            <w:hideMark/>
          </w:tcPr>
          <w:p w14:paraId="05866F3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</w:t>
            </w:r>
          </w:p>
        </w:tc>
        <w:tc>
          <w:tcPr>
            <w:tcW w:w="1077" w:type="dxa"/>
            <w:shd w:val="clear" w:color="auto" w:fill="auto"/>
          </w:tcPr>
          <w:p w14:paraId="1166361A" w14:textId="7DFD308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9364D1A" w14:textId="38A0703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BC21C86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3F7057C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201</w:t>
            </w:r>
          </w:p>
        </w:tc>
        <w:tc>
          <w:tcPr>
            <w:tcW w:w="1240" w:type="dxa"/>
            <w:shd w:val="clear" w:color="auto" w:fill="auto"/>
            <w:hideMark/>
          </w:tcPr>
          <w:p w14:paraId="53E56A3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КБ10-28-1</w:t>
            </w:r>
          </w:p>
        </w:tc>
        <w:tc>
          <w:tcPr>
            <w:tcW w:w="4161" w:type="dxa"/>
            <w:shd w:val="clear" w:color="auto" w:fill="auto"/>
            <w:hideMark/>
          </w:tcPr>
          <w:p w14:paraId="23291E9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Заповнення дверних прорізів готовими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дверними блоками площею до 2 м2 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металопластику у кам'яних стінах</w:t>
            </w:r>
          </w:p>
        </w:tc>
        <w:tc>
          <w:tcPr>
            <w:tcW w:w="1026" w:type="dxa"/>
            <w:shd w:val="clear" w:color="auto" w:fill="auto"/>
            <w:hideMark/>
          </w:tcPr>
          <w:p w14:paraId="7B8779C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1758530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0,0252</w:t>
            </w:r>
          </w:p>
        </w:tc>
        <w:tc>
          <w:tcPr>
            <w:tcW w:w="1077" w:type="dxa"/>
            <w:shd w:val="clear" w:color="auto" w:fill="auto"/>
          </w:tcPr>
          <w:p w14:paraId="32757414" w14:textId="18F5599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EF302DF" w14:textId="753BFA1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1917377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0CD0FA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202</w:t>
            </w:r>
          </w:p>
        </w:tc>
        <w:tc>
          <w:tcPr>
            <w:tcW w:w="1240" w:type="dxa"/>
            <w:shd w:val="clear" w:color="auto" w:fill="auto"/>
            <w:hideMark/>
          </w:tcPr>
          <w:p w14:paraId="65DE64B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С126-397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варіант5</w:t>
            </w:r>
          </w:p>
        </w:tc>
        <w:tc>
          <w:tcPr>
            <w:tcW w:w="4161" w:type="dxa"/>
            <w:shd w:val="clear" w:color="auto" w:fill="auto"/>
            <w:hideMark/>
          </w:tcPr>
          <w:p w14:paraId="1FCB962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Двері вхідні металопластик 1200х2100</w:t>
            </w:r>
          </w:p>
        </w:tc>
        <w:tc>
          <w:tcPr>
            <w:tcW w:w="1026" w:type="dxa"/>
            <w:shd w:val="clear" w:color="auto" w:fill="auto"/>
            <w:hideMark/>
          </w:tcPr>
          <w:p w14:paraId="604C3AC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67787BC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143148B4" w14:textId="52F0AAE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1BED8D6" w14:textId="177A894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D3B6A46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5407816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203</w:t>
            </w:r>
          </w:p>
        </w:tc>
        <w:tc>
          <w:tcPr>
            <w:tcW w:w="1240" w:type="dxa"/>
            <w:shd w:val="clear" w:color="auto" w:fill="auto"/>
            <w:hideMark/>
          </w:tcPr>
          <w:p w14:paraId="3EFB6EA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С111-1846-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4ED2007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Анкер</w:t>
            </w:r>
          </w:p>
        </w:tc>
        <w:tc>
          <w:tcPr>
            <w:tcW w:w="1026" w:type="dxa"/>
            <w:shd w:val="clear" w:color="auto" w:fill="auto"/>
            <w:hideMark/>
          </w:tcPr>
          <w:p w14:paraId="6969E89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1F0BFA1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077" w:type="dxa"/>
            <w:shd w:val="clear" w:color="auto" w:fill="auto"/>
          </w:tcPr>
          <w:p w14:paraId="2986F28B" w14:textId="2955DB7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9138754" w14:textId="75D9386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D83C019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2B68C13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204</w:t>
            </w:r>
          </w:p>
        </w:tc>
        <w:tc>
          <w:tcPr>
            <w:tcW w:w="1240" w:type="dxa"/>
            <w:shd w:val="clear" w:color="auto" w:fill="auto"/>
            <w:hideMark/>
          </w:tcPr>
          <w:p w14:paraId="6CC9474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С1-1</w:t>
            </w:r>
          </w:p>
        </w:tc>
        <w:tc>
          <w:tcPr>
            <w:tcW w:w="4161" w:type="dxa"/>
            <w:shd w:val="clear" w:color="auto" w:fill="auto"/>
            <w:hideMark/>
          </w:tcPr>
          <w:p w14:paraId="00BF4E2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Піна монтажна</w:t>
            </w:r>
          </w:p>
        </w:tc>
        <w:tc>
          <w:tcPr>
            <w:tcW w:w="1026" w:type="dxa"/>
            <w:shd w:val="clear" w:color="auto" w:fill="auto"/>
            <w:hideMark/>
          </w:tcPr>
          <w:p w14:paraId="4625D0D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туб</w:t>
            </w:r>
          </w:p>
        </w:tc>
        <w:tc>
          <w:tcPr>
            <w:tcW w:w="1078" w:type="dxa"/>
            <w:shd w:val="clear" w:color="auto" w:fill="auto"/>
            <w:hideMark/>
          </w:tcPr>
          <w:p w14:paraId="33CA659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76A7EC61" w14:textId="501348B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3242A9E" w14:textId="5DD1AE2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F898EBB" w14:textId="77777777" w:rsidTr="00C0477C">
        <w:trPr>
          <w:trHeight w:val="1089"/>
        </w:trPr>
        <w:tc>
          <w:tcPr>
            <w:tcW w:w="622" w:type="dxa"/>
            <w:shd w:val="clear" w:color="auto" w:fill="auto"/>
            <w:hideMark/>
          </w:tcPr>
          <w:p w14:paraId="026D4A9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205</w:t>
            </w:r>
          </w:p>
        </w:tc>
        <w:tc>
          <w:tcPr>
            <w:tcW w:w="1240" w:type="dxa"/>
            <w:shd w:val="clear" w:color="auto" w:fill="auto"/>
            <w:hideMark/>
          </w:tcPr>
          <w:p w14:paraId="35D4201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КБ10-20-1</w:t>
            </w:r>
          </w:p>
        </w:tc>
        <w:tc>
          <w:tcPr>
            <w:tcW w:w="4161" w:type="dxa"/>
            <w:shd w:val="clear" w:color="auto" w:fill="auto"/>
            <w:hideMark/>
          </w:tcPr>
          <w:p w14:paraId="25E0990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Заповнення віконних прорізів готовими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блоками площею до 1 м2 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металопластику в кам'яних стінах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житлових і громадських будівель</w:t>
            </w:r>
          </w:p>
        </w:tc>
        <w:tc>
          <w:tcPr>
            <w:tcW w:w="1026" w:type="dxa"/>
            <w:shd w:val="clear" w:color="auto" w:fill="auto"/>
            <w:hideMark/>
          </w:tcPr>
          <w:p w14:paraId="345C987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5F52A43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0,0065</w:t>
            </w:r>
          </w:p>
        </w:tc>
        <w:tc>
          <w:tcPr>
            <w:tcW w:w="1077" w:type="dxa"/>
            <w:shd w:val="clear" w:color="auto" w:fill="auto"/>
          </w:tcPr>
          <w:p w14:paraId="0071A8CC" w14:textId="6A8C314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365480B" w14:textId="0EDA5F7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5975B8A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B35A53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lastRenderedPageBreak/>
              <w:t>206</w:t>
            </w:r>
          </w:p>
        </w:tc>
        <w:tc>
          <w:tcPr>
            <w:tcW w:w="1240" w:type="dxa"/>
            <w:shd w:val="clear" w:color="auto" w:fill="auto"/>
            <w:hideMark/>
          </w:tcPr>
          <w:p w14:paraId="3410FCC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С123-142-1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0ABE8CE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Вiконна фрамуга металопластикова</w:t>
            </w:r>
          </w:p>
        </w:tc>
        <w:tc>
          <w:tcPr>
            <w:tcW w:w="1026" w:type="dxa"/>
            <w:shd w:val="clear" w:color="auto" w:fill="auto"/>
            <w:hideMark/>
          </w:tcPr>
          <w:p w14:paraId="4B2F4FC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71138BE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0,65</w:t>
            </w:r>
          </w:p>
        </w:tc>
        <w:tc>
          <w:tcPr>
            <w:tcW w:w="1077" w:type="dxa"/>
            <w:shd w:val="clear" w:color="auto" w:fill="auto"/>
          </w:tcPr>
          <w:p w14:paraId="15EB3999" w14:textId="397A9FB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C0D4EDC" w14:textId="1F4BC96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451EE48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3A9F7C4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207</w:t>
            </w:r>
          </w:p>
        </w:tc>
        <w:tc>
          <w:tcPr>
            <w:tcW w:w="1240" w:type="dxa"/>
            <w:shd w:val="clear" w:color="auto" w:fill="auto"/>
            <w:hideMark/>
          </w:tcPr>
          <w:p w14:paraId="13704E2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С111-1846-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5673AA4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Анкер</w:t>
            </w:r>
          </w:p>
        </w:tc>
        <w:tc>
          <w:tcPr>
            <w:tcW w:w="1026" w:type="dxa"/>
            <w:shd w:val="clear" w:color="auto" w:fill="auto"/>
            <w:hideMark/>
          </w:tcPr>
          <w:p w14:paraId="2E592E4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2E513F9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1077" w:type="dxa"/>
            <w:shd w:val="clear" w:color="auto" w:fill="auto"/>
          </w:tcPr>
          <w:p w14:paraId="7E028AD4" w14:textId="2CDC57D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294DF93" w14:textId="304D9F1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A4DE854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362F1ED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208</w:t>
            </w:r>
          </w:p>
        </w:tc>
        <w:tc>
          <w:tcPr>
            <w:tcW w:w="1240" w:type="dxa"/>
            <w:shd w:val="clear" w:color="auto" w:fill="auto"/>
            <w:hideMark/>
          </w:tcPr>
          <w:p w14:paraId="48BFF4E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С1-1</w:t>
            </w:r>
          </w:p>
        </w:tc>
        <w:tc>
          <w:tcPr>
            <w:tcW w:w="4161" w:type="dxa"/>
            <w:shd w:val="clear" w:color="auto" w:fill="auto"/>
            <w:hideMark/>
          </w:tcPr>
          <w:p w14:paraId="07231BF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Піна монтажна</w:t>
            </w:r>
          </w:p>
        </w:tc>
        <w:tc>
          <w:tcPr>
            <w:tcW w:w="1026" w:type="dxa"/>
            <w:shd w:val="clear" w:color="auto" w:fill="auto"/>
            <w:hideMark/>
          </w:tcPr>
          <w:p w14:paraId="68F552C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туб</w:t>
            </w:r>
          </w:p>
        </w:tc>
        <w:tc>
          <w:tcPr>
            <w:tcW w:w="1078" w:type="dxa"/>
            <w:shd w:val="clear" w:color="auto" w:fill="auto"/>
            <w:hideMark/>
          </w:tcPr>
          <w:p w14:paraId="2674CFD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6A5746FF" w14:textId="00DD3AA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14B8C30" w14:textId="1C22DF4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D3D0173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59D69EA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1991591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78139AD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укоси</w:t>
            </w:r>
          </w:p>
        </w:tc>
        <w:tc>
          <w:tcPr>
            <w:tcW w:w="1026" w:type="dxa"/>
            <w:shd w:val="clear" w:color="auto" w:fill="auto"/>
            <w:hideMark/>
          </w:tcPr>
          <w:p w14:paraId="232777D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3C2CDE8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2060B037" w14:textId="05C0349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854EE0C" w14:textId="4220F76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90BB313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186D705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209</w:t>
            </w:r>
          </w:p>
        </w:tc>
        <w:tc>
          <w:tcPr>
            <w:tcW w:w="1240" w:type="dxa"/>
            <w:shd w:val="clear" w:color="auto" w:fill="auto"/>
            <w:hideMark/>
          </w:tcPr>
          <w:p w14:paraId="397CACF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КБ15-77-2</w:t>
            </w:r>
          </w:p>
        </w:tc>
        <w:tc>
          <w:tcPr>
            <w:tcW w:w="4161" w:type="dxa"/>
            <w:shd w:val="clear" w:color="auto" w:fill="auto"/>
            <w:hideMark/>
          </w:tcPr>
          <w:p w14:paraId="7F03C83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Опорядження відкосів вікон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пластиковими панелями шириною до 400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мм</w:t>
            </w:r>
          </w:p>
        </w:tc>
        <w:tc>
          <w:tcPr>
            <w:tcW w:w="1026" w:type="dxa"/>
            <w:shd w:val="clear" w:color="auto" w:fill="auto"/>
            <w:hideMark/>
          </w:tcPr>
          <w:p w14:paraId="4F24829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46B336C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0,0336</w:t>
            </w:r>
          </w:p>
        </w:tc>
        <w:tc>
          <w:tcPr>
            <w:tcW w:w="1077" w:type="dxa"/>
            <w:shd w:val="clear" w:color="auto" w:fill="auto"/>
          </w:tcPr>
          <w:p w14:paraId="644901D3" w14:textId="6D1B366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FD7E8D2" w14:textId="39AE41B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8C7362A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0E1EA9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05F1AB7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С111-155-1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234B39A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Дюбелі розпірні поліетиленові [комплект],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5х50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17EEFA6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1000шт</w:t>
            </w:r>
          </w:p>
        </w:tc>
        <w:tc>
          <w:tcPr>
            <w:tcW w:w="1078" w:type="dxa"/>
            <w:shd w:val="clear" w:color="auto" w:fill="auto"/>
            <w:hideMark/>
          </w:tcPr>
          <w:p w14:paraId="4609399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0,0252</w:t>
            </w:r>
          </w:p>
        </w:tc>
        <w:tc>
          <w:tcPr>
            <w:tcW w:w="1077" w:type="dxa"/>
            <w:shd w:val="clear" w:color="auto" w:fill="auto"/>
          </w:tcPr>
          <w:p w14:paraId="6AF3B045" w14:textId="18E8E6C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1BE336A" w14:textId="48023CF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5423AFB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2D7595C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12FF560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6892F0A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6827086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3C7AAAD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0,0336</w:t>
            </w:r>
          </w:p>
        </w:tc>
        <w:tc>
          <w:tcPr>
            <w:tcW w:w="1077" w:type="dxa"/>
            <w:shd w:val="clear" w:color="auto" w:fill="auto"/>
          </w:tcPr>
          <w:p w14:paraId="48F9D0C1" w14:textId="4A4606C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2CA483E" w14:textId="39E967F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85001D0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28DD7B7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210</w:t>
            </w:r>
          </w:p>
        </w:tc>
        <w:tc>
          <w:tcPr>
            <w:tcW w:w="1240" w:type="dxa"/>
            <w:shd w:val="clear" w:color="auto" w:fill="auto"/>
            <w:hideMark/>
          </w:tcPr>
          <w:p w14:paraId="53D6344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С111-1602-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5B9FB26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Сандвич панелі + профіля</w:t>
            </w:r>
          </w:p>
        </w:tc>
        <w:tc>
          <w:tcPr>
            <w:tcW w:w="1026" w:type="dxa"/>
            <w:shd w:val="clear" w:color="auto" w:fill="auto"/>
            <w:hideMark/>
          </w:tcPr>
          <w:p w14:paraId="188AE40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м.п</w:t>
            </w:r>
          </w:p>
        </w:tc>
        <w:tc>
          <w:tcPr>
            <w:tcW w:w="1078" w:type="dxa"/>
            <w:shd w:val="clear" w:color="auto" w:fill="auto"/>
            <w:hideMark/>
          </w:tcPr>
          <w:p w14:paraId="235A50C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8,4</w:t>
            </w:r>
          </w:p>
        </w:tc>
        <w:tc>
          <w:tcPr>
            <w:tcW w:w="1077" w:type="dxa"/>
            <w:shd w:val="clear" w:color="auto" w:fill="auto"/>
          </w:tcPr>
          <w:p w14:paraId="5ADAE97E" w14:textId="5406258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B3C6DE1" w14:textId="7B7F0C4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69799CB" w14:textId="77777777" w:rsidTr="00C0477C">
        <w:trPr>
          <w:trHeight w:val="1353"/>
        </w:trPr>
        <w:tc>
          <w:tcPr>
            <w:tcW w:w="622" w:type="dxa"/>
            <w:shd w:val="clear" w:color="auto" w:fill="auto"/>
            <w:hideMark/>
          </w:tcPr>
          <w:p w14:paraId="306287C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211</w:t>
            </w:r>
          </w:p>
        </w:tc>
        <w:tc>
          <w:tcPr>
            <w:tcW w:w="1240" w:type="dxa"/>
            <w:shd w:val="clear" w:color="auto" w:fill="auto"/>
            <w:hideMark/>
          </w:tcPr>
          <w:p w14:paraId="4F003AB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КБ15-63-3</w:t>
            </w:r>
          </w:p>
        </w:tc>
        <w:tc>
          <w:tcPr>
            <w:tcW w:w="4161" w:type="dxa"/>
            <w:shd w:val="clear" w:color="auto" w:fill="auto"/>
            <w:hideMark/>
          </w:tcPr>
          <w:p w14:paraId="56D901E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обшивки укосів дверей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гіпсокартонними і гіпсоволокнистими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листами з кріпленням шурупами 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улаштуванням металевого каркасу 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утепленням мінераловатними плитами</w:t>
            </w:r>
          </w:p>
        </w:tc>
        <w:tc>
          <w:tcPr>
            <w:tcW w:w="1026" w:type="dxa"/>
            <w:shd w:val="clear" w:color="auto" w:fill="auto"/>
            <w:hideMark/>
          </w:tcPr>
          <w:p w14:paraId="5E2BC89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50BA835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0,0162</w:t>
            </w:r>
          </w:p>
        </w:tc>
        <w:tc>
          <w:tcPr>
            <w:tcW w:w="1077" w:type="dxa"/>
            <w:shd w:val="clear" w:color="auto" w:fill="auto"/>
          </w:tcPr>
          <w:p w14:paraId="1E4CCB6A" w14:textId="5A8885C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3246732" w14:textId="0AD9A48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CAAFAAA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0F3D62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212</w:t>
            </w:r>
          </w:p>
        </w:tc>
        <w:tc>
          <w:tcPr>
            <w:tcW w:w="1240" w:type="dxa"/>
            <w:shd w:val="clear" w:color="auto" w:fill="auto"/>
            <w:hideMark/>
          </w:tcPr>
          <w:p w14:paraId="456BFCC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С111-1602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5ACDFB6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Плити гіпсокартонні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2B32310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3F8EA8A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1,6362</w:t>
            </w:r>
          </w:p>
        </w:tc>
        <w:tc>
          <w:tcPr>
            <w:tcW w:w="1077" w:type="dxa"/>
            <w:shd w:val="clear" w:color="auto" w:fill="auto"/>
          </w:tcPr>
          <w:p w14:paraId="5EE854AC" w14:textId="75A2071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2053410" w14:textId="42814E3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ECC182C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65F361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213</w:t>
            </w:r>
          </w:p>
        </w:tc>
        <w:tc>
          <w:tcPr>
            <w:tcW w:w="1240" w:type="dxa"/>
            <w:shd w:val="clear" w:color="auto" w:fill="auto"/>
            <w:hideMark/>
          </w:tcPr>
          <w:p w14:paraId="3DAA93E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С111-1630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53F7E6E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Профіль стійковий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6861B5F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078E5EE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7,4196</w:t>
            </w:r>
          </w:p>
        </w:tc>
        <w:tc>
          <w:tcPr>
            <w:tcW w:w="1077" w:type="dxa"/>
            <w:shd w:val="clear" w:color="auto" w:fill="auto"/>
          </w:tcPr>
          <w:p w14:paraId="7BDAC6A2" w14:textId="08CC33A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3034072" w14:textId="5546663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6587528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6C84A1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214</w:t>
            </w:r>
          </w:p>
        </w:tc>
        <w:tc>
          <w:tcPr>
            <w:tcW w:w="1240" w:type="dxa"/>
            <w:shd w:val="clear" w:color="auto" w:fill="auto"/>
            <w:hideMark/>
          </w:tcPr>
          <w:p w14:paraId="7CD03DB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С113-1430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5BDD313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Профіль напрямний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4FB69FD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2C1EDB2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5,3946</w:t>
            </w:r>
          </w:p>
        </w:tc>
        <w:tc>
          <w:tcPr>
            <w:tcW w:w="1077" w:type="dxa"/>
            <w:shd w:val="clear" w:color="auto" w:fill="auto"/>
          </w:tcPr>
          <w:p w14:paraId="36CAAEDA" w14:textId="789ACE8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8A2BDCF" w14:textId="1CE7830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172FED2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A9359E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215</w:t>
            </w:r>
          </w:p>
        </w:tc>
        <w:tc>
          <w:tcPr>
            <w:tcW w:w="1240" w:type="dxa"/>
            <w:shd w:val="clear" w:color="auto" w:fill="auto"/>
            <w:hideMark/>
          </w:tcPr>
          <w:p w14:paraId="01EC824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С111-1697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94EC0C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Шпаклівка Фугенфюллер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0D4643C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</w:t>
            </w:r>
          </w:p>
        </w:tc>
        <w:tc>
          <w:tcPr>
            <w:tcW w:w="1078" w:type="dxa"/>
            <w:shd w:val="clear" w:color="auto" w:fill="auto"/>
            <w:hideMark/>
          </w:tcPr>
          <w:p w14:paraId="5BA1E2B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0,0002916</w:t>
            </w:r>
          </w:p>
        </w:tc>
        <w:tc>
          <w:tcPr>
            <w:tcW w:w="1077" w:type="dxa"/>
            <w:shd w:val="clear" w:color="auto" w:fill="auto"/>
          </w:tcPr>
          <w:p w14:paraId="6C8412CC" w14:textId="0FB2507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1D20769" w14:textId="65F1FE3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169E61B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03A6703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216</w:t>
            </w:r>
          </w:p>
        </w:tc>
        <w:tc>
          <w:tcPr>
            <w:tcW w:w="1240" w:type="dxa"/>
            <w:shd w:val="clear" w:color="auto" w:fill="auto"/>
            <w:hideMark/>
          </w:tcPr>
          <w:p w14:paraId="232AE09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С111-1683-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3EF6E41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Стрічки армувальні АТТ</w:t>
            </w:r>
          </w:p>
        </w:tc>
        <w:tc>
          <w:tcPr>
            <w:tcW w:w="1026" w:type="dxa"/>
            <w:shd w:val="clear" w:color="auto" w:fill="auto"/>
            <w:hideMark/>
          </w:tcPr>
          <w:p w14:paraId="2098002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024B60F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5,4</w:t>
            </w:r>
          </w:p>
        </w:tc>
        <w:tc>
          <w:tcPr>
            <w:tcW w:w="1077" w:type="dxa"/>
            <w:shd w:val="clear" w:color="auto" w:fill="auto"/>
          </w:tcPr>
          <w:p w14:paraId="20D3BA6D" w14:textId="44DCA03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5A3A124" w14:textId="46C669F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3A8325F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6AD4F6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217</w:t>
            </w:r>
          </w:p>
        </w:tc>
        <w:tc>
          <w:tcPr>
            <w:tcW w:w="1240" w:type="dxa"/>
            <w:shd w:val="clear" w:color="auto" w:fill="auto"/>
            <w:hideMark/>
          </w:tcPr>
          <w:p w14:paraId="71CB379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С188888-6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1C1FB54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Дюбель</w:t>
            </w:r>
          </w:p>
        </w:tc>
        <w:tc>
          <w:tcPr>
            <w:tcW w:w="1026" w:type="dxa"/>
            <w:shd w:val="clear" w:color="auto" w:fill="auto"/>
            <w:hideMark/>
          </w:tcPr>
          <w:p w14:paraId="077A4B8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79B0084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24,3</w:t>
            </w:r>
          </w:p>
        </w:tc>
        <w:tc>
          <w:tcPr>
            <w:tcW w:w="1077" w:type="dxa"/>
            <w:shd w:val="clear" w:color="auto" w:fill="auto"/>
          </w:tcPr>
          <w:p w14:paraId="713A7943" w14:textId="6C1CA57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B4AE7B6" w14:textId="5EFB5C9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EB60E76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6A126B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218</w:t>
            </w:r>
          </w:p>
        </w:tc>
        <w:tc>
          <w:tcPr>
            <w:tcW w:w="1240" w:type="dxa"/>
            <w:shd w:val="clear" w:color="auto" w:fill="auto"/>
            <w:hideMark/>
          </w:tcPr>
          <w:p w14:paraId="7F577A9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С188888-4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5A070EE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Шурупи самонарізні</w:t>
            </w:r>
          </w:p>
        </w:tc>
        <w:tc>
          <w:tcPr>
            <w:tcW w:w="1026" w:type="dxa"/>
            <w:shd w:val="clear" w:color="auto" w:fill="auto"/>
            <w:hideMark/>
          </w:tcPr>
          <w:p w14:paraId="5BD4A81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084135D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100,44</w:t>
            </w:r>
          </w:p>
        </w:tc>
        <w:tc>
          <w:tcPr>
            <w:tcW w:w="1077" w:type="dxa"/>
            <w:shd w:val="clear" w:color="auto" w:fill="auto"/>
          </w:tcPr>
          <w:p w14:paraId="48BBA836" w14:textId="2225364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2310C69" w14:textId="2204831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991B1BB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7955711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5DDFC62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6CC2E2A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стіни</w:t>
            </w:r>
          </w:p>
        </w:tc>
        <w:tc>
          <w:tcPr>
            <w:tcW w:w="1026" w:type="dxa"/>
            <w:shd w:val="clear" w:color="auto" w:fill="auto"/>
            <w:hideMark/>
          </w:tcPr>
          <w:p w14:paraId="0B7DD18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74DBC5A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2E39F4C1" w14:textId="67CB2D7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06F5161" w14:textId="089F715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40636FE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755C355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6D76365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6B0ED62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стіни гіпс</w:t>
            </w:r>
          </w:p>
        </w:tc>
        <w:tc>
          <w:tcPr>
            <w:tcW w:w="1026" w:type="dxa"/>
            <w:shd w:val="clear" w:color="auto" w:fill="auto"/>
            <w:hideMark/>
          </w:tcPr>
          <w:p w14:paraId="333AABC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6CDDA74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0E66ED11" w14:textId="2CD638E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DA16757" w14:textId="789CA79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23F5366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0D78859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219</w:t>
            </w:r>
          </w:p>
        </w:tc>
        <w:tc>
          <w:tcPr>
            <w:tcW w:w="1240" w:type="dxa"/>
            <w:shd w:val="clear" w:color="auto" w:fill="auto"/>
            <w:hideMark/>
          </w:tcPr>
          <w:p w14:paraId="63A8D69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КБ10-9-1</w:t>
            </w:r>
          </w:p>
        </w:tc>
        <w:tc>
          <w:tcPr>
            <w:tcW w:w="4161" w:type="dxa"/>
            <w:shd w:val="clear" w:color="auto" w:fill="auto"/>
            <w:hideMark/>
          </w:tcPr>
          <w:p w14:paraId="5F3DC45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обшивки стін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гіпсокартонними плитами [фальшстіни]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по металевому каркасу</w:t>
            </w:r>
          </w:p>
        </w:tc>
        <w:tc>
          <w:tcPr>
            <w:tcW w:w="1026" w:type="dxa"/>
            <w:shd w:val="clear" w:color="auto" w:fill="auto"/>
            <w:hideMark/>
          </w:tcPr>
          <w:p w14:paraId="5FA2E54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07427ED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0,498</w:t>
            </w:r>
          </w:p>
        </w:tc>
        <w:tc>
          <w:tcPr>
            <w:tcW w:w="1077" w:type="dxa"/>
            <w:shd w:val="clear" w:color="auto" w:fill="auto"/>
          </w:tcPr>
          <w:p w14:paraId="1D086109" w14:textId="0407538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57F5DD3" w14:textId="3150CE4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33EA5B7" w14:textId="77777777" w:rsidTr="00C0477C">
        <w:trPr>
          <w:trHeight w:val="333"/>
        </w:trPr>
        <w:tc>
          <w:tcPr>
            <w:tcW w:w="622" w:type="dxa"/>
            <w:shd w:val="clear" w:color="auto" w:fill="auto"/>
            <w:hideMark/>
          </w:tcPr>
          <w:p w14:paraId="326F518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7397DAA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161" w:type="dxa"/>
            <w:shd w:val="clear" w:color="auto" w:fill="auto"/>
            <w:hideMark/>
          </w:tcPr>
          <w:p w14:paraId="23ACD38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26" w:type="dxa"/>
            <w:shd w:val="clear" w:color="auto" w:fill="auto"/>
            <w:hideMark/>
          </w:tcPr>
          <w:p w14:paraId="383B89D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8" w:type="dxa"/>
            <w:shd w:val="clear" w:color="auto" w:fill="auto"/>
            <w:hideMark/>
          </w:tcPr>
          <w:p w14:paraId="5F23752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14:paraId="6E529C5B" w14:textId="47B761A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2452F90" w14:textId="281BA5E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1D42608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56847C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220</w:t>
            </w:r>
          </w:p>
        </w:tc>
        <w:tc>
          <w:tcPr>
            <w:tcW w:w="1240" w:type="dxa"/>
            <w:shd w:val="clear" w:color="auto" w:fill="auto"/>
            <w:hideMark/>
          </w:tcPr>
          <w:p w14:paraId="3C977A0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С111-1602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1A30865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Плити гіпсокартонні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529F0C8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3AB15F9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52,29</w:t>
            </w:r>
          </w:p>
        </w:tc>
        <w:tc>
          <w:tcPr>
            <w:tcW w:w="1077" w:type="dxa"/>
            <w:shd w:val="clear" w:color="auto" w:fill="auto"/>
          </w:tcPr>
          <w:p w14:paraId="41AD83BE" w14:textId="55FDC11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8A3DFF9" w14:textId="612B523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58E8B1C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2C3BAD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221</w:t>
            </w:r>
          </w:p>
        </w:tc>
        <w:tc>
          <w:tcPr>
            <w:tcW w:w="1240" w:type="dxa"/>
            <w:shd w:val="clear" w:color="auto" w:fill="auto"/>
            <w:hideMark/>
          </w:tcPr>
          <w:p w14:paraId="69E31A2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С111-1630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486F316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Профіль стійковий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6CC7BB3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456756D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89,64</w:t>
            </w:r>
          </w:p>
        </w:tc>
        <w:tc>
          <w:tcPr>
            <w:tcW w:w="1077" w:type="dxa"/>
            <w:shd w:val="clear" w:color="auto" w:fill="auto"/>
          </w:tcPr>
          <w:p w14:paraId="287C93F0" w14:textId="215E228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E441961" w14:textId="02E4DF7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91529A7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87B881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222</w:t>
            </w:r>
          </w:p>
        </w:tc>
        <w:tc>
          <w:tcPr>
            <w:tcW w:w="1240" w:type="dxa"/>
            <w:shd w:val="clear" w:color="auto" w:fill="auto"/>
            <w:hideMark/>
          </w:tcPr>
          <w:p w14:paraId="6620A8C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С113-1430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0DF8C77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Профіль напрямний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1C0A12C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497E31C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42,828</w:t>
            </w:r>
          </w:p>
        </w:tc>
        <w:tc>
          <w:tcPr>
            <w:tcW w:w="1077" w:type="dxa"/>
            <w:shd w:val="clear" w:color="auto" w:fill="auto"/>
          </w:tcPr>
          <w:p w14:paraId="0947A96F" w14:textId="7D259BE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D3BC584" w14:textId="335FCC1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5CA297F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BEBB73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lastRenderedPageBreak/>
              <w:t>223</w:t>
            </w:r>
          </w:p>
        </w:tc>
        <w:tc>
          <w:tcPr>
            <w:tcW w:w="1240" w:type="dxa"/>
            <w:shd w:val="clear" w:color="auto" w:fill="auto"/>
            <w:hideMark/>
          </w:tcPr>
          <w:p w14:paraId="7CDFD69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С111-1697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323898D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Шпаклівка Фугенфюллер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404BD09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</w:t>
            </w:r>
          </w:p>
        </w:tc>
        <w:tc>
          <w:tcPr>
            <w:tcW w:w="1078" w:type="dxa"/>
            <w:shd w:val="clear" w:color="auto" w:fill="auto"/>
            <w:hideMark/>
          </w:tcPr>
          <w:p w14:paraId="378CEC1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0,0156372</w:t>
            </w:r>
          </w:p>
        </w:tc>
        <w:tc>
          <w:tcPr>
            <w:tcW w:w="1077" w:type="dxa"/>
            <w:shd w:val="clear" w:color="auto" w:fill="auto"/>
          </w:tcPr>
          <w:p w14:paraId="344A2F02" w14:textId="2737AEB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CFA34D9" w14:textId="26DA7E9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AC47982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77A6BD9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224</w:t>
            </w:r>
          </w:p>
        </w:tc>
        <w:tc>
          <w:tcPr>
            <w:tcW w:w="1240" w:type="dxa"/>
            <w:shd w:val="clear" w:color="auto" w:fill="auto"/>
            <w:hideMark/>
          </w:tcPr>
          <w:p w14:paraId="52C4E6A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С111-1683-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6D1A4E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Стрічки армувальні АТТ</w:t>
            </w:r>
          </w:p>
        </w:tc>
        <w:tc>
          <w:tcPr>
            <w:tcW w:w="1026" w:type="dxa"/>
            <w:shd w:val="clear" w:color="auto" w:fill="auto"/>
            <w:hideMark/>
          </w:tcPr>
          <w:p w14:paraId="13B0250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6788979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42,828</w:t>
            </w:r>
          </w:p>
        </w:tc>
        <w:tc>
          <w:tcPr>
            <w:tcW w:w="1077" w:type="dxa"/>
            <w:shd w:val="clear" w:color="auto" w:fill="auto"/>
          </w:tcPr>
          <w:p w14:paraId="7E2B6758" w14:textId="058EFA2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2289AB8" w14:textId="1E35807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9949704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E7642F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225</w:t>
            </w:r>
          </w:p>
        </w:tc>
        <w:tc>
          <w:tcPr>
            <w:tcW w:w="1240" w:type="dxa"/>
            <w:shd w:val="clear" w:color="auto" w:fill="auto"/>
            <w:hideMark/>
          </w:tcPr>
          <w:p w14:paraId="49F32C2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С188888-6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10F0F5B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Дюбель</w:t>
            </w:r>
          </w:p>
        </w:tc>
        <w:tc>
          <w:tcPr>
            <w:tcW w:w="1026" w:type="dxa"/>
            <w:shd w:val="clear" w:color="auto" w:fill="auto"/>
            <w:hideMark/>
          </w:tcPr>
          <w:p w14:paraId="070E128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41EA1B6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152,886</w:t>
            </w:r>
          </w:p>
        </w:tc>
        <w:tc>
          <w:tcPr>
            <w:tcW w:w="1077" w:type="dxa"/>
            <w:shd w:val="clear" w:color="auto" w:fill="auto"/>
          </w:tcPr>
          <w:p w14:paraId="4D2A7ED5" w14:textId="010ABFB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2509C99" w14:textId="591E78B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C395D61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4722AA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226</w:t>
            </w:r>
          </w:p>
        </w:tc>
        <w:tc>
          <w:tcPr>
            <w:tcW w:w="1240" w:type="dxa"/>
            <w:shd w:val="clear" w:color="auto" w:fill="auto"/>
            <w:hideMark/>
          </w:tcPr>
          <w:p w14:paraId="5ADA227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С188888-4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7D6980F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Шурупи самонарізні</w:t>
            </w:r>
          </w:p>
        </w:tc>
        <w:tc>
          <w:tcPr>
            <w:tcW w:w="1026" w:type="dxa"/>
            <w:shd w:val="clear" w:color="auto" w:fill="auto"/>
            <w:hideMark/>
          </w:tcPr>
          <w:p w14:paraId="5384FA4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2F82C73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846,6</w:t>
            </w:r>
          </w:p>
        </w:tc>
        <w:tc>
          <w:tcPr>
            <w:tcW w:w="1077" w:type="dxa"/>
            <w:shd w:val="clear" w:color="auto" w:fill="auto"/>
          </w:tcPr>
          <w:p w14:paraId="47217D1F" w14:textId="2440DC6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AC9D691" w14:textId="14693C7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43EF1DE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1FC030E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227</w:t>
            </w:r>
          </w:p>
        </w:tc>
        <w:tc>
          <w:tcPr>
            <w:tcW w:w="1240" w:type="dxa"/>
            <w:shd w:val="clear" w:color="auto" w:fill="auto"/>
            <w:hideMark/>
          </w:tcPr>
          <w:p w14:paraId="2B1FC4A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КР12-27-4</w:t>
            </w:r>
          </w:p>
        </w:tc>
        <w:tc>
          <w:tcPr>
            <w:tcW w:w="4161" w:type="dxa"/>
            <w:shd w:val="clear" w:color="auto" w:fill="auto"/>
            <w:hideMark/>
          </w:tcPr>
          <w:p w14:paraId="7CC8659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Грунтування стін та укосів грунтовкою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глибокого проникнення</w:t>
            </w:r>
          </w:p>
        </w:tc>
        <w:tc>
          <w:tcPr>
            <w:tcW w:w="1026" w:type="dxa"/>
            <w:shd w:val="clear" w:color="auto" w:fill="auto"/>
            <w:hideMark/>
          </w:tcPr>
          <w:p w14:paraId="2EEDC4F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72AA2EA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0,515</w:t>
            </w:r>
          </w:p>
        </w:tc>
        <w:tc>
          <w:tcPr>
            <w:tcW w:w="1077" w:type="dxa"/>
            <w:shd w:val="clear" w:color="auto" w:fill="auto"/>
          </w:tcPr>
          <w:p w14:paraId="05CC2D89" w14:textId="78B19FB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4FBA03D" w14:textId="6753109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B4FEB80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3DD1A3D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228</w:t>
            </w:r>
          </w:p>
        </w:tc>
        <w:tc>
          <w:tcPr>
            <w:tcW w:w="1240" w:type="dxa"/>
            <w:shd w:val="clear" w:color="auto" w:fill="auto"/>
            <w:hideMark/>
          </w:tcPr>
          <w:p w14:paraId="2E87794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С111-1624-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варіант2</w:t>
            </w:r>
          </w:p>
        </w:tc>
        <w:tc>
          <w:tcPr>
            <w:tcW w:w="4161" w:type="dxa"/>
            <w:shd w:val="clear" w:color="auto" w:fill="auto"/>
            <w:hideMark/>
          </w:tcPr>
          <w:p w14:paraId="1E444A2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Грунтовка глибокого проникнення  СТ17</w:t>
            </w:r>
          </w:p>
        </w:tc>
        <w:tc>
          <w:tcPr>
            <w:tcW w:w="1026" w:type="dxa"/>
            <w:shd w:val="clear" w:color="auto" w:fill="auto"/>
            <w:hideMark/>
          </w:tcPr>
          <w:p w14:paraId="3CDE485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л</w:t>
            </w:r>
          </w:p>
        </w:tc>
        <w:tc>
          <w:tcPr>
            <w:tcW w:w="1078" w:type="dxa"/>
            <w:shd w:val="clear" w:color="auto" w:fill="auto"/>
            <w:hideMark/>
          </w:tcPr>
          <w:p w14:paraId="368ACB1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8,2915</w:t>
            </w:r>
          </w:p>
        </w:tc>
        <w:tc>
          <w:tcPr>
            <w:tcW w:w="1077" w:type="dxa"/>
            <w:shd w:val="clear" w:color="auto" w:fill="auto"/>
          </w:tcPr>
          <w:p w14:paraId="059EDB46" w14:textId="111BB5E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A4EC7B3" w14:textId="5149A3B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9DE7A6D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440A86A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229</w:t>
            </w:r>
          </w:p>
        </w:tc>
        <w:tc>
          <w:tcPr>
            <w:tcW w:w="1240" w:type="dxa"/>
            <w:shd w:val="clear" w:color="auto" w:fill="auto"/>
            <w:hideMark/>
          </w:tcPr>
          <w:p w14:paraId="62DCD04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КР12-49-5</w:t>
            </w:r>
          </w:p>
        </w:tc>
        <w:tc>
          <w:tcPr>
            <w:tcW w:w="4161" w:type="dxa"/>
            <w:shd w:val="clear" w:color="auto" w:fill="auto"/>
            <w:hideMark/>
          </w:tcPr>
          <w:p w14:paraId="4C2FB15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Фарбування полiвiнiлацетатними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водоемульсiйними сумiшами стiн та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укосів</w:t>
            </w:r>
          </w:p>
        </w:tc>
        <w:tc>
          <w:tcPr>
            <w:tcW w:w="1026" w:type="dxa"/>
            <w:shd w:val="clear" w:color="auto" w:fill="auto"/>
            <w:hideMark/>
          </w:tcPr>
          <w:p w14:paraId="5CB396F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70B2A62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0,515</w:t>
            </w:r>
          </w:p>
        </w:tc>
        <w:tc>
          <w:tcPr>
            <w:tcW w:w="1077" w:type="dxa"/>
            <w:shd w:val="clear" w:color="auto" w:fill="auto"/>
          </w:tcPr>
          <w:p w14:paraId="109D9AD0" w14:textId="0FDA2C1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948D34A" w14:textId="6F1EE8E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446D2A3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770B787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230</w:t>
            </w:r>
          </w:p>
        </w:tc>
        <w:tc>
          <w:tcPr>
            <w:tcW w:w="1240" w:type="dxa"/>
            <w:shd w:val="clear" w:color="auto" w:fill="auto"/>
            <w:hideMark/>
          </w:tcPr>
          <w:p w14:paraId="0E1886E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С111-334-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1-2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5DFB3B1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Фарба латексна</w:t>
            </w:r>
          </w:p>
        </w:tc>
        <w:tc>
          <w:tcPr>
            <w:tcW w:w="1026" w:type="dxa"/>
            <w:shd w:val="clear" w:color="auto" w:fill="auto"/>
            <w:hideMark/>
          </w:tcPr>
          <w:p w14:paraId="0A166A3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л</w:t>
            </w:r>
          </w:p>
        </w:tc>
        <w:tc>
          <w:tcPr>
            <w:tcW w:w="1078" w:type="dxa"/>
            <w:shd w:val="clear" w:color="auto" w:fill="auto"/>
            <w:hideMark/>
          </w:tcPr>
          <w:p w14:paraId="18F4EAA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20,6</w:t>
            </w:r>
          </w:p>
        </w:tc>
        <w:tc>
          <w:tcPr>
            <w:tcW w:w="1077" w:type="dxa"/>
            <w:shd w:val="clear" w:color="auto" w:fill="auto"/>
          </w:tcPr>
          <w:p w14:paraId="06DA4D54" w14:textId="47D953F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FD54862" w14:textId="3FDACC3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9028E4C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1C0B749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7E8448E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33ED986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електрообладнання</w:t>
            </w:r>
          </w:p>
        </w:tc>
        <w:tc>
          <w:tcPr>
            <w:tcW w:w="1026" w:type="dxa"/>
            <w:shd w:val="clear" w:color="auto" w:fill="auto"/>
            <w:hideMark/>
          </w:tcPr>
          <w:p w14:paraId="3CFCF3E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4F258CC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6E96A068" w14:textId="2A4DB9D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394A820" w14:textId="7776F97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80F8C04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1219B5B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231</w:t>
            </w:r>
          </w:p>
        </w:tc>
        <w:tc>
          <w:tcPr>
            <w:tcW w:w="1240" w:type="dxa"/>
            <w:shd w:val="clear" w:color="auto" w:fill="auto"/>
            <w:hideMark/>
          </w:tcPr>
          <w:p w14:paraId="7F5C87C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КР17-12-13</w:t>
            </w:r>
          </w:p>
        </w:tc>
        <w:tc>
          <w:tcPr>
            <w:tcW w:w="4161" w:type="dxa"/>
            <w:shd w:val="clear" w:color="auto" w:fill="auto"/>
            <w:hideMark/>
          </w:tcPr>
          <w:p w14:paraId="1BD2429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Установлення блоків з кількістю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установлюваних апаратів [вимикачів і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штепсельних розеток] до 3</w:t>
            </w:r>
          </w:p>
        </w:tc>
        <w:tc>
          <w:tcPr>
            <w:tcW w:w="1026" w:type="dxa"/>
            <w:shd w:val="clear" w:color="auto" w:fill="auto"/>
            <w:hideMark/>
          </w:tcPr>
          <w:p w14:paraId="6C50D45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100шт</w:t>
            </w:r>
          </w:p>
        </w:tc>
        <w:tc>
          <w:tcPr>
            <w:tcW w:w="1078" w:type="dxa"/>
            <w:shd w:val="clear" w:color="auto" w:fill="auto"/>
            <w:hideMark/>
          </w:tcPr>
          <w:p w14:paraId="73EF371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0,02</w:t>
            </w:r>
          </w:p>
        </w:tc>
        <w:tc>
          <w:tcPr>
            <w:tcW w:w="1077" w:type="dxa"/>
            <w:shd w:val="clear" w:color="auto" w:fill="auto"/>
          </w:tcPr>
          <w:p w14:paraId="3B2168C3" w14:textId="5B4FC42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BBCE0FA" w14:textId="02DFB5D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38BED76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377B744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232</w:t>
            </w:r>
          </w:p>
        </w:tc>
        <w:tc>
          <w:tcPr>
            <w:tcW w:w="1240" w:type="dxa"/>
            <w:shd w:val="clear" w:color="auto" w:fill="auto"/>
            <w:hideMark/>
          </w:tcPr>
          <w:p w14:paraId="1629C20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С1512-6-2</w:t>
            </w:r>
          </w:p>
        </w:tc>
        <w:tc>
          <w:tcPr>
            <w:tcW w:w="4161" w:type="dxa"/>
            <w:shd w:val="clear" w:color="auto" w:fill="auto"/>
            <w:hideMark/>
          </w:tcPr>
          <w:p w14:paraId="5B0583B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Коробка монтажна</w:t>
            </w:r>
          </w:p>
        </w:tc>
        <w:tc>
          <w:tcPr>
            <w:tcW w:w="1026" w:type="dxa"/>
            <w:shd w:val="clear" w:color="auto" w:fill="auto"/>
            <w:hideMark/>
          </w:tcPr>
          <w:p w14:paraId="7D9C243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6A26D03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7" w:type="dxa"/>
            <w:shd w:val="clear" w:color="auto" w:fill="auto"/>
          </w:tcPr>
          <w:p w14:paraId="6E0E8D4B" w14:textId="369C716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F4F62BE" w14:textId="1E26191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7A161CB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0A21AAE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233</w:t>
            </w:r>
          </w:p>
        </w:tc>
        <w:tc>
          <w:tcPr>
            <w:tcW w:w="1240" w:type="dxa"/>
            <w:shd w:val="clear" w:color="auto" w:fill="auto"/>
            <w:hideMark/>
          </w:tcPr>
          <w:p w14:paraId="48A6FE8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С113-2106-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варіант2</w:t>
            </w:r>
          </w:p>
        </w:tc>
        <w:tc>
          <w:tcPr>
            <w:tcW w:w="4161" w:type="dxa"/>
            <w:shd w:val="clear" w:color="auto" w:fill="auto"/>
            <w:hideMark/>
          </w:tcPr>
          <w:p w14:paraId="497F058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Розетка подвійна</w:t>
            </w:r>
          </w:p>
        </w:tc>
        <w:tc>
          <w:tcPr>
            <w:tcW w:w="1026" w:type="dxa"/>
            <w:shd w:val="clear" w:color="auto" w:fill="auto"/>
            <w:hideMark/>
          </w:tcPr>
          <w:p w14:paraId="2904551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2640A0D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14:paraId="1867BB11" w14:textId="764A250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E8035EB" w14:textId="2AB82AA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8473EA5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531986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234</w:t>
            </w:r>
          </w:p>
        </w:tc>
        <w:tc>
          <w:tcPr>
            <w:tcW w:w="1240" w:type="dxa"/>
            <w:shd w:val="clear" w:color="auto" w:fill="auto"/>
            <w:hideMark/>
          </w:tcPr>
          <w:p w14:paraId="5AB000A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КР17-12-2</w:t>
            </w:r>
          </w:p>
        </w:tc>
        <w:tc>
          <w:tcPr>
            <w:tcW w:w="4161" w:type="dxa"/>
            <w:shd w:val="clear" w:color="auto" w:fill="auto"/>
            <w:hideMark/>
          </w:tcPr>
          <w:p w14:paraId="2D16F09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Установлення вимикачів утопленого типу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при схованій проводці, 1-клавішних</w:t>
            </w:r>
          </w:p>
        </w:tc>
        <w:tc>
          <w:tcPr>
            <w:tcW w:w="1026" w:type="dxa"/>
            <w:shd w:val="clear" w:color="auto" w:fill="auto"/>
            <w:hideMark/>
          </w:tcPr>
          <w:p w14:paraId="6417F75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100шт</w:t>
            </w:r>
          </w:p>
        </w:tc>
        <w:tc>
          <w:tcPr>
            <w:tcW w:w="1078" w:type="dxa"/>
            <w:shd w:val="clear" w:color="auto" w:fill="auto"/>
            <w:hideMark/>
          </w:tcPr>
          <w:p w14:paraId="0677B5F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</w:t>
            </w:r>
          </w:p>
        </w:tc>
        <w:tc>
          <w:tcPr>
            <w:tcW w:w="1077" w:type="dxa"/>
            <w:shd w:val="clear" w:color="auto" w:fill="auto"/>
          </w:tcPr>
          <w:p w14:paraId="398BBE63" w14:textId="1DA7A9B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1139BA7" w14:textId="157AA8B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E64A858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03B05C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235</w:t>
            </w:r>
          </w:p>
        </w:tc>
        <w:tc>
          <w:tcPr>
            <w:tcW w:w="1240" w:type="dxa"/>
            <w:shd w:val="clear" w:color="auto" w:fill="auto"/>
            <w:hideMark/>
          </w:tcPr>
          <w:p w14:paraId="035961D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С1512-6-2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170C021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Коробка монтажна під г/к</w:t>
            </w:r>
          </w:p>
        </w:tc>
        <w:tc>
          <w:tcPr>
            <w:tcW w:w="1026" w:type="dxa"/>
            <w:shd w:val="clear" w:color="auto" w:fill="auto"/>
            <w:hideMark/>
          </w:tcPr>
          <w:p w14:paraId="42B9565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5B33337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7" w:type="dxa"/>
            <w:shd w:val="clear" w:color="auto" w:fill="auto"/>
          </w:tcPr>
          <w:p w14:paraId="5649EB24" w14:textId="33C237D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CCEA389" w14:textId="442753A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5928D00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69B0F4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236</w:t>
            </w:r>
          </w:p>
        </w:tc>
        <w:tc>
          <w:tcPr>
            <w:tcW w:w="1240" w:type="dxa"/>
            <w:shd w:val="clear" w:color="auto" w:fill="auto"/>
            <w:hideMark/>
          </w:tcPr>
          <w:p w14:paraId="05A5484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С1547-6</w:t>
            </w:r>
          </w:p>
        </w:tc>
        <w:tc>
          <w:tcPr>
            <w:tcW w:w="4161" w:type="dxa"/>
            <w:shd w:val="clear" w:color="auto" w:fill="auto"/>
            <w:hideMark/>
          </w:tcPr>
          <w:p w14:paraId="30D24B1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Вимикач заглиблений для прихованої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проводки</w:t>
            </w:r>
          </w:p>
        </w:tc>
        <w:tc>
          <w:tcPr>
            <w:tcW w:w="1026" w:type="dxa"/>
            <w:shd w:val="clear" w:color="auto" w:fill="auto"/>
            <w:hideMark/>
          </w:tcPr>
          <w:p w14:paraId="0E98A5C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111B872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681C92D2" w14:textId="60309BD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B397036" w14:textId="3CE60A9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FB9E6A5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72381A7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237</w:t>
            </w:r>
          </w:p>
        </w:tc>
        <w:tc>
          <w:tcPr>
            <w:tcW w:w="1240" w:type="dxa"/>
            <w:shd w:val="clear" w:color="auto" w:fill="auto"/>
            <w:hideMark/>
          </w:tcPr>
          <w:p w14:paraId="6D5CC69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КР17-7-12</w:t>
            </w:r>
          </w:p>
        </w:tc>
        <w:tc>
          <w:tcPr>
            <w:tcW w:w="4161" w:type="dxa"/>
            <w:shd w:val="clear" w:color="auto" w:fill="auto"/>
            <w:hideMark/>
          </w:tcPr>
          <w:p w14:paraId="1B3B438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Монтаж поліетиленових труб для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електропроводки діаметром до 25 мм,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укладених в борознах під заливку</w:t>
            </w:r>
          </w:p>
        </w:tc>
        <w:tc>
          <w:tcPr>
            <w:tcW w:w="1026" w:type="dxa"/>
            <w:shd w:val="clear" w:color="auto" w:fill="auto"/>
            <w:hideMark/>
          </w:tcPr>
          <w:p w14:paraId="4B9A868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0228E0B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0,5</w:t>
            </w:r>
          </w:p>
        </w:tc>
        <w:tc>
          <w:tcPr>
            <w:tcW w:w="1077" w:type="dxa"/>
            <w:shd w:val="clear" w:color="auto" w:fill="auto"/>
          </w:tcPr>
          <w:p w14:paraId="75425C64" w14:textId="184A0AB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DDF6F34" w14:textId="43D688C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9D882E7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29D2301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238</w:t>
            </w:r>
          </w:p>
        </w:tc>
        <w:tc>
          <w:tcPr>
            <w:tcW w:w="1240" w:type="dxa"/>
            <w:shd w:val="clear" w:color="auto" w:fill="auto"/>
            <w:hideMark/>
          </w:tcPr>
          <w:p w14:paraId="7F8BCEA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С1530-41-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1-К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3182BC0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Гофротруба, діаметр 25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7F73FB3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1F7A0A7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50</w:t>
            </w:r>
          </w:p>
        </w:tc>
        <w:tc>
          <w:tcPr>
            <w:tcW w:w="1077" w:type="dxa"/>
            <w:shd w:val="clear" w:color="auto" w:fill="auto"/>
          </w:tcPr>
          <w:p w14:paraId="27F00671" w14:textId="0191575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E33F205" w14:textId="6B88FE5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1E0D99F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222D6F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239</w:t>
            </w:r>
          </w:p>
        </w:tc>
        <w:tc>
          <w:tcPr>
            <w:tcW w:w="1240" w:type="dxa"/>
            <w:shd w:val="clear" w:color="auto" w:fill="auto"/>
            <w:hideMark/>
          </w:tcPr>
          <w:p w14:paraId="7D9ED0D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КР17-8-2</w:t>
            </w:r>
          </w:p>
        </w:tc>
        <w:tc>
          <w:tcPr>
            <w:tcW w:w="4161" w:type="dxa"/>
            <w:shd w:val="clear" w:color="auto" w:fill="auto"/>
            <w:hideMark/>
          </w:tcPr>
          <w:p w14:paraId="50BFEBD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Затягування першого проводу перерізом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понад 2,5 мм2 до 6 мм2 в труби</w:t>
            </w:r>
          </w:p>
        </w:tc>
        <w:tc>
          <w:tcPr>
            <w:tcW w:w="1026" w:type="dxa"/>
            <w:shd w:val="clear" w:color="auto" w:fill="auto"/>
            <w:hideMark/>
          </w:tcPr>
          <w:p w14:paraId="6DC7F95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2BB45A3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0,7</w:t>
            </w:r>
          </w:p>
        </w:tc>
        <w:tc>
          <w:tcPr>
            <w:tcW w:w="1077" w:type="dxa"/>
            <w:shd w:val="clear" w:color="auto" w:fill="auto"/>
          </w:tcPr>
          <w:p w14:paraId="40F5B60A" w14:textId="45014BD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D55711B" w14:textId="3FD0B6C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5C19E59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A09872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240</w:t>
            </w:r>
          </w:p>
        </w:tc>
        <w:tc>
          <w:tcPr>
            <w:tcW w:w="1240" w:type="dxa"/>
            <w:shd w:val="clear" w:color="auto" w:fill="auto"/>
            <w:hideMark/>
          </w:tcPr>
          <w:p w14:paraId="0A9377B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С157-304-1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5665051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Проводи силові, марка ШВВП, переріз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3х2,5 мм2</w:t>
            </w:r>
          </w:p>
        </w:tc>
        <w:tc>
          <w:tcPr>
            <w:tcW w:w="1026" w:type="dxa"/>
            <w:shd w:val="clear" w:color="auto" w:fill="auto"/>
            <w:hideMark/>
          </w:tcPr>
          <w:p w14:paraId="7C8234F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2A3735E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70</w:t>
            </w:r>
          </w:p>
        </w:tc>
        <w:tc>
          <w:tcPr>
            <w:tcW w:w="1077" w:type="dxa"/>
            <w:shd w:val="clear" w:color="auto" w:fill="auto"/>
          </w:tcPr>
          <w:p w14:paraId="231CE6DF" w14:textId="39E2288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6D1B2B5" w14:textId="5DC7179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C532B72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FE498F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241</w:t>
            </w:r>
          </w:p>
        </w:tc>
        <w:tc>
          <w:tcPr>
            <w:tcW w:w="1240" w:type="dxa"/>
            <w:shd w:val="clear" w:color="auto" w:fill="auto"/>
            <w:hideMark/>
          </w:tcPr>
          <w:p w14:paraId="7FCC42D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С1547-16-5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5A2E3F7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Коробка розподільча</w:t>
            </w:r>
          </w:p>
        </w:tc>
        <w:tc>
          <w:tcPr>
            <w:tcW w:w="1026" w:type="dxa"/>
            <w:shd w:val="clear" w:color="auto" w:fill="auto"/>
            <w:hideMark/>
          </w:tcPr>
          <w:p w14:paraId="3B4501E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6167070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14:paraId="4885B15F" w14:textId="16B9353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BF25FD4" w14:textId="3439568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EC60D7A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0DB68FA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242</w:t>
            </w:r>
          </w:p>
        </w:tc>
        <w:tc>
          <w:tcPr>
            <w:tcW w:w="1240" w:type="dxa"/>
            <w:shd w:val="clear" w:color="auto" w:fill="auto"/>
            <w:hideMark/>
          </w:tcPr>
          <w:p w14:paraId="2FB2C2D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КБ21-18-18</w:t>
            </w:r>
          </w:p>
        </w:tc>
        <w:tc>
          <w:tcPr>
            <w:tcW w:w="4161" w:type="dxa"/>
            <w:shd w:val="clear" w:color="auto" w:fill="auto"/>
            <w:hideMark/>
          </w:tcPr>
          <w:p w14:paraId="77E916D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Монтаж світильників що установлюються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 підвісних стелях на профілі,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закріпленому до підвісів</w:t>
            </w:r>
          </w:p>
        </w:tc>
        <w:tc>
          <w:tcPr>
            <w:tcW w:w="1026" w:type="dxa"/>
            <w:shd w:val="clear" w:color="auto" w:fill="auto"/>
            <w:hideMark/>
          </w:tcPr>
          <w:p w14:paraId="441DBEB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100шт</w:t>
            </w:r>
          </w:p>
        </w:tc>
        <w:tc>
          <w:tcPr>
            <w:tcW w:w="1078" w:type="dxa"/>
            <w:shd w:val="clear" w:color="auto" w:fill="auto"/>
            <w:hideMark/>
          </w:tcPr>
          <w:p w14:paraId="442A94D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0,02</w:t>
            </w:r>
          </w:p>
        </w:tc>
        <w:tc>
          <w:tcPr>
            <w:tcW w:w="1077" w:type="dxa"/>
            <w:shd w:val="clear" w:color="auto" w:fill="auto"/>
          </w:tcPr>
          <w:p w14:paraId="309D3A46" w14:textId="2B39AD9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AD1696C" w14:textId="5A3B2CF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3A4BB36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EFFF8D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lastRenderedPageBreak/>
              <w:t>243</w:t>
            </w:r>
          </w:p>
        </w:tc>
        <w:tc>
          <w:tcPr>
            <w:tcW w:w="1240" w:type="dxa"/>
            <w:shd w:val="clear" w:color="auto" w:fill="auto"/>
            <w:hideMark/>
          </w:tcPr>
          <w:p w14:paraId="7CF9D26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С1547-А-12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170A91A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 xml:space="preserve">LED світлодіодна панель Feron AL2118 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36W  6400K</w:t>
            </w:r>
          </w:p>
        </w:tc>
        <w:tc>
          <w:tcPr>
            <w:tcW w:w="1026" w:type="dxa"/>
            <w:shd w:val="clear" w:color="auto" w:fill="auto"/>
            <w:hideMark/>
          </w:tcPr>
          <w:p w14:paraId="0B8205B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1622F03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14:paraId="55672010" w14:textId="7A6CC11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045DFB9" w14:textId="5EC659B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4602A9D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21AEDBF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4C3941E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4BA3584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стелі армстронг</w:t>
            </w:r>
          </w:p>
        </w:tc>
        <w:tc>
          <w:tcPr>
            <w:tcW w:w="1026" w:type="dxa"/>
            <w:shd w:val="clear" w:color="auto" w:fill="auto"/>
            <w:hideMark/>
          </w:tcPr>
          <w:p w14:paraId="547F39B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2FD6271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45A5FEEF" w14:textId="3A94834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C31FA68" w14:textId="3938294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AE93D97" w14:textId="77777777" w:rsidTr="00C0477C">
        <w:trPr>
          <w:trHeight w:val="1089"/>
        </w:trPr>
        <w:tc>
          <w:tcPr>
            <w:tcW w:w="622" w:type="dxa"/>
            <w:shd w:val="clear" w:color="auto" w:fill="auto"/>
            <w:hideMark/>
          </w:tcPr>
          <w:p w14:paraId="284FCA2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244</w:t>
            </w:r>
          </w:p>
        </w:tc>
        <w:tc>
          <w:tcPr>
            <w:tcW w:w="1240" w:type="dxa"/>
            <w:shd w:val="clear" w:color="auto" w:fill="auto"/>
            <w:hideMark/>
          </w:tcPr>
          <w:p w14:paraId="180A795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ПР15-4053</w:t>
            </w:r>
          </w:p>
        </w:tc>
        <w:tc>
          <w:tcPr>
            <w:tcW w:w="4161" w:type="dxa"/>
            <w:shd w:val="clear" w:color="auto" w:fill="auto"/>
            <w:hideMark/>
          </w:tcPr>
          <w:p w14:paraId="64DE6D5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каркасів стель і стін із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гнутих оцинкованих профілів, пристрій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каркаса стелі під облицювання плитами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"Армстронг"</w:t>
            </w:r>
          </w:p>
        </w:tc>
        <w:tc>
          <w:tcPr>
            <w:tcW w:w="1026" w:type="dxa"/>
            <w:shd w:val="clear" w:color="auto" w:fill="auto"/>
            <w:hideMark/>
          </w:tcPr>
          <w:p w14:paraId="4414FE1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м2</w:t>
            </w:r>
          </w:p>
        </w:tc>
        <w:tc>
          <w:tcPr>
            <w:tcW w:w="1078" w:type="dxa"/>
            <w:shd w:val="clear" w:color="auto" w:fill="auto"/>
            <w:hideMark/>
          </w:tcPr>
          <w:p w14:paraId="74658D2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0,168</w:t>
            </w:r>
          </w:p>
        </w:tc>
        <w:tc>
          <w:tcPr>
            <w:tcW w:w="1077" w:type="dxa"/>
            <w:shd w:val="clear" w:color="auto" w:fill="auto"/>
          </w:tcPr>
          <w:p w14:paraId="76E408B8" w14:textId="71F1F06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52F840A" w14:textId="6E7DFA2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D454862" w14:textId="77777777" w:rsidTr="00C0477C">
        <w:trPr>
          <w:trHeight w:val="333"/>
        </w:trPr>
        <w:tc>
          <w:tcPr>
            <w:tcW w:w="622" w:type="dxa"/>
            <w:shd w:val="clear" w:color="auto" w:fill="auto"/>
            <w:hideMark/>
          </w:tcPr>
          <w:p w14:paraId="50EC880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1D2C050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161" w:type="dxa"/>
            <w:shd w:val="clear" w:color="auto" w:fill="auto"/>
            <w:hideMark/>
          </w:tcPr>
          <w:p w14:paraId="3CCADBF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26" w:type="dxa"/>
            <w:shd w:val="clear" w:color="auto" w:fill="auto"/>
            <w:hideMark/>
          </w:tcPr>
          <w:p w14:paraId="4D65E34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8" w:type="dxa"/>
            <w:shd w:val="clear" w:color="auto" w:fill="auto"/>
            <w:hideMark/>
          </w:tcPr>
          <w:p w14:paraId="58CC21D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14:paraId="2A3BC852" w14:textId="4659AFC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280ABA2" w14:textId="69A0513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1F64B49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5F6ABF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245</w:t>
            </w:r>
          </w:p>
        </w:tc>
        <w:tc>
          <w:tcPr>
            <w:tcW w:w="1240" w:type="dxa"/>
            <w:shd w:val="clear" w:color="auto" w:fill="auto"/>
            <w:hideMark/>
          </w:tcPr>
          <w:p w14:paraId="7330372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С111-153-1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1BC1199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Дюбель 6х40мм</w:t>
            </w:r>
          </w:p>
        </w:tc>
        <w:tc>
          <w:tcPr>
            <w:tcW w:w="1026" w:type="dxa"/>
            <w:shd w:val="clear" w:color="auto" w:fill="auto"/>
            <w:hideMark/>
          </w:tcPr>
          <w:p w14:paraId="59FF1C0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2AE2390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11,76</w:t>
            </w:r>
          </w:p>
        </w:tc>
        <w:tc>
          <w:tcPr>
            <w:tcW w:w="1077" w:type="dxa"/>
            <w:shd w:val="clear" w:color="auto" w:fill="auto"/>
          </w:tcPr>
          <w:p w14:paraId="43B22273" w14:textId="5B88478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3E06102" w14:textId="79B979F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B01646E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10B32D4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246</w:t>
            </w:r>
          </w:p>
        </w:tc>
        <w:tc>
          <w:tcPr>
            <w:tcW w:w="1240" w:type="dxa"/>
            <w:shd w:val="clear" w:color="auto" w:fill="auto"/>
            <w:hideMark/>
          </w:tcPr>
          <w:p w14:paraId="44DBC24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С126-910-1</w:t>
            </w:r>
          </w:p>
        </w:tc>
        <w:tc>
          <w:tcPr>
            <w:tcW w:w="4161" w:type="dxa"/>
            <w:shd w:val="clear" w:color="auto" w:fill="auto"/>
            <w:hideMark/>
          </w:tcPr>
          <w:p w14:paraId="3DB9B37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Підвіси в комплекті</w:t>
            </w:r>
          </w:p>
        </w:tc>
        <w:tc>
          <w:tcPr>
            <w:tcW w:w="1026" w:type="dxa"/>
            <w:shd w:val="clear" w:color="auto" w:fill="auto"/>
            <w:hideMark/>
          </w:tcPr>
          <w:p w14:paraId="18272F4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324E90F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11,76</w:t>
            </w:r>
          </w:p>
        </w:tc>
        <w:tc>
          <w:tcPr>
            <w:tcW w:w="1077" w:type="dxa"/>
            <w:shd w:val="clear" w:color="auto" w:fill="auto"/>
          </w:tcPr>
          <w:p w14:paraId="0B1C0E1A" w14:textId="2E28D64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E55C207" w14:textId="162BECD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6E86B03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F769A4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247</w:t>
            </w:r>
          </w:p>
        </w:tc>
        <w:tc>
          <w:tcPr>
            <w:tcW w:w="1240" w:type="dxa"/>
            <w:shd w:val="clear" w:color="auto" w:fill="auto"/>
            <w:hideMark/>
          </w:tcPr>
          <w:p w14:paraId="5409E9E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3А</w:t>
            </w:r>
          </w:p>
        </w:tc>
        <w:tc>
          <w:tcPr>
            <w:tcW w:w="4161" w:type="dxa"/>
            <w:shd w:val="clear" w:color="auto" w:fill="auto"/>
            <w:hideMark/>
          </w:tcPr>
          <w:p w14:paraId="1B5F987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Т-профіль Javelin 24, довжиною 3600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3D68DAA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7A9844A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14,112</w:t>
            </w:r>
          </w:p>
        </w:tc>
        <w:tc>
          <w:tcPr>
            <w:tcW w:w="1077" w:type="dxa"/>
            <w:shd w:val="clear" w:color="auto" w:fill="auto"/>
          </w:tcPr>
          <w:p w14:paraId="3E8F9A28" w14:textId="2833D93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619CD5F" w14:textId="6FB25A0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A2F3764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D5E201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248</w:t>
            </w:r>
          </w:p>
        </w:tc>
        <w:tc>
          <w:tcPr>
            <w:tcW w:w="1240" w:type="dxa"/>
            <w:shd w:val="clear" w:color="auto" w:fill="auto"/>
            <w:hideMark/>
          </w:tcPr>
          <w:p w14:paraId="7F01EF9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5А</w:t>
            </w:r>
          </w:p>
        </w:tc>
        <w:tc>
          <w:tcPr>
            <w:tcW w:w="4161" w:type="dxa"/>
            <w:shd w:val="clear" w:color="auto" w:fill="auto"/>
            <w:hideMark/>
          </w:tcPr>
          <w:p w14:paraId="0850660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Т-профіль Javelin 24, довжиною 1200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0F66874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6B60E19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28,224</w:t>
            </w:r>
          </w:p>
        </w:tc>
        <w:tc>
          <w:tcPr>
            <w:tcW w:w="1077" w:type="dxa"/>
            <w:shd w:val="clear" w:color="auto" w:fill="auto"/>
          </w:tcPr>
          <w:p w14:paraId="7EBA8703" w14:textId="77155CB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4DA6A5C" w14:textId="6821E32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63DF6A4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06CEDB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249</w:t>
            </w:r>
          </w:p>
        </w:tc>
        <w:tc>
          <w:tcPr>
            <w:tcW w:w="1240" w:type="dxa"/>
            <w:shd w:val="clear" w:color="auto" w:fill="auto"/>
            <w:hideMark/>
          </w:tcPr>
          <w:p w14:paraId="4DE85F0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6А</w:t>
            </w:r>
          </w:p>
        </w:tc>
        <w:tc>
          <w:tcPr>
            <w:tcW w:w="4161" w:type="dxa"/>
            <w:shd w:val="clear" w:color="auto" w:fill="auto"/>
            <w:hideMark/>
          </w:tcPr>
          <w:p w14:paraId="66921EF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Т-профіль Javelin 24, довжиною 600мм</w:t>
            </w:r>
          </w:p>
        </w:tc>
        <w:tc>
          <w:tcPr>
            <w:tcW w:w="1026" w:type="dxa"/>
            <w:shd w:val="clear" w:color="auto" w:fill="auto"/>
            <w:hideMark/>
          </w:tcPr>
          <w:p w14:paraId="0EBB46B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4193E76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14,112</w:t>
            </w:r>
          </w:p>
        </w:tc>
        <w:tc>
          <w:tcPr>
            <w:tcW w:w="1077" w:type="dxa"/>
            <w:shd w:val="clear" w:color="auto" w:fill="auto"/>
          </w:tcPr>
          <w:p w14:paraId="6220C12A" w14:textId="7D12067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D9F604C" w14:textId="0993904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38BF071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122B997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250</w:t>
            </w:r>
          </w:p>
        </w:tc>
        <w:tc>
          <w:tcPr>
            <w:tcW w:w="1240" w:type="dxa"/>
            <w:shd w:val="clear" w:color="auto" w:fill="auto"/>
            <w:hideMark/>
          </w:tcPr>
          <w:p w14:paraId="2DAA4FC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7А</w:t>
            </w:r>
          </w:p>
        </w:tc>
        <w:tc>
          <w:tcPr>
            <w:tcW w:w="4161" w:type="dxa"/>
            <w:shd w:val="clear" w:color="auto" w:fill="auto"/>
            <w:hideMark/>
          </w:tcPr>
          <w:p w14:paraId="79C45DC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Куток пристінний металевий Javelin 19х24</w:t>
            </w:r>
          </w:p>
        </w:tc>
        <w:tc>
          <w:tcPr>
            <w:tcW w:w="1026" w:type="dxa"/>
            <w:shd w:val="clear" w:color="auto" w:fill="auto"/>
            <w:hideMark/>
          </w:tcPr>
          <w:p w14:paraId="7D4FD57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7ABC4B0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18</w:t>
            </w:r>
          </w:p>
        </w:tc>
        <w:tc>
          <w:tcPr>
            <w:tcW w:w="1077" w:type="dxa"/>
            <w:shd w:val="clear" w:color="auto" w:fill="auto"/>
          </w:tcPr>
          <w:p w14:paraId="2496686A" w14:textId="0A2F29B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9307882" w14:textId="378F294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C1B1ED5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A93D10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251</w:t>
            </w:r>
          </w:p>
        </w:tc>
        <w:tc>
          <w:tcPr>
            <w:tcW w:w="1240" w:type="dxa"/>
            <w:shd w:val="clear" w:color="auto" w:fill="auto"/>
            <w:hideMark/>
          </w:tcPr>
          <w:p w14:paraId="13C6D94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ПР15-4057</w:t>
            </w:r>
          </w:p>
        </w:tc>
        <w:tc>
          <w:tcPr>
            <w:tcW w:w="4161" w:type="dxa"/>
            <w:shd w:val="clear" w:color="auto" w:fill="auto"/>
            <w:hideMark/>
          </w:tcPr>
          <w:p w14:paraId="4E8B3E3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Облицювання стель по готовому каркасі,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плитами "Армстронг" 600х600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4EDE4BE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м2</w:t>
            </w:r>
          </w:p>
        </w:tc>
        <w:tc>
          <w:tcPr>
            <w:tcW w:w="1078" w:type="dxa"/>
            <w:shd w:val="clear" w:color="auto" w:fill="auto"/>
            <w:hideMark/>
          </w:tcPr>
          <w:p w14:paraId="4113805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0,168</w:t>
            </w:r>
          </w:p>
        </w:tc>
        <w:tc>
          <w:tcPr>
            <w:tcW w:w="1077" w:type="dxa"/>
            <w:shd w:val="clear" w:color="auto" w:fill="auto"/>
          </w:tcPr>
          <w:p w14:paraId="242E6644" w14:textId="30AE3B2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315F315" w14:textId="4E5F14C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E687AEB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77A9FA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252</w:t>
            </w:r>
          </w:p>
        </w:tc>
        <w:tc>
          <w:tcPr>
            <w:tcW w:w="1240" w:type="dxa"/>
            <w:shd w:val="clear" w:color="auto" w:fill="auto"/>
            <w:hideMark/>
          </w:tcPr>
          <w:p w14:paraId="164CA8E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С111-66-9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15F9A0A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Плита армстронг</w:t>
            </w:r>
          </w:p>
        </w:tc>
        <w:tc>
          <w:tcPr>
            <w:tcW w:w="1026" w:type="dxa"/>
            <w:shd w:val="clear" w:color="auto" w:fill="auto"/>
            <w:hideMark/>
          </w:tcPr>
          <w:p w14:paraId="2496147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2C9C109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17,304</w:t>
            </w:r>
          </w:p>
        </w:tc>
        <w:tc>
          <w:tcPr>
            <w:tcW w:w="1077" w:type="dxa"/>
            <w:shd w:val="clear" w:color="auto" w:fill="auto"/>
          </w:tcPr>
          <w:p w14:paraId="7A355841" w14:textId="2973A28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B87A8ED" w14:textId="27209EA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4D064AD" w14:textId="77777777" w:rsidTr="005F65F4">
        <w:trPr>
          <w:trHeight w:val="567"/>
        </w:trPr>
        <w:tc>
          <w:tcPr>
            <w:tcW w:w="622" w:type="dxa"/>
            <w:shd w:val="clear" w:color="auto" w:fill="auto"/>
            <w:hideMark/>
          </w:tcPr>
          <w:p w14:paraId="194055B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5425779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3C68DBF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Всього по розділу 5</w:t>
            </w:r>
          </w:p>
        </w:tc>
        <w:tc>
          <w:tcPr>
            <w:tcW w:w="1026" w:type="dxa"/>
            <w:shd w:val="clear" w:color="auto" w:fill="auto"/>
          </w:tcPr>
          <w:p w14:paraId="1DCAF729" w14:textId="3B2D687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78" w:type="dxa"/>
            <w:shd w:val="clear" w:color="auto" w:fill="auto"/>
          </w:tcPr>
          <w:p w14:paraId="0E78995E" w14:textId="1B3E2C1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77" w:type="dxa"/>
            <w:shd w:val="clear" w:color="auto" w:fill="auto"/>
          </w:tcPr>
          <w:p w14:paraId="43A06AD6" w14:textId="30B1420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14:paraId="7C2F7CB7" w14:textId="3693B628" w:rsidR="0096116F" w:rsidRPr="0096116F" w:rsidRDefault="005F65F4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ХХХХХХ.ХХ</w:t>
            </w:r>
          </w:p>
        </w:tc>
      </w:tr>
      <w:tr w:rsidR="005816BB" w:rsidRPr="0096116F" w14:paraId="57EDA676" w14:textId="77777777" w:rsidTr="00C0477C">
        <w:trPr>
          <w:trHeight w:val="567"/>
        </w:trPr>
        <w:tc>
          <w:tcPr>
            <w:tcW w:w="622" w:type="dxa"/>
            <w:shd w:val="clear" w:color="auto" w:fill="DEEAF6" w:themeFill="accent1" w:themeFillTint="33"/>
            <w:hideMark/>
          </w:tcPr>
          <w:p w14:paraId="09B325C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DEEAF6" w:themeFill="accent1" w:themeFillTint="33"/>
            <w:hideMark/>
          </w:tcPr>
          <w:p w14:paraId="38BD107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DEEAF6" w:themeFill="accent1" w:themeFillTint="33"/>
            <w:hideMark/>
          </w:tcPr>
          <w:p w14:paraId="482DA8E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  <w:t>Розділ 6. Кімната 5</w:t>
            </w:r>
          </w:p>
        </w:tc>
        <w:tc>
          <w:tcPr>
            <w:tcW w:w="1026" w:type="dxa"/>
            <w:shd w:val="clear" w:color="auto" w:fill="DEEAF6" w:themeFill="accent1" w:themeFillTint="33"/>
          </w:tcPr>
          <w:p w14:paraId="1AB49F0D" w14:textId="49CCEA5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  <w:tc>
          <w:tcPr>
            <w:tcW w:w="1078" w:type="dxa"/>
            <w:shd w:val="clear" w:color="auto" w:fill="DEEAF6" w:themeFill="accent1" w:themeFillTint="33"/>
          </w:tcPr>
          <w:p w14:paraId="1E466B00" w14:textId="4939CF2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  <w:tc>
          <w:tcPr>
            <w:tcW w:w="1077" w:type="dxa"/>
            <w:shd w:val="clear" w:color="auto" w:fill="DEEAF6" w:themeFill="accent1" w:themeFillTint="33"/>
          </w:tcPr>
          <w:p w14:paraId="0E839819" w14:textId="459A3D9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14:paraId="696EBA4A" w14:textId="547C108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</w:tr>
      <w:tr w:rsidR="006D4DBD" w:rsidRPr="0096116F" w14:paraId="5F1F4056" w14:textId="77777777" w:rsidTr="00C0477C">
        <w:trPr>
          <w:trHeight w:val="322"/>
        </w:trPr>
        <w:tc>
          <w:tcPr>
            <w:tcW w:w="622" w:type="dxa"/>
            <w:shd w:val="clear" w:color="auto" w:fill="auto"/>
            <w:hideMark/>
          </w:tcPr>
          <w:p w14:paraId="5317E73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570D12F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2B9DC1E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підлога</w:t>
            </w:r>
          </w:p>
        </w:tc>
        <w:tc>
          <w:tcPr>
            <w:tcW w:w="1026" w:type="dxa"/>
            <w:shd w:val="clear" w:color="auto" w:fill="auto"/>
          </w:tcPr>
          <w:p w14:paraId="5E25C1BE" w14:textId="25F2C07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78" w:type="dxa"/>
            <w:shd w:val="clear" w:color="auto" w:fill="auto"/>
          </w:tcPr>
          <w:p w14:paraId="698680A5" w14:textId="7C82187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77" w:type="dxa"/>
            <w:shd w:val="clear" w:color="auto" w:fill="auto"/>
          </w:tcPr>
          <w:p w14:paraId="680225FC" w14:textId="75DB636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57831E7" w14:textId="2FA8B2A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9082640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4CF3FFC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253</w:t>
            </w:r>
          </w:p>
        </w:tc>
        <w:tc>
          <w:tcPr>
            <w:tcW w:w="1240" w:type="dxa"/>
            <w:shd w:val="clear" w:color="auto" w:fill="auto"/>
            <w:hideMark/>
          </w:tcPr>
          <w:p w14:paraId="47A85BA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КР7-3-1</w:t>
            </w:r>
          </w:p>
        </w:tc>
        <w:tc>
          <w:tcPr>
            <w:tcW w:w="4161" w:type="dxa"/>
            <w:shd w:val="clear" w:color="auto" w:fill="auto"/>
            <w:hideMark/>
          </w:tcPr>
          <w:p w14:paraId="20D0A76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Розбирання плінтусів</w:t>
            </w:r>
          </w:p>
        </w:tc>
        <w:tc>
          <w:tcPr>
            <w:tcW w:w="1026" w:type="dxa"/>
            <w:shd w:val="clear" w:color="auto" w:fill="auto"/>
            <w:hideMark/>
          </w:tcPr>
          <w:p w14:paraId="7FB3DC4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3217A92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0,1254</w:t>
            </w:r>
          </w:p>
        </w:tc>
        <w:tc>
          <w:tcPr>
            <w:tcW w:w="1077" w:type="dxa"/>
            <w:shd w:val="clear" w:color="auto" w:fill="auto"/>
          </w:tcPr>
          <w:p w14:paraId="50C01627" w14:textId="69E67FD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41EB4BA" w14:textId="6CCF5B1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B58749A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8B047A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254</w:t>
            </w:r>
          </w:p>
        </w:tc>
        <w:tc>
          <w:tcPr>
            <w:tcW w:w="1240" w:type="dxa"/>
            <w:shd w:val="clear" w:color="auto" w:fill="auto"/>
            <w:hideMark/>
          </w:tcPr>
          <w:p w14:paraId="0DB8D84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КР7-20-2</w:t>
            </w:r>
          </w:p>
        </w:tc>
        <w:tc>
          <w:tcPr>
            <w:tcW w:w="4161" w:type="dxa"/>
            <w:shd w:val="clear" w:color="auto" w:fill="auto"/>
            <w:hideMark/>
          </w:tcPr>
          <w:p w14:paraId="074E387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суцільної теплоізоляції та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звукоізоляції з плит деpевноволокнистих</w:t>
            </w:r>
          </w:p>
        </w:tc>
        <w:tc>
          <w:tcPr>
            <w:tcW w:w="1026" w:type="dxa"/>
            <w:shd w:val="clear" w:color="auto" w:fill="auto"/>
            <w:hideMark/>
          </w:tcPr>
          <w:p w14:paraId="5ED9262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4B99F98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0,087</w:t>
            </w:r>
          </w:p>
        </w:tc>
        <w:tc>
          <w:tcPr>
            <w:tcW w:w="1077" w:type="dxa"/>
            <w:shd w:val="clear" w:color="auto" w:fill="auto"/>
          </w:tcPr>
          <w:p w14:paraId="6D070CA1" w14:textId="35D455A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27C731A" w14:textId="4AC2FF9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2C1F80D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B7E0EB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255</w:t>
            </w:r>
          </w:p>
        </w:tc>
        <w:tc>
          <w:tcPr>
            <w:tcW w:w="1240" w:type="dxa"/>
            <w:shd w:val="clear" w:color="auto" w:fill="auto"/>
            <w:hideMark/>
          </w:tcPr>
          <w:p w14:paraId="3E0742F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С111-649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37A1F32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Плити OSB</w:t>
            </w:r>
          </w:p>
        </w:tc>
        <w:tc>
          <w:tcPr>
            <w:tcW w:w="1026" w:type="dxa"/>
            <w:shd w:val="clear" w:color="auto" w:fill="auto"/>
            <w:hideMark/>
          </w:tcPr>
          <w:p w14:paraId="5AFAC43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614634A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0,008874</w:t>
            </w:r>
          </w:p>
        </w:tc>
        <w:tc>
          <w:tcPr>
            <w:tcW w:w="1077" w:type="dxa"/>
            <w:shd w:val="clear" w:color="auto" w:fill="auto"/>
          </w:tcPr>
          <w:p w14:paraId="5D5F50EC" w14:textId="1C9143F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CB04E8B" w14:textId="2DE746B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6D3FC49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655BE1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256</w:t>
            </w:r>
          </w:p>
        </w:tc>
        <w:tc>
          <w:tcPr>
            <w:tcW w:w="1240" w:type="dxa"/>
            <w:shd w:val="clear" w:color="auto" w:fill="auto"/>
            <w:hideMark/>
          </w:tcPr>
          <w:p w14:paraId="026B9C5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КР7-26-2</w:t>
            </w:r>
          </w:p>
        </w:tc>
        <w:tc>
          <w:tcPr>
            <w:tcW w:w="4161" w:type="dxa"/>
            <w:shd w:val="clear" w:color="auto" w:fill="auto"/>
            <w:hideMark/>
          </w:tcPr>
          <w:p w14:paraId="7559370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покриття з лінолеуму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площею покриття понад 10 м2</w:t>
            </w:r>
          </w:p>
        </w:tc>
        <w:tc>
          <w:tcPr>
            <w:tcW w:w="1026" w:type="dxa"/>
            <w:shd w:val="clear" w:color="auto" w:fill="auto"/>
            <w:hideMark/>
          </w:tcPr>
          <w:p w14:paraId="7AA0F2B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0B8B577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0,087</w:t>
            </w:r>
          </w:p>
        </w:tc>
        <w:tc>
          <w:tcPr>
            <w:tcW w:w="1077" w:type="dxa"/>
            <w:shd w:val="clear" w:color="auto" w:fill="auto"/>
          </w:tcPr>
          <w:p w14:paraId="7BA7C1CD" w14:textId="01079BA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DC2D78C" w14:textId="0BE8E78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D3FECEB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D82620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3DF844E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С111-562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7878CE3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 xml:space="preserve">Лінолеум полівінілхлоридний </w:t>
            </w:r>
          </w:p>
        </w:tc>
        <w:tc>
          <w:tcPr>
            <w:tcW w:w="1026" w:type="dxa"/>
            <w:shd w:val="clear" w:color="auto" w:fill="auto"/>
            <w:hideMark/>
          </w:tcPr>
          <w:p w14:paraId="4D8B6AC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788BE54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8,874</w:t>
            </w:r>
          </w:p>
        </w:tc>
        <w:tc>
          <w:tcPr>
            <w:tcW w:w="1077" w:type="dxa"/>
            <w:shd w:val="clear" w:color="auto" w:fill="auto"/>
          </w:tcPr>
          <w:p w14:paraId="29E89DBB" w14:textId="7875B02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BF7D1FE" w14:textId="5120F5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E5FBCD4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870BF9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240" w:type="dxa"/>
            <w:shd w:val="clear" w:color="auto" w:fill="auto"/>
            <w:hideMark/>
          </w:tcPr>
          <w:p w14:paraId="087239D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С111-1896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2121422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Клей монтажний "Божевільна липучка"</w:t>
            </w:r>
          </w:p>
        </w:tc>
        <w:tc>
          <w:tcPr>
            <w:tcW w:w="1026" w:type="dxa"/>
            <w:shd w:val="clear" w:color="auto" w:fill="auto"/>
            <w:hideMark/>
          </w:tcPr>
          <w:p w14:paraId="13F468C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кг</w:t>
            </w:r>
          </w:p>
        </w:tc>
        <w:tc>
          <w:tcPr>
            <w:tcW w:w="1078" w:type="dxa"/>
            <w:shd w:val="clear" w:color="auto" w:fill="auto"/>
            <w:hideMark/>
          </w:tcPr>
          <w:p w14:paraId="226374A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3,045</w:t>
            </w:r>
          </w:p>
        </w:tc>
        <w:tc>
          <w:tcPr>
            <w:tcW w:w="1077" w:type="dxa"/>
            <w:shd w:val="clear" w:color="auto" w:fill="auto"/>
          </w:tcPr>
          <w:p w14:paraId="5C7E0706" w14:textId="72ED7EF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9E05668" w14:textId="55F3541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1A65660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19DC042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2899398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194070D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5836CE6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4999833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0,087</w:t>
            </w:r>
          </w:p>
        </w:tc>
        <w:tc>
          <w:tcPr>
            <w:tcW w:w="1077" w:type="dxa"/>
            <w:shd w:val="clear" w:color="auto" w:fill="auto"/>
          </w:tcPr>
          <w:p w14:paraId="214B8C21" w14:textId="02678CC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A4B9BD6" w14:textId="1C2CEC0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ED26B7B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154CA7D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257</w:t>
            </w:r>
          </w:p>
        </w:tc>
        <w:tc>
          <w:tcPr>
            <w:tcW w:w="1240" w:type="dxa"/>
            <w:shd w:val="clear" w:color="auto" w:fill="auto"/>
            <w:hideMark/>
          </w:tcPr>
          <w:p w14:paraId="38CF026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КР7-31-5</w:t>
            </w:r>
          </w:p>
        </w:tc>
        <w:tc>
          <w:tcPr>
            <w:tcW w:w="4161" w:type="dxa"/>
            <w:shd w:val="clear" w:color="auto" w:fill="auto"/>
            <w:hideMark/>
          </w:tcPr>
          <w:p w14:paraId="789AE39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плінтусів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полівінілхлоридних</w:t>
            </w:r>
          </w:p>
        </w:tc>
        <w:tc>
          <w:tcPr>
            <w:tcW w:w="1026" w:type="dxa"/>
            <w:shd w:val="clear" w:color="auto" w:fill="auto"/>
            <w:hideMark/>
          </w:tcPr>
          <w:p w14:paraId="691A9D2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3D0AE38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0,1254</w:t>
            </w:r>
          </w:p>
        </w:tc>
        <w:tc>
          <w:tcPr>
            <w:tcW w:w="1077" w:type="dxa"/>
            <w:shd w:val="clear" w:color="auto" w:fill="auto"/>
          </w:tcPr>
          <w:p w14:paraId="65C70156" w14:textId="3DFC455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E8B3DE6" w14:textId="5991808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F95542C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4972401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3F11E6E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С111-1722</w:t>
            </w:r>
          </w:p>
        </w:tc>
        <w:tc>
          <w:tcPr>
            <w:tcW w:w="4161" w:type="dxa"/>
            <w:shd w:val="clear" w:color="auto" w:fill="auto"/>
            <w:hideMark/>
          </w:tcPr>
          <w:p w14:paraId="2CD52F3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Плінтуси для підлог з пластикату</w:t>
            </w:r>
          </w:p>
        </w:tc>
        <w:tc>
          <w:tcPr>
            <w:tcW w:w="1026" w:type="dxa"/>
            <w:shd w:val="clear" w:color="auto" w:fill="auto"/>
            <w:hideMark/>
          </w:tcPr>
          <w:p w14:paraId="098173B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46416E2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12,6654</w:t>
            </w:r>
          </w:p>
        </w:tc>
        <w:tc>
          <w:tcPr>
            <w:tcW w:w="1077" w:type="dxa"/>
            <w:shd w:val="clear" w:color="auto" w:fill="auto"/>
          </w:tcPr>
          <w:p w14:paraId="572AAD5F" w14:textId="05057CB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B49F6FF" w14:textId="11FBD42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F9D8B02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1ECB1D6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71332D1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53569CA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3CC5B5D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07DD27B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0,1254</w:t>
            </w:r>
          </w:p>
        </w:tc>
        <w:tc>
          <w:tcPr>
            <w:tcW w:w="1077" w:type="dxa"/>
            <w:shd w:val="clear" w:color="auto" w:fill="auto"/>
          </w:tcPr>
          <w:p w14:paraId="4A4A2718" w14:textId="0DF7859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9CAAEB8" w14:textId="3E8EF91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E9D145E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29EA8E1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258</w:t>
            </w:r>
          </w:p>
        </w:tc>
        <w:tc>
          <w:tcPr>
            <w:tcW w:w="1240" w:type="dxa"/>
            <w:shd w:val="clear" w:color="auto" w:fill="auto"/>
            <w:hideMark/>
          </w:tcPr>
          <w:p w14:paraId="265AC5D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КР7-31-5</w:t>
            </w:r>
          </w:p>
        </w:tc>
        <w:tc>
          <w:tcPr>
            <w:tcW w:w="4161" w:type="dxa"/>
            <w:shd w:val="clear" w:color="auto" w:fill="auto"/>
            <w:hideMark/>
          </w:tcPr>
          <w:p w14:paraId="036420F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порожків</w:t>
            </w:r>
          </w:p>
        </w:tc>
        <w:tc>
          <w:tcPr>
            <w:tcW w:w="1026" w:type="dxa"/>
            <w:shd w:val="clear" w:color="auto" w:fill="auto"/>
            <w:hideMark/>
          </w:tcPr>
          <w:p w14:paraId="3350AFF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397B7E9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0,012</w:t>
            </w:r>
          </w:p>
        </w:tc>
        <w:tc>
          <w:tcPr>
            <w:tcW w:w="1077" w:type="dxa"/>
            <w:shd w:val="clear" w:color="auto" w:fill="auto"/>
          </w:tcPr>
          <w:p w14:paraId="51B3EA87" w14:textId="1E6C4A9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E39130F" w14:textId="6BCC79D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E2561DC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1B2345F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3340239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С111-1722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3EA34D2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Порожки</w:t>
            </w:r>
          </w:p>
        </w:tc>
        <w:tc>
          <w:tcPr>
            <w:tcW w:w="1026" w:type="dxa"/>
            <w:shd w:val="clear" w:color="auto" w:fill="auto"/>
            <w:hideMark/>
          </w:tcPr>
          <w:p w14:paraId="19D3821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6232C40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1,212</w:t>
            </w:r>
          </w:p>
        </w:tc>
        <w:tc>
          <w:tcPr>
            <w:tcW w:w="1077" w:type="dxa"/>
            <w:shd w:val="clear" w:color="auto" w:fill="auto"/>
          </w:tcPr>
          <w:p w14:paraId="50967324" w14:textId="1A85E86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6CC13EE" w14:textId="3B75352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B3AD170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0B280AF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lastRenderedPageBreak/>
              <w:t>2</w:t>
            </w:r>
          </w:p>
        </w:tc>
        <w:tc>
          <w:tcPr>
            <w:tcW w:w="1240" w:type="dxa"/>
            <w:shd w:val="clear" w:color="auto" w:fill="auto"/>
            <w:hideMark/>
          </w:tcPr>
          <w:p w14:paraId="1A38871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С111-1850-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1-С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05A4028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Саморізи</w:t>
            </w:r>
          </w:p>
        </w:tc>
        <w:tc>
          <w:tcPr>
            <w:tcW w:w="1026" w:type="dxa"/>
            <w:shd w:val="clear" w:color="auto" w:fill="auto"/>
            <w:hideMark/>
          </w:tcPr>
          <w:p w14:paraId="0002E31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09CDE91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077" w:type="dxa"/>
            <w:shd w:val="clear" w:color="auto" w:fill="auto"/>
          </w:tcPr>
          <w:p w14:paraId="3B737F4E" w14:textId="66EA7B5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8E7AF3E" w14:textId="1E315DD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5D8C357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2A818F7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47691FD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26F77EF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7FCF310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4A98F58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0,012</w:t>
            </w:r>
          </w:p>
        </w:tc>
        <w:tc>
          <w:tcPr>
            <w:tcW w:w="1077" w:type="dxa"/>
            <w:shd w:val="clear" w:color="auto" w:fill="auto"/>
          </w:tcPr>
          <w:p w14:paraId="6910B63A" w14:textId="2187B6C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12BBC04" w14:textId="4C8B92B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66DD3AC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27CAAAF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250C73D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69C57B0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вікна</w:t>
            </w:r>
          </w:p>
        </w:tc>
        <w:tc>
          <w:tcPr>
            <w:tcW w:w="1026" w:type="dxa"/>
            <w:shd w:val="clear" w:color="auto" w:fill="auto"/>
            <w:hideMark/>
          </w:tcPr>
          <w:p w14:paraId="580D15D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090C3E6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35C22EE9" w14:textId="32C09D4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58E7D67" w14:textId="6E7C547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EC499BF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6E5E660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259</w:t>
            </w:r>
          </w:p>
        </w:tc>
        <w:tc>
          <w:tcPr>
            <w:tcW w:w="1240" w:type="dxa"/>
            <w:shd w:val="clear" w:color="auto" w:fill="auto"/>
            <w:hideMark/>
          </w:tcPr>
          <w:p w14:paraId="367D97E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КР6-3-1</w:t>
            </w:r>
          </w:p>
        </w:tc>
        <w:tc>
          <w:tcPr>
            <w:tcW w:w="4161" w:type="dxa"/>
            <w:shd w:val="clear" w:color="auto" w:fill="auto"/>
            <w:hideMark/>
          </w:tcPr>
          <w:p w14:paraId="0B384B2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Знімання підвіконних дощок</w:t>
            </w:r>
          </w:p>
        </w:tc>
        <w:tc>
          <w:tcPr>
            <w:tcW w:w="1026" w:type="dxa"/>
            <w:shd w:val="clear" w:color="auto" w:fill="auto"/>
            <w:hideMark/>
          </w:tcPr>
          <w:p w14:paraId="09A8351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м2</w:t>
            </w:r>
          </w:p>
        </w:tc>
        <w:tc>
          <w:tcPr>
            <w:tcW w:w="1078" w:type="dxa"/>
            <w:shd w:val="clear" w:color="auto" w:fill="auto"/>
            <w:hideMark/>
          </w:tcPr>
          <w:p w14:paraId="150A95D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0,0048</w:t>
            </w:r>
          </w:p>
        </w:tc>
        <w:tc>
          <w:tcPr>
            <w:tcW w:w="1077" w:type="dxa"/>
            <w:shd w:val="clear" w:color="auto" w:fill="auto"/>
          </w:tcPr>
          <w:p w14:paraId="5223400E" w14:textId="2ED3149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D5D48F5" w14:textId="225EEDB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B4D89DC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74B1DD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260</w:t>
            </w:r>
          </w:p>
        </w:tc>
        <w:tc>
          <w:tcPr>
            <w:tcW w:w="1240" w:type="dxa"/>
            <w:shd w:val="clear" w:color="auto" w:fill="auto"/>
            <w:hideMark/>
          </w:tcPr>
          <w:p w14:paraId="67C37DE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КБ10-25-3</w:t>
            </w:r>
          </w:p>
        </w:tc>
        <w:tc>
          <w:tcPr>
            <w:tcW w:w="4161" w:type="dxa"/>
            <w:shd w:val="clear" w:color="auto" w:fill="auto"/>
            <w:hideMark/>
          </w:tcPr>
          <w:p w14:paraId="51C2738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Установлення пластикових підвіконних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дошок</w:t>
            </w:r>
          </w:p>
        </w:tc>
        <w:tc>
          <w:tcPr>
            <w:tcW w:w="1026" w:type="dxa"/>
            <w:shd w:val="clear" w:color="auto" w:fill="auto"/>
            <w:hideMark/>
          </w:tcPr>
          <w:p w14:paraId="2BD766C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018F8F0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0,012</w:t>
            </w:r>
          </w:p>
        </w:tc>
        <w:tc>
          <w:tcPr>
            <w:tcW w:w="1077" w:type="dxa"/>
            <w:shd w:val="clear" w:color="auto" w:fill="auto"/>
          </w:tcPr>
          <w:p w14:paraId="7B6DEC9B" w14:textId="24E983C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31AEEF2" w14:textId="72C9059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527DC01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68AEB5D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261</w:t>
            </w:r>
          </w:p>
        </w:tc>
        <w:tc>
          <w:tcPr>
            <w:tcW w:w="1240" w:type="dxa"/>
            <w:shd w:val="clear" w:color="auto" w:fill="auto"/>
            <w:hideMark/>
          </w:tcPr>
          <w:p w14:paraId="118372F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С123-386-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7ADF4B5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Підвіконник пластиковий із заглушками</w:t>
            </w:r>
          </w:p>
        </w:tc>
        <w:tc>
          <w:tcPr>
            <w:tcW w:w="1026" w:type="dxa"/>
            <w:shd w:val="clear" w:color="auto" w:fill="auto"/>
            <w:hideMark/>
          </w:tcPr>
          <w:p w14:paraId="635A5D5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1CBB9B8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1,2</w:t>
            </w:r>
          </w:p>
        </w:tc>
        <w:tc>
          <w:tcPr>
            <w:tcW w:w="1077" w:type="dxa"/>
            <w:shd w:val="clear" w:color="auto" w:fill="auto"/>
          </w:tcPr>
          <w:p w14:paraId="6449C050" w14:textId="6381303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C63A117" w14:textId="2D7102B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76925F8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352FD48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06F9016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19B8B04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двері</w:t>
            </w:r>
          </w:p>
        </w:tc>
        <w:tc>
          <w:tcPr>
            <w:tcW w:w="1026" w:type="dxa"/>
            <w:shd w:val="clear" w:color="auto" w:fill="auto"/>
            <w:hideMark/>
          </w:tcPr>
          <w:p w14:paraId="5D4E788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2673388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2D4D3AB6" w14:textId="136F18D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6D22885" w14:textId="769A2AF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4828D67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27E2890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262</w:t>
            </w:r>
          </w:p>
        </w:tc>
        <w:tc>
          <w:tcPr>
            <w:tcW w:w="1240" w:type="dxa"/>
            <w:shd w:val="clear" w:color="auto" w:fill="auto"/>
            <w:hideMark/>
          </w:tcPr>
          <w:p w14:paraId="38AF23D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КР6-14-1</w:t>
            </w:r>
          </w:p>
        </w:tc>
        <w:tc>
          <w:tcPr>
            <w:tcW w:w="4161" w:type="dxa"/>
            <w:shd w:val="clear" w:color="auto" w:fill="auto"/>
            <w:hideMark/>
          </w:tcPr>
          <w:p w14:paraId="31FEAA3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Знімання дверних полотен</w:t>
            </w:r>
          </w:p>
        </w:tc>
        <w:tc>
          <w:tcPr>
            <w:tcW w:w="1026" w:type="dxa"/>
            <w:shd w:val="clear" w:color="auto" w:fill="auto"/>
            <w:hideMark/>
          </w:tcPr>
          <w:p w14:paraId="11D5329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м2</w:t>
            </w:r>
          </w:p>
        </w:tc>
        <w:tc>
          <w:tcPr>
            <w:tcW w:w="1078" w:type="dxa"/>
            <w:shd w:val="clear" w:color="auto" w:fill="auto"/>
            <w:hideMark/>
          </w:tcPr>
          <w:p w14:paraId="3B0365B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0,021</w:t>
            </w:r>
          </w:p>
        </w:tc>
        <w:tc>
          <w:tcPr>
            <w:tcW w:w="1077" w:type="dxa"/>
            <w:shd w:val="clear" w:color="auto" w:fill="auto"/>
          </w:tcPr>
          <w:p w14:paraId="0C61C532" w14:textId="4592C63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DD6CCFB" w14:textId="2818416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414F85C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F77888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263</w:t>
            </w:r>
          </w:p>
        </w:tc>
        <w:tc>
          <w:tcPr>
            <w:tcW w:w="1240" w:type="dxa"/>
            <w:shd w:val="clear" w:color="auto" w:fill="auto"/>
            <w:hideMark/>
          </w:tcPr>
          <w:p w14:paraId="17BE64C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КР6-13-1</w:t>
            </w:r>
          </w:p>
        </w:tc>
        <w:tc>
          <w:tcPr>
            <w:tcW w:w="4161" w:type="dxa"/>
            <w:shd w:val="clear" w:color="auto" w:fill="auto"/>
            <w:hideMark/>
          </w:tcPr>
          <w:p w14:paraId="7E2D4B8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Демонтаж дверних коробок в кам'яних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стінах з відбиванням штукатурки в укосах</w:t>
            </w:r>
          </w:p>
        </w:tc>
        <w:tc>
          <w:tcPr>
            <w:tcW w:w="1026" w:type="dxa"/>
            <w:shd w:val="clear" w:color="auto" w:fill="auto"/>
            <w:hideMark/>
          </w:tcPr>
          <w:p w14:paraId="2AB6A7E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шт</w:t>
            </w:r>
          </w:p>
        </w:tc>
        <w:tc>
          <w:tcPr>
            <w:tcW w:w="1078" w:type="dxa"/>
            <w:shd w:val="clear" w:color="auto" w:fill="auto"/>
            <w:hideMark/>
          </w:tcPr>
          <w:p w14:paraId="3C54DF9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</w:t>
            </w:r>
          </w:p>
        </w:tc>
        <w:tc>
          <w:tcPr>
            <w:tcW w:w="1077" w:type="dxa"/>
            <w:shd w:val="clear" w:color="auto" w:fill="auto"/>
          </w:tcPr>
          <w:p w14:paraId="1F11F840" w14:textId="4DC16BE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F6D6DAB" w14:textId="2ACB211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B13570F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6388C6F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264</w:t>
            </w:r>
          </w:p>
        </w:tc>
        <w:tc>
          <w:tcPr>
            <w:tcW w:w="1240" w:type="dxa"/>
            <w:shd w:val="clear" w:color="auto" w:fill="auto"/>
            <w:hideMark/>
          </w:tcPr>
          <w:p w14:paraId="114536E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КБ10-28-1</w:t>
            </w:r>
          </w:p>
        </w:tc>
        <w:tc>
          <w:tcPr>
            <w:tcW w:w="4161" w:type="dxa"/>
            <w:shd w:val="clear" w:color="auto" w:fill="auto"/>
            <w:hideMark/>
          </w:tcPr>
          <w:p w14:paraId="2758724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Заповнення дверних прорізів готовими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дверними блоками площею до 2 м2 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металопластику у кам'яних стінах</w:t>
            </w:r>
          </w:p>
        </w:tc>
        <w:tc>
          <w:tcPr>
            <w:tcW w:w="1026" w:type="dxa"/>
            <w:shd w:val="clear" w:color="auto" w:fill="auto"/>
            <w:hideMark/>
          </w:tcPr>
          <w:p w14:paraId="0725856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457CB32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0,0252</w:t>
            </w:r>
          </w:p>
        </w:tc>
        <w:tc>
          <w:tcPr>
            <w:tcW w:w="1077" w:type="dxa"/>
            <w:shd w:val="clear" w:color="auto" w:fill="auto"/>
          </w:tcPr>
          <w:p w14:paraId="5BF222CE" w14:textId="1D48728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32E1CCA" w14:textId="1054B8F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EDBAC54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FFFC70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265</w:t>
            </w:r>
          </w:p>
        </w:tc>
        <w:tc>
          <w:tcPr>
            <w:tcW w:w="1240" w:type="dxa"/>
            <w:shd w:val="clear" w:color="auto" w:fill="auto"/>
            <w:hideMark/>
          </w:tcPr>
          <w:p w14:paraId="5282EC3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С126-397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варіант5</w:t>
            </w:r>
          </w:p>
        </w:tc>
        <w:tc>
          <w:tcPr>
            <w:tcW w:w="4161" w:type="dxa"/>
            <w:shd w:val="clear" w:color="auto" w:fill="auto"/>
            <w:hideMark/>
          </w:tcPr>
          <w:p w14:paraId="03AD25A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Двері вхідні металопластик 1200х2100</w:t>
            </w:r>
          </w:p>
        </w:tc>
        <w:tc>
          <w:tcPr>
            <w:tcW w:w="1026" w:type="dxa"/>
            <w:shd w:val="clear" w:color="auto" w:fill="auto"/>
            <w:hideMark/>
          </w:tcPr>
          <w:p w14:paraId="2489E3B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58F2975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6DA58C1F" w14:textId="4BB9B25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2FD6A17" w14:textId="7F5DC77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F8054AB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5C6EE04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266</w:t>
            </w:r>
          </w:p>
        </w:tc>
        <w:tc>
          <w:tcPr>
            <w:tcW w:w="1240" w:type="dxa"/>
            <w:shd w:val="clear" w:color="auto" w:fill="auto"/>
            <w:hideMark/>
          </w:tcPr>
          <w:p w14:paraId="249F7C8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С111-1846-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157A2F3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Анкер</w:t>
            </w:r>
          </w:p>
        </w:tc>
        <w:tc>
          <w:tcPr>
            <w:tcW w:w="1026" w:type="dxa"/>
            <w:shd w:val="clear" w:color="auto" w:fill="auto"/>
            <w:hideMark/>
          </w:tcPr>
          <w:p w14:paraId="0B727D2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42389DD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077" w:type="dxa"/>
            <w:shd w:val="clear" w:color="auto" w:fill="auto"/>
          </w:tcPr>
          <w:p w14:paraId="110BCB99" w14:textId="48B3156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C8E708C" w14:textId="2DFC722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C74DC98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093D0B9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267</w:t>
            </w:r>
          </w:p>
        </w:tc>
        <w:tc>
          <w:tcPr>
            <w:tcW w:w="1240" w:type="dxa"/>
            <w:shd w:val="clear" w:color="auto" w:fill="auto"/>
            <w:hideMark/>
          </w:tcPr>
          <w:p w14:paraId="05F2C08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С1-1</w:t>
            </w:r>
          </w:p>
        </w:tc>
        <w:tc>
          <w:tcPr>
            <w:tcW w:w="4161" w:type="dxa"/>
            <w:shd w:val="clear" w:color="auto" w:fill="auto"/>
            <w:hideMark/>
          </w:tcPr>
          <w:p w14:paraId="4CCFD91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Піна монтажна</w:t>
            </w:r>
          </w:p>
        </w:tc>
        <w:tc>
          <w:tcPr>
            <w:tcW w:w="1026" w:type="dxa"/>
            <w:shd w:val="clear" w:color="auto" w:fill="auto"/>
            <w:hideMark/>
          </w:tcPr>
          <w:p w14:paraId="5CC9664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туб</w:t>
            </w:r>
          </w:p>
        </w:tc>
        <w:tc>
          <w:tcPr>
            <w:tcW w:w="1078" w:type="dxa"/>
            <w:shd w:val="clear" w:color="auto" w:fill="auto"/>
            <w:hideMark/>
          </w:tcPr>
          <w:p w14:paraId="3566BBB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413B4AB8" w14:textId="015A39A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AAE5162" w14:textId="19482FB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AA0693E" w14:textId="77777777" w:rsidTr="00C0477C">
        <w:trPr>
          <w:trHeight w:val="333"/>
        </w:trPr>
        <w:tc>
          <w:tcPr>
            <w:tcW w:w="622" w:type="dxa"/>
            <w:shd w:val="clear" w:color="auto" w:fill="auto"/>
            <w:hideMark/>
          </w:tcPr>
          <w:p w14:paraId="1A3F6B5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0E05C45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161" w:type="dxa"/>
            <w:shd w:val="clear" w:color="auto" w:fill="auto"/>
            <w:hideMark/>
          </w:tcPr>
          <w:p w14:paraId="0E493DD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26" w:type="dxa"/>
            <w:shd w:val="clear" w:color="auto" w:fill="auto"/>
            <w:hideMark/>
          </w:tcPr>
          <w:p w14:paraId="2AD6B9A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8" w:type="dxa"/>
            <w:shd w:val="clear" w:color="auto" w:fill="auto"/>
            <w:hideMark/>
          </w:tcPr>
          <w:p w14:paraId="0A9CECE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14:paraId="4138F3FE" w14:textId="63BF460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0F53934" w14:textId="7D6340F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2B9CB2F" w14:textId="77777777" w:rsidTr="00C0477C">
        <w:trPr>
          <w:trHeight w:val="1089"/>
        </w:trPr>
        <w:tc>
          <w:tcPr>
            <w:tcW w:w="622" w:type="dxa"/>
            <w:shd w:val="clear" w:color="auto" w:fill="auto"/>
            <w:hideMark/>
          </w:tcPr>
          <w:p w14:paraId="16F231D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268</w:t>
            </w:r>
          </w:p>
        </w:tc>
        <w:tc>
          <w:tcPr>
            <w:tcW w:w="1240" w:type="dxa"/>
            <w:shd w:val="clear" w:color="auto" w:fill="auto"/>
            <w:hideMark/>
          </w:tcPr>
          <w:p w14:paraId="646EAF1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КБ10-20-1</w:t>
            </w:r>
          </w:p>
        </w:tc>
        <w:tc>
          <w:tcPr>
            <w:tcW w:w="4161" w:type="dxa"/>
            <w:shd w:val="clear" w:color="auto" w:fill="auto"/>
            <w:hideMark/>
          </w:tcPr>
          <w:p w14:paraId="053EEE3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Заповнення віконних прорізів готовими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блоками площею до 1 м2 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металопластику в кам'яних стінах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житлових і громадських будівель</w:t>
            </w:r>
          </w:p>
        </w:tc>
        <w:tc>
          <w:tcPr>
            <w:tcW w:w="1026" w:type="dxa"/>
            <w:shd w:val="clear" w:color="auto" w:fill="auto"/>
            <w:hideMark/>
          </w:tcPr>
          <w:p w14:paraId="5A45F2B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487E74C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0,0065</w:t>
            </w:r>
          </w:p>
        </w:tc>
        <w:tc>
          <w:tcPr>
            <w:tcW w:w="1077" w:type="dxa"/>
            <w:shd w:val="clear" w:color="auto" w:fill="auto"/>
          </w:tcPr>
          <w:p w14:paraId="36521B7B" w14:textId="1BD5332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6F511D5" w14:textId="3BED5B5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465E967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CB4836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269</w:t>
            </w:r>
          </w:p>
        </w:tc>
        <w:tc>
          <w:tcPr>
            <w:tcW w:w="1240" w:type="dxa"/>
            <w:shd w:val="clear" w:color="auto" w:fill="auto"/>
            <w:hideMark/>
          </w:tcPr>
          <w:p w14:paraId="242191D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С123-142-1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36E3940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Вiконна фрамуга металопластикова</w:t>
            </w:r>
          </w:p>
        </w:tc>
        <w:tc>
          <w:tcPr>
            <w:tcW w:w="1026" w:type="dxa"/>
            <w:shd w:val="clear" w:color="auto" w:fill="auto"/>
            <w:hideMark/>
          </w:tcPr>
          <w:p w14:paraId="53B3BF7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31C5250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0,65</w:t>
            </w:r>
          </w:p>
        </w:tc>
        <w:tc>
          <w:tcPr>
            <w:tcW w:w="1077" w:type="dxa"/>
            <w:shd w:val="clear" w:color="auto" w:fill="auto"/>
          </w:tcPr>
          <w:p w14:paraId="732A4D7D" w14:textId="05A60F8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8EBAD58" w14:textId="5D183B4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4630ED1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14B7E57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270</w:t>
            </w:r>
          </w:p>
        </w:tc>
        <w:tc>
          <w:tcPr>
            <w:tcW w:w="1240" w:type="dxa"/>
            <w:shd w:val="clear" w:color="auto" w:fill="auto"/>
            <w:hideMark/>
          </w:tcPr>
          <w:p w14:paraId="6DEBDAC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С111-1846-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0C34F37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Анкер</w:t>
            </w:r>
          </w:p>
        </w:tc>
        <w:tc>
          <w:tcPr>
            <w:tcW w:w="1026" w:type="dxa"/>
            <w:shd w:val="clear" w:color="auto" w:fill="auto"/>
            <w:hideMark/>
          </w:tcPr>
          <w:p w14:paraId="666DCB2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1D17F26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1077" w:type="dxa"/>
            <w:shd w:val="clear" w:color="auto" w:fill="auto"/>
          </w:tcPr>
          <w:p w14:paraId="3ABB6C0E" w14:textId="0BC74EB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32D1A9F" w14:textId="4EAE322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44C8190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573C459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271</w:t>
            </w:r>
          </w:p>
        </w:tc>
        <w:tc>
          <w:tcPr>
            <w:tcW w:w="1240" w:type="dxa"/>
            <w:shd w:val="clear" w:color="auto" w:fill="auto"/>
            <w:hideMark/>
          </w:tcPr>
          <w:p w14:paraId="3E46674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С1-1</w:t>
            </w:r>
          </w:p>
        </w:tc>
        <w:tc>
          <w:tcPr>
            <w:tcW w:w="4161" w:type="dxa"/>
            <w:shd w:val="clear" w:color="auto" w:fill="auto"/>
            <w:hideMark/>
          </w:tcPr>
          <w:p w14:paraId="2DF4FC3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Піна монтажна</w:t>
            </w:r>
          </w:p>
        </w:tc>
        <w:tc>
          <w:tcPr>
            <w:tcW w:w="1026" w:type="dxa"/>
            <w:shd w:val="clear" w:color="auto" w:fill="auto"/>
            <w:hideMark/>
          </w:tcPr>
          <w:p w14:paraId="2A7B9EC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туб</w:t>
            </w:r>
          </w:p>
        </w:tc>
        <w:tc>
          <w:tcPr>
            <w:tcW w:w="1078" w:type="dxa"/>
            <w:shd w:val="clear" w:color="auto" w:fill="auto"/>
            <w:hideMark/>
          </w:tcPr>
          <w:p w14:paraId="6386C38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44081BB0" w14:textId="13FE0B0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61AFC44" w14:textId="7823E46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6F26274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1613486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7CCC8D9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4E620B8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укоси</w:t>
            </w:r>
          </w:p>
        </w:tc>
        <w:tc>
          <w:tcPr>
            <w:tcW w:w="1026" w:type="dxa"/>
            <w:shd w:val="clear" w:color="auto" w:fill="auto"/>
            <w:hideMark/>
          </w:tcPr>
          <w:p w14:paraId="226193D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147239E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7D238092" w14:textId="155ABC4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6084957" w14:textId="13FABE1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2234574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6BB7B96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272</w:t>
            </w:r>
          </w:p>
        </w:tc>
        <w:tc>
          <w:tcPr>
            <w:tcW w:w="1240" w:type="dxa"/>
            <w:shd w:val="clear" w:color="auto" w:fill="auto"/>
            <w:hideMark/>
          </w:tcPr>
          <w:p w14:paraId="0251A12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КБ15-77-2</w:t>
            </w:r>
          </w:p>
        </w:tc>
        <w:tc>
          <w:tcPr>
            <w:tcW w:w="4161" w:type="dxa"/>
            <w:shd w:val="clear" w:color="auto" w:fill="auto"/>
            <w:hideMark/>
          </w:tcPr>
          <w:p w14:paraId="109F45A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Опорядження відкосів вікон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пластиковими панелями шириною до 400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мм</w:t>
            </w:r>
          </w:p>
        </w:tc>
        <w:tc>
          <w:tcPr>
            <w:tcW w:w="1026" w:type="dxa"/>
            <w:shd w:val="clear" w:color="auto" w:fill="auto"/>
            <w:hideMark/>
          </w:tcPr>
          <w:p w14:paraId="4941041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5E47F6E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0,0168</w:t>
            </w:r>
          </w:p>
        </w:tc>
        <w:tc>
          <w:tcPr>
            <w:tcW w:w="1077" w:type="dxa"/>
            <w:shd w:val="clear" w:color="auto" w:fill="auto"/>
          </w:tcPr>
          <w:p w14:paraId="09D89786" w14:textId="5F2350E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539B6B6" w14:textId="54F53C9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881EAF1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E2C24B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3E8A704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С111-155-1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60032DA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Дюбелі розпірні поліетиленові [комплект],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5х50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74FB979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1000шт</w:t>
            </w:r>
          </w:p>
        </w:tc>
        <w:tc>
          <w:tcPr>
            <w:tcW w:w="1078" w:type="dxa"/>
            <w:shd w:val="clear" w:color="auto" w:fill="auto"/>
            <w:hideMark/>
          </w:tcPr>
          <w:p w14:paraId="72F45F7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0,0126</w:t>
            </w:r>
          </w:p>
        </w:tc>
        <w:tc>
          <w:tcPr>
            <w:tcW w:w="1077" w:type="dxa"/>
            <w:shd w:val="clear" w:color="auto" w:fill="auto"/>
          </w:tcPr>
          <w:p w14:paraId="23FF34C5" w14:textId="0E011E2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09829A2" w14:textId="68E400D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AE0BBD0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6B1EF72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1DFC06E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68A0C7A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7B18D47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029BE84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0,0168</w:t>
            </w:r>
          </w:p>
        </w:tc>
        <w:tc>
          <w:tcPr>
            <w:tcW w:w="1077" w:type="dxa"/>
            <w:shd w:val="clear" w:color="auto" w:fill="auto"/>
          </w:tcPr>
          <w:p w14:paraId="322A6F77" w14:textId="734EBA0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102FE41" w14:textId="5BEECD8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555B685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6A91D6E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273</w:t>
            </w:r>
          </w:p>
        </w:tc>
        <w:tc>
          <w:tcPr>
            <w:tcW w:w="1240" w:type="dxa"/>
            <w:shd w:val="clear" w:color="auto" w:fill="auto"/>
            <w:hideMark/>
          </w:tcPr>
          <w:p w14:paraId="77ED580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С111-1602-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75783D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Сандвич панелі + профіля</w:t>
            </w:r>
          </w:p>
        </w:tc>
        <w:tc>
          <w:tcPr>
            <w:tcW w:w="1026" w:type="dxa"/>
            <w:shd w:val="clear" w:color="auto" w:fill="auto"/>
            <w:hideMark/>
          </w:tcPr>
          <w:p w14:paraId="236909C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м.п</w:t>
            </w:r>
          </w:p>
        </w:tc>
        <w:tc>
          <w:tcPr>
            <w:tcW w:w="1078" w:type="dxa"/>
            <w:shd w:val="clear" w:color="auto" w:fill="auto"/>
            <w:hideMark/>
          </w:tcPr>
          <w:p w14:paraId="0FA9B04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4,2</w:t>
            </w:r>
          </w:p>
        </w:tc>
        <w:tc>
          <w:tcPr>
            <w:tcW w:w="1077" w:type="dxa"/>
            <w:shd w:val="clear" w:color="auto" w:fill="auto"/>
          </w:tcPr>
          <w:p w14:paraId="7BDC4D1C" w14:textId="1D15747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D8729A6" w14:textId="2E44B66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740239E" w14:textId="77777777" w:rsidTr="00C0477C">
        <w:trPr>
          <w:trHeight w:val="1353"/>
        </w:trPr>
        <w:tc>
          <w:tcPr>
            <w:tcW w:w="622" w:type="dxa"/>
            <w:shd w:val="clear" w:color="auto" w:fill="auto"/>
            <w:hideMark/>
          </w:tcPr>
          <w:p w14:paraId="5447F7C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lastRenderedPageBreak/>
              <w:t>274</w:t>
            </w:r>
          </w:p>
        </w:tc>
        <w:tc>
          <w:tcPr>
            <w:tcW w:w="1240" w:type="dxa"/>
            <w:shd w:val="clear" w:color="auto" w:fill="auto"/>
            <w:hideMark/>
          </w:tcPr>
          <w:p w14:paraId="67F8DFC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КБ15-63-3</w:t>
            </w:r>
          </w:p>
        </w:tc>
        <w:tc>
          <w:tcPr>
            <w:tcW w:w="4161" w:type="dxa"/>
            <w:shd w:val="clear" w:color="auto" w:fill="auto"/>
            <w:hideMark/>
          </w:tcPr>
          <w:p w14:paraId="51AEFE9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обшивки укосів дверей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гіпсокартонними і гіпсоволокнистими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листами з кріпленням шурупами 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улаштуванням металевого каркасу 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утепленням мінераловатними плитами</w:t>
            </w:r>
          </w:p>
        </w:tc>
        <w:tc>
          <w:tcPr>
            <w:tcW w:w="1026" w:type="dxa"/>
            <w:shd w:val="clear" w:color="auto" w:fill="auto"/>
            <w:hideMark/>
          </w:tcPr>
          <w:p w14:paraId="41699A0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0B47011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0,0162</w:t>
            </w:r>
          </w:p>
        </w:tc>
        <w:tc>
          <w:tcPr>
            <w:tcW w:w="1077" w:type="dxa"/>
            <w:shd w:val="clear" w:color="auto" w:fill="auto"/>
          </w:tcPr>
          <w:p w14:paraId="3E00D30D" w14:textId="5FB92BF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0AD6673" w14:textId="5B22C3A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F5C7ACA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2A3361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275</w:t>
            </w:r>
          </w:p>
        </w:tc>
        <w:tc>
          <w:tcPr>
            <w:tcW w:w="1240" w:type="dxa"/>
            <w:shd w:val="clear" w:color="auto" w:fill="auto"/>
            <w:hideMark/>
          </w:tcPr>
          <w:p w14:paraId="5A5E29E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С111-1602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97B5DA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Плити гіпсокартонні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3CC5F4B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1148F64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1,6362</w:t>
            </w:r>
          </w:p>
        </w:tc>
        <w:tc>
          <w:tcPr>
            <w:tcW w:w="1077" w:type="dxa"/>
            <w:shd w:val="clear" w:color="auto" w:fill="auto"/>
          </w:tcPr>
          <w:p w14:paraId="371CE2AD" w14:textId="38C4660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A30DB5D" w14:textId="5DD7BEE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D28552A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9DF88D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276</w:t>
            </w:r>
          </w:p>
        </w:tc>
        <w:tc>
          <w:tcPr>
            <w:tcW w:w="1240" w:type="dxa"/>
            <w:shd w:val="clear" w:color="auto" w:fill="auto"/>
            <w:hideMark/>
          </w:tcPr>
          <w:p w14:paraId="1F90E0C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С111-1630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140C92E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Профіль стійковий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416D7D5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206F4EE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7,4196</w:t>
            </w:r>
          </w:p>
        </w:tc>
        <w:tc>
          <w:tcPr>
            <w:tcW w:w="1077" w:type="dxa"/>
            <w:shd w:val="clear" w:color="auto" w:fill="auto"/>
          </w:tcPr>
          <w:p w14:paraId="6931A50A" w14:textId="3592C94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0955D48" w14:textId="618B3C3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2B01097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F582D6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277</w:t>
            </w:r>
          </w:p>
        </w:tc>
        <w:tc>
          <w:tcPr>
            <w:tcW w:w="1240" w:type="dxa"/>
            <w:shd w:val="clear" w:color="auto" w:fill="auto"/>
            <w:hideMark/>
          </w:tcPr>
          <w:p w14:paraId="34D3DAD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С113-1430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3E7FF41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Профіль напрямний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4DC45C8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011F04D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5,3946</w:t>
            </w:r>
          </w:p>
        </w:tc>
        <w:tc>
          <w:tcPr>
            <w:tcW w:w="1077" w:type="dxa"/>
            <w:shd w:val="clear" w:color="auto" w:fill="auto"/>
          </w:tcPr>
          <w:p w14:paraId="1E092C08" w14:textId="2C7703F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0EB01C7" w14:textId="5B3F74F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C2C08E5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779323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278</w:t>
            </w:r>
          </w:p>
        </w:tc>
        <w:tc>
          <w:tcPr>
            <w:tcW w:w="1240" w:type="dxa"/>
            <w:shd w:val="clear" w:color="auto" w:fill="auto"/>
            <w:hideMark/>
          </w:tcPr>
          <w:p w14:paraId="6F876A9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С111-1697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39125A6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Шпаклівка Фугенфюллер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10224EE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</w:t>
            </w:r>
          </w:p>
        </w:tc>
        <w:tc>
          <w:tcPr>
            <w:tcW w:w="1078" w:type="dxa"/>
            <w:shd w:val="clear" w:color="auto" w:fill="auto"/>
            <w:hideMark/>
          </w:tcPr>
          <w:p w14:paraId="0F3A8E1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0,0002916</w:t>
            </w:r>
          </w:p>
        </w:tc>
        <w:tc>
          <w:tcPr>
            <w:tcW w:w="1077" w:type="dxa"/>
            <w:shd w:val="clear" w:color="auto" w:fill="auto"/>
          </w:tcPr>
          <w:p w14:paraId="546A312B" w14:textId="6A28CF0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8ED2188" w14:textId="6CE00B9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EDEFBD1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105DEC4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279</w:t>
            </w:r>
          </w:p>
        </w:tc>
        <w:tc>
          <w:tcPr>
            <w:tcW w:w="1240" w:type="dxa"/>
            <w:shd w:val="clear" w:color="auto" w:fill="auto"/>
            <w:hideMark/>
          </w:tcPr>
          <w:p w14:paraId="7E3ECE7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С111-1683-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4A828CA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Стрічки армувальні АТТ</w:t>
            </w:r>
          </w:p>
        </w:tc>
        <w:tc>
          <w:tcPr>
            <w:tcW w:w="1026" w:type="dxa"/>
            <w:shd w:val="clear" w:color="auto" w:fill="auto"/>
            <w:hideMark/>
          </w:tcPr>
          <w:p w14:paraId="0D5BE1E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18F71E7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5,4</w:t>
            </w:r>
          </w:p>
        </w:tc>
        <w:tc>
          <w:tcPr>
            <w:tcW w:w="1077" w:type="dxa"/>
            <w:shd w:val="clear" w:color="auto" w:fill="auto"/>
          </w:tcPr>
          <w:p w14:paraId="5B5854C8" w14:textId="4E7C209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6B9542C" w14:textId="3A9A5A0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D43B07B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B6F66F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280</w:t>
            </w:r>
          </w:p>
        </w:tc>
        <w:tc>
          <w:tcPr>
            <w:tcW w:w="1240" w:type="dxa"/>
            <w:shd w:val="clear" w:color="auto" w:fill="auto"/>
            <w:hideMark/>
          </w:tcPr>
          <w:p w14:paraId="7BCE6DF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С188888-6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395CB0C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Дюбель</w:t>
            </w:r>
          </w:p>
        </w:tc>
        <w:tc>
          <w:tcPr>
            <w:tcW w:w="1026" w:type="dxa"/>
            <w:shd w:val="clear" w:color="auto" w:fill="auto"/>
            <w:hideMark/>
          </w:tcPr>
          <w:p w14:paraId="33F5E63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7B8D500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24,3</w:t>
            </w:r>
          </w:p>
        </w:tc>
        <w:tc>
          <w:tcPr>
            <w:tcW w:w="1077" w:type="dxa"/>
            <w:shd w:val="clear" w:color="auto" w:fill="auto"/>
          </w:tcPr>
          <w:p w14:paraId="7743EF09" w14:textId="437724A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4362C07" w14:textId="0AFA681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A64AD70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18D6316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281</w:t>
            </w:r>
          </w:p>
        </w:tc>
        <w:tc>
          <w:tcPr>
            <w:tcW w:w="1240" w:type="dxa"/>
            <w:shd w:val="clear" w:color="auto" w:fill="auto"/>
            <w:hideMark/>
          </w:tcPr>
          <w:p w14:paraId="6C322AA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С188888-4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5B9A907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Шурупи самонарізні</w:t>
            </w:r>
          </w:p>
        </w:tc>
        <w:tc>
          <w:tcPr>
            <w:tcW w:w="1026" w:type="dxa"/>
            <w:shd w:val="clear" w:color="auto" w:fill="auto"/>
            <w:hideMark/>
          </w:tcPr>
          <w:p w14:paraId="53A5431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060C31C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100,44</w:t>
            </w:r>
          </w:p>
        </w:tc>
        <w:tc>
          <w:tcPr>
            <w:tcW w:w="1077" w:type="dxa"/>
            <w:shd w:val="clear" w:color="auto" w:fill="auto"/>
          </w:tcPr>
          <w:p w14:paraId="1CDEB0BB" w14:textId="5BFAEDA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62EBF11" w14:textId="4CC5D14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9E51A36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335E9FB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50221D4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47C8FE0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стіни</w:t>
            </w:r>
          </w:p>
        </w:tc>
        <w:tc>
          <w:tcPr>
            <w:tcW w:w="1026" w:type="dxa"/>
            <w:shd w:val="clear" w:color="auto" w:fill="auto"/>
            <w:hideMark/>
          </w:tcPr>
          <w:p w14:paraId="04C76F2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7200D02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243DB0CC" w14:textId="0E1B52D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DB4531B" w14:textId="447D185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328423B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252B569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0AA4E76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734EDF8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стіни гіпс</w:t>
            </w:r>
          </w:p>
        </w:tc>
        <w:tc>
          <w:tcPr>
            <w:tcW w:w="1026" w:type="dxa"/>
            <w:shd w:val="clear" w:color="auto" w:fill="auto"/>
            <w:hideMark/>
          </w:tcPr>
          <w:p w14:paraId="33E2B20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1AD3E0C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4D62006A" w14:textId="16CBF35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3B6B41B" w14:textId="4945D36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14E47EB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A81A3C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282</w:t>
            </w:r>
          </w:p>
        </w:tc>
        <w:tc>
          <w:tcPr>
            <w:tcW w:w="1240" w:type="dxa"/>
            <w:shd w:val="clear" w:color="auto" w:fill="auto"/>
            <w:hideMark/>
          </w:tcPr>
          <w:p w14:paraId="6A74FB0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КР3-28-4</w:t>
            </w:r>
          </w:p>
        </w:tc>
        <w:tc>
          <w:tcPr>
            <w:tcW w:w="4161" w:type="dxa"/>
            <w:shd w:val="clear" w:color="auto" w:fill="auto"/>
            <w:hideMark/>
          </w:tcPr>
          <w:p w14:paraId="24CF57C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Мурування окремих ділянок внутрішніх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стін із цегли</w:t>
            </w:r>
          </w:p>
        </w:tc>
        <w:tc>
          <w:tcPr>
            <w:tcW w:w="1026" w:type="dxa"/>
            <w:shd w:val="clear" w:color="auto" w:fill="auto"/>
            <w:hideMark/>
          </w:tcPr>
          <w:p w14:paraId="4166EFB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м3</w:t>
            </w:r>
          </w:p>
        </w:tc>
        <w:tc>
          <w:tcPr>
            <w:tcW w:w="1078" w:type="dxa"/>
            <w:shd w:val="clear" w:color="auto" w:fill="auto"/>
            <w:hideMark/>
          </w:tcPr>
          <w:p w14:paraId="25062BF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0,005</w:t>
            </w:r>
          </w:p>
        </w:tc>
        <w:tc>
          <w:tcPr>
            <w:tcW w:w="1077" w:type="dxa"/>
            <w:shd w:val="clear" w:color="auto" w:fill="auto"/>
          </w:tcPr>
          <w:p w14:paraId="78D0CA29" w14:textId="00D9E03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CE892A2" w14:textId="2942C05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FF941A4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329A79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600FF01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С1422-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10936</w:t>
            </w:r>
          </w:p>
        </w:tc>
        <w:tc>
          <w:tcPr>
            <w:tcW w:w="4161" w:type="dxa"/>
            <w:shd w:val="clear" w:color="auto" w:fill="auto"/>
            <w:hideMark/>
          </w:tcPr>
          <w:p w14:paraId="5E79FD8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Цегла керамічна одинарна повнотіла,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розміри 250х120х65 мм, марка М100</w:t>
            </w:r>
          </w:p>
        </w:tc>
        <w:tc>
          <w:tcPr>
            <w:tcW w:w="1026" w:type="dxa"/>
            <w:shd w:val="clear" w:color="auto" w:fill="auto"/>
            <w:hideMark/>
          </w:tcPr>
          <w:p w14:paraId="0900068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1000шт</w:t>
            </w:r>
          </w:p>
        </w:tc>
        <w:tc>
          <w:tcPr>
            <w:tcW w:w="1078" w:type="dxa"/>
            <w:shd w:val="clear" w:color="auto" w:fill="auto"/>
            <w:hideMark/>
          </w:tcPr>
          <w:p w14:paraId="610629E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0,2</w:t>
            </w:r>
          </w:p>
        </w:tc>
        <w:tc>
          <w:tcPr>
            <w:tcW w:w="1077" w:type="dxa"/>
            <w:shd w:val="clear" w:color="auto" w:fill="auto"/>
          </w:tcPr>
          <w:p w14:paraId="44824EBF" w14:textId="338080B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613C855" w14:textId="417B553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96E18BD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858057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240" w:type="dxa"/>
            <w:shd w:val="clear" w:color="auto" w:fill="auto"/>
            <w:hideMark/>
          </w:tcPr>
          <w:p w14:paraId="53D6C51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С1425-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11688</w:t>
            </w:r>
          </w:p>
        </w:tc>
        <w:tc>
          <w:tcPr>
            <w:tcW w:w="4161" w:type="dxa"/>
            <w:shd w:val="clear" w:color="auto" w:fill="auto"/>
            <w:hideMark/>
          </w:tcPr>
          <w:p w14:paraId="71536D1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Розчин готовий кладковий важкий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цементно-вапняковий, марка М50</w:t>
            </w:r>
          </w:p>
        </w:tc>
        <w:tc>
          <w:tcPr>
            <w:tcW w:w="1026" w:type="dxa"/>
            <w:shd w:val="clear" w:color="auto" w:fill="auto"/>
            <w:hideMark/>
          </w:tcPr>
          <w:p w14:paraId="288D5A4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м3</w:t>
            </w:r>
          </w:p>
        </w:tc>
        <w:tc>
          <w:tcPr>
            <w:tcW w:w="1078" w:type="dxa"/>
            <w:shd w:val="clear" w:color="auto" w:fill="auto"/>
            <w:hideMark/>
          </w:tcPr>
          <w:p w14:paraId="51CE56D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0,118</w:t>
            </w:r>
          </w:p>
        </w:tc>
        <w:tc>
          <w:tcPr>
            <w:tcW w:w="1077" w:type="dxa"/>
            <w:shd w:val="clear" w:color="auto" w:fill="auto"/>
          </w:tcPr>
          <w:p w14:paraId="73E6ADFA" w14:textId="3B47B13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3AD4647" w14:textId="63D69CB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20925DC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6FB7E9B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7D8F0B1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73AA69B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6BA6A05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м3</w:t>
            </w:r>
          </w:p>
        </w:tc>
        <w:tc>
          <w:tcPr>
            <w:tcW w:w="1078" w:type="dxa"/>
            <w:shd w:val="clear" w:color="auto" w:fill="auto"/>
            <w:hideMark/>
          </w:tcPr>
          <w:p w14:paraId="72631EF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0,005</w:t>
            </w:r>
          </w:p>
        </w:tc>
        <w:tc>
          <w:tcPr>
            <w:tcW w:w="1077" w:type="dxa"/>
            <w:shd w:val="clear" w:color="auto" w:fill="auto"/>
          </w:tcPr>
          <w:p w14:paraId="5FA814CA" w14:textId="3B734AA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E327D99" w14:textId="48673BF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7B10321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33FE232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283</w:t>
            </w:r>
          </w:p>
        </w:tc>
        <w:tc>
          <w:tcPr>
            <w:tcW w:w="1240" w:type="dxa"/>
            <w:shd w:val="clear" w:color="auto" w:fill="auto"/>
            <w:hideMark/>
          </w:tcPr>
          <w:p w14:paraId="3796FB1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КБ10-9-1</w:t>
            </w:r>
          </w:p>
        </w:tc>
        <w:tc>
          <w:tcPr>
            <w:tcW w:w="4161" w:type="dxa"/>
            <w:shd w:val="clear" w:color="auto" w:fill="auto"/>
            <w:hideMark/>
          </w:tcPr>
          <w:p w14:paraId="362B782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обшивки стін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гіпсокартонними плитами [фальшстіни]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по металевому каркасу</w:t>
            </w:r>
          </w:p>
        </w:tc>
        <w:tc>
          <w:tcPr>
            <w:tcW w:w="1026" w:type="dxa"/>
            <w:shd w:val="clear" w:color="auto" w:fill="auto"/>
            <w:hideMark/>
          </w:tcPr>
          <w:p w14:paraId="3CAC242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32F33B9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0,36</w:t>
            </w:r>
          </w:p>
        </w:tc>
        <w:tc>
          <w:tcPr>
            <w:tcW w:w="1077" w:type="dxa"/>
            <w:shd w:val="clear" w:color="auto" w:fill="auto"/>
          </w:tcPr>
          <w:p w14:paraId="3842DB44" w14:textId="2CDEB9D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7E28263" w14:textId="51044BD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9E8B391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CD1E9D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284</w:t>
            </w:r>
          </w:p>
        </w:tc>
        <w:tc>
          <w:tcPr>
            <w:tcW w:w="1240" w:type="dxa"/>
            <w:shd w:val="clear" w:color="auto" w:fill="auto"/>
            <w:hideMark/>
          </w:tcPr>
          <w:p w14:paraId="4C05E48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С111-1602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191D0B0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Плити гіпсокартонні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0A3DBCC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7D80DE7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37,8</w:t>
            </w:r>
          </w:p>
        </w:tc>
        <w:tc>
          <w:tcPr>
            <w:tcW w:w="1077" w:type="dxa"/>
            <w:shd w:val="clear" w:color="auto" w:fill="auto"/>
          </w:tcPr>
          <w:p w14:paraId="53E3347A" w14:textId="61C5DBC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E60FD78" w14:textId="778C708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68C0A9D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F3DACB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285</w:t>
            </w:r>
          </w:p>
        </w:tc>
        <w:tc>
          <w:tcPr>
            <w:tcW w:w="1240" w:type="dxa"/>
            <w:shd w:val="clear" w:color="auto" w:fill="auto"/>
            <w:hideMark/>
          </w:tcPr>
          <w:p w14:paraId="2C190AF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С111-1630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57C61E5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Профіль стійковий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6685BD9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33C69A6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64,8</w:t>
            </w:r>
          </w:p>
        </w:tc>
        <w:tc>
          <w:tcPr>
            <w:tcW w:w="1077" w:type="dxa"/>
            <w:shd w:val="clear" w:color="auto" w:fill="auto"/>
          </w:tcPr>
          <w:p w14:paraId="651F2242" w14:textId="3B426EB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67235EF" w14:textId="7E8E7C4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CDA24D7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157FD50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286</w:t>
            </w:r>
          </w:p>
        </w:tc>
        <w:tc>
          <w:tcPr>
            <w:tcW w:w="1240" w:type="dxa"/>
            <w:shd w:val="clear" w:color="auto" w:fill="auto"/>
            <w:hideMark/>
          </w:tcPr>
          <w:p w14:paraId="641BEC3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С113-1430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1E4109A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Профіль напрямний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401C8DE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227BE9C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30,96</w:t>
            </w:r>
          </w:p>
        </w:tc>
        <w:tc>
          <w:tcPr>
            <w:tcW w:w="1077" w:type="dxa"/>
            <w:shd w:val="clear" w:color="auto" w:fill="auto"/>
          </w:tcPr>
          <w:p w14:paraId="06C32BA4" w14:textId="31CEB85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86DF199" w14:textId="7E9EEBF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4C7BAE2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7C4370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287</w:t>
            </w:r>
          </w:p>
        </w:tc>
        <w:tc>
          <w:tcPr>
            <w:tcW w:w="1240" w:type="dxa"/>
            <w:shd w:val="clear" w:color="auto" w:fill="auto"/>
            <w:hideMark/>
          </w:tcPr>
          <w:p w14:paraId="1D7FE92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С111-1697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4F2130D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Шпаклівка Фугенфюллер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475AE17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</w:t>
            </w:r>
          </w:p>
        </w:tc>
        <w:tc>
          <w:tcPr>
            <w:tcW w:w="1078" w:type="dxa"/>
            <w:shd w:val="clear" w:color="auto" w:fill="auto"/>
            <w:hideMark/>
          </w:tcPr>
          <w:p w14:paraId="0487C79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0,011304</w:t>
            </w:r>
          </w:p>
        </w:tc>
        <w:tc>
          <w:tcPr>
            <w:tcW w:w="1077" w:type="dxa"/>
            <w:shd w:val="clear" w:color="auto" w:fill="auto"/>
          </w:tcPr>
          <w:p w14:paraId="68013C14" w14:textId="30BE943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26AC301" w14:textId="6282031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B79339D" w14:textId="77777777" w:rsidTr="00C0477C">
        <w:trPr>
          <w:trHeight w:val="333"/>
        </w:trPr>
        <w:tc>
          <w:tcPr>
            <w:tcW w:w="622" w:type="dxa"/>
            <w:shd w:val="clear" w:color="auto" w:fill="auto"/>
            <w:hideMark/>
          </w:tcPr>
          <w:p w14:paraId="1D59287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00718E0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161" w:type="dxa"/>
            <w:shd w:val="clear" w:color="auto" w:fill="auto"/>
            <w:hideMark/>
          </w:tcPr>
          <w:p w14:paraId="1F62A2F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26" w:type="dxa"/>
            <w:shd w:val="clear" w:color="auto" w:fill="auto"/>
            <w:hideMark/>
          </w:tcPr>
          <w:p w14:paraId="2612EAA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8" w:type="dxa"/>
            <w:shd w:val="clear" w:color="auto" w:fill="auto"/>
            <w:hideMark/>
          </w:tcPr>
          <w:p w14:paraId="3EC1A10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14:paraId="254ACE17" w14:textId="0ACF420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1D109FE" w14:textId="1A49585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B698D50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43BDB57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288</w:t>
            </w:r>
          </w:p>
        </w:tc>
        <w:tc>
          <w:tcPr>
            <w:tcW w:w="1240" w:type="dxa"/>
            <w:shd w:val="clear" w:color="auto" w:fill="auto"/>
            <w:hideMark/>
          </w:tcPr>
          <w:p w14:paraId="5FE6C51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С111-1683-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33239B5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Стрічки армувальні АТТ</w:t>
            </w:r>
          </w:p>
        </w:tc>
        <w:tc>
          <w:tcPr>
            <w:tcW w:w="1026" w:type="dxa"/>
            <w:shd w:val="clear" w:color="auto" w:fill="auto"/>
            <w:hideMark/>
          </w:tcPr>
          <w:p w14:paraId="780AEA8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55D38D3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30,96</w:t>
            </w:r>
          </w:p>
        </w:tc>
        <w:tc>
          <w:tcPr>
            <w:tcW w:w="1077" w:type="dxa"/>
            <w:shd w:val="clear" w:color="auto" w:fill="auto"/>
          </w:tcPr>
          <w:p w14:paraId="2FDE3B7F" w14:textId="34DC47B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B9D44E9" w14:textId="4C24A50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0156322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B5F1AD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289</w:t>
            </w:r>
          </w:p>
        </w:tc>
        <w:tc>
          <w:tcPr>
            <w:tcW w:w="1240" w:type="dxa"/>
            <w:shd w:val="clear" w:color="auto" w:fill="auto"/>
            <w:hideMark/>
          </w:tcPr>
          <w:p w14:paraId="0A958FB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С188888-6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26B6F84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Дюбель</w:t>
            </w:r>
          </w:p>
        </w:tc>
        <w:tc>
          <w:tcPr>
            <w:tcW w:w="1026" w:type="dxa"/>
            <w:shd w:val="clear" w:color="auto" w:fill="auto"/>
            <w:hideMark/>
          </w:tcPr>
          <w:p w14:paraId="545FC0B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78710F2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110,52</w:t>
            </w:r>
          </w:p>
        </w:tc>
        <w:tc>
          <w:tcPr>
            <w:tcW w:w="1077" w:type="dxa"/>
            <w:shd w:val="clear" w:color="auto" w:fill="auto"/>
          </w:tcPr>
          <w:p w14:paraId="245F7A34" w14:textId="76E00CE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DDFDC5A" w14:textId="01B77A6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02DC84E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1F88BB5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290</w:t>
            </w:r>
          </w:p>
        </w:tc>
        <w:tc>
          <w:tcPr>
            <w:tcW w:w="1240" w:type="dxa"/>
            <w:shd w:val="clear" w:color="auto" w:fill="auto"/>
            <w:hideMark/>
          </w:tcPr>
          <w:p w14:paraId="5B879D9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С188888-4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7CB6AC4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Шурупи самонарізні</w:t>
            </w:r>
          </w:p>
        </w:tc>
        <w:tc>
          <w:tcPr>
            <w:tcW w:w="1026" w:type="dxa"/>
            <w:shd w:val="clear" w:color="auto" w:fill="auto"/>
            <w:hideMark/>
          </w:tcPr>
          <w:p w14:paraId="06FB557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730A88E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612</w:t>
            </w:r>
          </w:p>
        </w:tc>
        <w:tc>
          <w:tcPr>
            <w:tcW w:w="1077" w:type="dxa"/>
            <w:shd w:val="clear" w:color="auto" w:fill="auto"/>
          </w:tcPr>
          <w:p w14:paraId="7631E0A0" w14:textId="5884C0D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2833FA6" w14:textId="0C5CA07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6E46088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76A1BB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lastRenderedPageBreak/>
              <w:t>291</w:t>
            </w:r>
          </w:p>
        </w:tc>
        <w:tc>
          <w:tcPr>
            <w:tcW w:w="1240" w:type="dxa"/>
            <w:shd w:val="clear" w:color="auto" w:fill="auto"/>
            <w:hideMark/>
          </w:tcPr>
          <w:p w14:paraId="6CB560D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КР12-27-4</w:t>
            </w:r>
          </w:p>
        </w:tc>
        <w:tc>
          <w:tcPr>
            <w:tcW w:w="4161" w:type="dxa"/>
            <w:shd w:val="clear" w:color="auto" w:fill="auto"/>
            <w:hideMark/>
          </w:tcPr>
          <w:p w14:paraId="0550140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Грунтування стін та укосів грунтовкою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глибокого проникнення</w:t>
            </w:r>
          </w:p>
        </w:tc>
        <w:tc>
          <w:tcPr>
            <w:tcW w:w="1026" w:type="dxa"/>
            <w:shd w:val="clear" w:color="auto" w:fill="auto"/>
            <w:hideMark/>
          </w:tcPr>
          <w:p w14:paraId="6C1C61B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17DDDD9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0,377</w:t>
            </w:r>
          </w:p>
        </w:tc>
        <w:tc>
          <w:tcPr>
            <w:tcW w:w="1077" w:type="dxa"/>
            <w:shd w:val="clear" w:color="auto" w:fill="auto"/>
          </w:tcPr>
          <w:p w14:paraId="358B76A0" w14:textId="6326D4C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252A082" w14:textId="77E68FC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23B7640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3258424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292</w:t>
            </w:r>
          </w:p>
        </w:tc>
        <w:tc>
          <w:tcPr>
            <w:tcW w:w="1240" w:type="dxa"/>
            <w:shd w:val="clear" w:color="auto" w:fill="auto"/>
            <w:hideMark/>
          </w:tcPr>
          <w:p w14:paraId="7EF3AE2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С111-1624-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варіант2</w:t>
            </w:r>
          </w:p>
        </w:tc>
        <w:tc>
          <w:tcPr>
            <w:tcW w:w="4161" w:type="dxa"/>
            <w:shd w:val="clear" w:color="auto" w:fill="auto"/>
            <w:hideMark/>
          </w:tcPr>
          <w:p w14:paraId="656DF55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Грунтовка глибокого проникнення  СТ17</w:t>
            </w:r>
          </w:p>
        </w:tc>
        <w:tc>
          <w:tcPr>
            <w:tcW w:w="1026" w:type="dxa"/>
            <w:shd w:val="clear" w:color="auto" w:fill="auto"/>
            <w:hideMark/>
          </w:tcPr>
          <w:p w14:paraId="466B359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л</w:t>
            </w:r>
          </w:p>
        </w:tc>
        <w:tc>
          <w:tcPr>
            <w:tcW w:w="1078" w:type="dxa"/>
            <w:shd w:val="clear" w:color="auto" w:fill="auto"/>
            <w:hideMark/>
          </w:tcPr>
          <w:p w14:paraId="19F4F51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6,0697</w:t>
            </w:r>
          </w:p>
        </w:tc>
        <w:tc>
          <w:tcPr>
            <w:tcW w:w="1077" w:type="dxa"/>
            <w:shd w:val="clear" w:color="auto" w:fill="auto"/>
          </w:tcPr>
          <w:p w14:paraId="656C705D" w14:textId="03F4A22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C1F9247" w14:textId="63BDD08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10D8035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2E34418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293</w:t>
            </w:r>
          </w:p>
        </w:tc>
        <w:tc>
          <w:tcPr>
            <w:tcW w:w="1240" w:type="dxa"/>
            <w:shd w:val="clear" w:color="auto" w:fill="auto"/>
            <w:hideMark/>
          </w:tcPr>
          <w:p w14:paraId="25C2AE7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КР12-49-5</w:t>
            </w:r>
          </w:p>
        </w:tc>
        <w:tc>
          <w:tcPr>
            <w:tcW w:w="4161" w:type="dxa"/>
            <w:shd w:val="clear" w:color="auto" w:fill="auto"/>
            <w:hideMark/>
          </w:tcPr>
          <w:p w14:paraId="38AAC2B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Фарбування полiвiнiлацетатними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водоемульсiйними сумiшами стiн та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укосів</w:t>
            </w:r>
          </w:p>
        </w:tc>
        <w:tc>
          <w:tcPr>
            <w:tcW w:w="1026" w:type="dxa"/>
            <w:shd w:val="clear" w:color="auto" w:fill="auto"/>
            <w:hideMark/>
          </w:tcPr>
          <w:p w14:paraId="09FD0A5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4B82DBB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0,377</w:t>
            </w:r>
          </w:p>
        </w:tc>
        <w:tc>
          <w:tcPr>
            <w:tcW w:w="1077" w:type="dxa"/>
            <w:shd w:val="clear" w:color="auto" w:fill="auto"/>
          </w:tcPr>
          <w:p w14:paraId="7632C33B" w14:textId="4F4993D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478958A" w14:textId="5AFDA25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4864F50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2DFC707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294</w:t>
            </w:r>
          </w:p>
        </w:tc>
        <w:tc>
          <w:tcPr>
            <w:tcW w:w="1240" w:type="dxa"/>
            <w:shd w:val="clear" w:color="auto" w:fill="auto"/>
            <w:hideMark/>
          </w:tcPr>
          <w:p w14:paraId="4874090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С111-334-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1-2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268A61E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Фарба латексна</w:t>
            </w:r>
          </w:p>
        </w:tc>
        <w:tc>
          <w:tcPr>
            <w:tcW w:w="1026" w:type="dxa"/>
            <w:shd w:val="clear" w:color="auto" w:fill="auto"/>
            <w:hideMark/>
          </w:tcPr>
          <w:p w14:paraId="25DA9C0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л</w:t>
            </w:r>
          </w:p>
        </w:tc>
        <w:tc>
          <w:tcPr>
            <w:tcW w:w="1078" w:type="dxa"/>
            <w:shd w:val="clear" w:color="auto" w:fill="auto"/>
            <w:hideMark/>
          </w:tcPr>
          <w:p w14:paraId="4EA0B2D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15,08</w:t>
            </w:r>
          </w:p>
        </w:tc>
        <w:tc>
          <w:tcPr>
            <w:tcW w:w="1077" w:type="dxa"/>
            <w:shd w:val="clear" w:color="auto" w:fill="auto"/>
          </w:tcPr>
          <w:p w14:paraId="05F93347" w14:textId="536858E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430F07A" w14:textId="2A60820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54DEC0B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4F9D857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69169C3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2373F6B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електрообладнання</w:t>
            </w:r>
          </w:p>
        </w:tc>
        <w:tc>
          <w:tcPr>
            <w:tcW w:w="1026" w:type="dxa"/>
            <w:shd w:val="clear" w:color="auto" w:fill="auto"/>
            <w:hideMark/>
          </w:tcPr>
          <w:p w14:paraId="32CBE92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53BC328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75EAD861" w14:textId="1BE443C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D7BE6B1" w14:textId="3AF9CAC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DE39A81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3965305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295</w:t>
            </w:r>
          </w:p>
        </w:tc>
        <w:tc>
          <w:tcPr>
            <w:tcW w:w="1240" w:type="dxa"/>
            <w:shd w:val="clear" w:color="auto" w:fill="auto"/>
            <w:hideMark/>
          </w:tcPr>
          <w:p w14:paraId="79FD863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КР17-12-13</w:t>
            </w:r>
          </w:p>
        </w:tc>
        <w:tc>
          <w:tcPr>
            <w:tcW w:w="4161" w:type="dxa"/>
            <w:shd w:val="clear" w:color="auto" w:fill="auto"/>
            <w:hideMark/>
          </w:tcPr>
          <w:p w14:paraId="0E123CA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Установлення блоків з кількістю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установлюваних апаратів [вимикачів і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штепсельних розеток] до 3</w:t>
            </w:r>
          </w:p>
        </w:tc>
        <w:tc>
          <w:tcPr>
            <w:tcW w:w="1026" w:type="dxa"/>
            <w:shd w:val="clear" w:color="auto" w:fill="auto"/>
            <w:hideMark/>
          </w:tcPr>
          <w:p w14:paraId="6CACA7C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100шт</w:t>
            </w:r>
          </w:p>
        </w:tc>
        <w:tc>
          <w:tcPr>
            <w:tcW w:w="1078" w:type="dxa"/>
            <w:shd w:val="clear" w:color="auto" w:fill="auto"/>
            <w:hideMark/>
          </w:tcPr>
          <w:p w14:paraId="36AC8AF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0,02</w:t>
            </w:r>
          </w:p>
        </w:tc>
        <w:tc>
          <w:tcPr>
            <w:tcW w:w="1077" w:type="dxa"/>
            <w:shd w:val="clear" w:color="auto" w:fill="auto"/>
          </w:tcPr>
          <w:p w14:paraId="145B8597" w14:textId="108E84E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620A842" w14:textId="1F07FD5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C1CADDF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1FAB3F5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296</w:t>
            </w:r>
          </w:p>
        </w:tc>
        <w:tc>
          <w:tcPr>
            <w:tcW w:w="1240" w:type="dxa"/>
            <w:shd w:val="clear" w:color="auto" w:fill="auto"/>
            <w:hideMark/>
          </w:tcPr>
          <w:p w14:paraId="07AA162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С1512-6-2</w:t>
            </w:r>
          </w:p>
        </w:tc>
        <w:tc>
          <w:tcPr>
            <w:tcW w:w="4161" w:type="dxa"/>
            <w:shd w:val="clear" w:color="auto" w:fill="auto"/>
            <w:hideMark/>
          </w:tcPr>
          <w:p w14:paraId="23214B7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Коробка монтажна</w:t>
            </w:r>
          </w:p>
        </w:tc>
        <w:tc>
          <w:tcPr>
            <w:tcW w:w="1026" w:type="dxa"/>
            <w:shd w:val="clear" w:color="auto" w:fill="auto"/>
            <w:hideMark/>
          </w:tcPr>
          <w:p w14:paraId="4F59A20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3CAA839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7" w:type="dxa"/>
            <w:shd w:val="clear" w:color="auto" w:fill="auto"/>
          </w:tcPr>
          <w:p w14:paraId="74865060" w14:textId="254436C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FC678FF" w14:textId="468CDE9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94F1E61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534718A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297</w:t>
            </w:r>
          </w:p>
        </w:tc>
        <w:tc>
          <w:tcPr>
            <w:tcW w:w="1240" w:type="dxa"/>
            <w:shd w:val="clear" w:color="auto" w:fill="auto"/>
            <w:hideMark/>
          </w:tcPr>
          <w:p w14:paraId="698AAEC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С113-2106-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варіант2</w:t>
            </w:r>
          </w:p>
        </w:tc>
        <w:tc>
          <w:tcPr>
            <w:tcW w:w="4161" w:type="dxa"/>
            <w:shd w:val="clear" w:color="auto" w:fill="auto"/>
            <w:hideMark/>
          </w:tcPr>
          <w:p w14:paraId="0860649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Розетка подвійна</w:t>
            </w:r>
          </w:p>
        </w:tc>
        <w:tc>
          <w:tcPr>
            <w:tcW w:w="1026" w:type="dxa"/>
            <w:shd w:val="clear" w:color="auto" w:fill="auto"/>
            <w:hideMark/>
          </w:tcPr>
          <w:p w14:paraId="74FF82D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094C573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14:paraId="50BAA76E" w14:textId="5667A86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3B6079F" w14:textId="44F7182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5272009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B4D2AE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298</w:t>
            </w:r>
          </w:p>
        </w:tc>
        <w:tc>
          <w:tcPr>
            <w:tcW w:w="1240" w:type="dxa"/>
            <w:shd w:val="clear" w:color="auto" w:fill="auto"/>
            <w:hideMark/>
          </w:tcPr>
          <w:p w14:paraId="2A72EA0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КР17-12-2</w:t>
            </w:r>
          </w:p>
        </w:tc>
        <w:tc>
          <w:tcPr>
            <w:tcW w:w="4161" w:type="dxa"/>
            <w:shd w:val="clear" w:color="auto" w:fill="auto"/>
            <w:hideMark/>
          </w:tcPr>
          <w:p w14:paraId="1589FFA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Установлення вимикачів утопленого типу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при схованій проводці, 1-клавішних</w:t>
            </w:r>
          </w:p>
        </w:tc>
        <w:tc>
          <w:tcPr>
            <w:tcW w:w="1026" w:type="dxa"/>
            <w:shd w:val="clear" w:color="auto" w:fill="auto"/>
            <w:hideMark/>
          </w:tcPr>
          <w:p w14:paraId="6A21074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100шт</w:t>
            </w:r>
          </w:p>
        </w:tc>
        <w:tc>
          <w:tcPr>
            <w:tcW w:w="1078" w:type="dxa"/>
            <w:shd w:val="clear" w:color="auto" w:fill="auto"/>
            <w:hideMark/>
          </w:tcPr>
          <w:p w14:paraId="1020FA5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</w:t>
            </w:r>
          </w:p>
        </w:tc>
        <w:tc>
          <w:tcPr>
            <w:tcW w:w="1077" w:type="dxa"/>
            <w:shd w:val="clear" w:color="auto" w:fill="auto"/>
          </w:tcPr>
          <w:p w14:paraId="5C2FF939" w14:textId="38B2CBD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778ECF4" w14:textId="61B35AE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AAF8D2A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904D97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299</w:t>
            </w:r>
          </w:p>
        </w:tc>
        <w:tc>
          <w:tcPr>
            <w:tcW w:w="1240" w:type="dxa"/>
            <w:shd w:val="clear" w:color="auto" w:fill="auto"/>
            <w:hideMark/>
          </w:tcPr>
          <w:p w14:paraId="0A17FFD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С1512-6-2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55BF229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Коробка монтажна під г/к</w:t>
            </w:r>
          </w:p>
        </w:tc>
        <w:tc>
          <w:tcPr>
            <w:tcW w:w="1026" w:type="dxa"/>
            <w:shd w:val="clear" w:color="auto" w:fill="auto"/>
            <w:hideMark/>
          </w:tcPr>
          <w:p w14:paraId="209DDC6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631C6EE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7" w:type="dxa"/>
            <w:shd w:val="clear" w:color="auto" w:fill="auto"/>
          </w:tcPr>
          <w:p w14:paraId="54D82CF9" w14:textId="536E473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442331D" w14:textId="3E440B3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47F82E5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BC775D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300</w:t>
            </w:r>
          </w:p>
        </w:tc>
        <w:tc>
          <w:tcPr>
            <w:tcW w:w="1240" w:type="dxa"/>
            <w:shd w:val="clear" w:color="auto" w:fill="auto"/>
            <w:hideMark/>
          </w:tcPr>
          <w:p w14:paraId="6E00EDC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С1547-6</w:t>
            </w:r>
          </w:p>
        </w:tc>
        <w:tc>
          <w:tcPr>
            <w:tcW w:w="4161" w:type="dxa"/>
            <w:shd w:val="clear" w:color="auto" w:fill="auto"/>
            <w:hideMark/>
          </w:tcPr>
          <w:p w14:paraId="34AE02D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Вимикач заглиблений для прихованої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проводки</w:t>
            </w:r>
          </w:p>
        </w:tc>
        <w:tc>
          <w:tcPr>
            <w:tcW w:w="1026" w:type="dxa"/>
            <w:shd w:val="clear" w:color="auto" w:fill="auto"/>
            <w:hideMark/>
          </w:tcPr>
          <w:p w14:paraId="12AFEA8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01C49FD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6F341B45" w14:textId="586852B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D071A0F" w14:textId="48AE0E5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D2994CF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3ACD760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301</w:t>
            </w:r>
          </w:p>
        </w:tc>
        <w:tc>
          <w:tcPr>
            <w:tcW w:w="1240" w:type="dxa"/>
            <w:shd w:val="clear" w:color="auto" w:fill="auto"/>
            <w:hideMark/>
          </w:tcPr>
          <w:p w14:paraId="7736383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КР17-7-12</w:t>
            </w:r>
          </w:p>
        </w:tc>
        <w:tc>
          <w:tcPr>
            <w:tcW w:w="4161" w:type="dxa"/>
            <w:shd w:val="clear" w:color="auto" w:fill="auto"/>
            <w:hideMark/>
          </w:tcPr>
          <w:p w14:paraId="7617AD5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Монтаж поліетиленових труб для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електропроводки діаметром до 25 мм,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укладених в борознах під заливку</w:t>
            </w:r>
          </w:p>
        </w:tc>
        <w:tc>
          <w:tcPr>
            <w:tcW w:w="1026" w:type="dxa"/>
            <w:shd w:val="clear" w:color="auto" w:fill="auto"/>
            <w:hideMark/>
          </w:tcPr>
          <w:p w14:paraId="056192C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0B48FB1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0,5</w:t>
            </w:r>
          </w:p>
        </w:tc>
        <w:tc>
          <w:tcPr>
            <w:tcW w:w="1077" w:type="dxa"/>
            <w:shd w:val="clear" w:color="auto" w:fill="auto"/>
          </w:tcPr>
          <w:p w14:paraId="09D4910C" w14:textId="24793AA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ACD32FB" w14:textId="353A9BD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A80CB37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6F3EA9E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302</w:t>
            </w:r>
          </w:p>
        </w:tc>
        <w:tc>
          <w:tcPr>
            <w:tcW w:w="1240" w:type="dxa"/>
            <w:shd w:val="clear" w:color="auto" w:fill="auto"/>
            <w:hideMark/>
          </w:tcPr>
          <w:p w14:paraId="5209FC7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С1530-41-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1-К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427DF9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Гофротруба, діаметр 25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68BA573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4FB08FE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50</w:t>
            </w:r>
          </w:p>
        </w:tc>
        <w:tc>
          <w:tcPr>
            <w:tcW w:w="1077" w:type="dxa"/>
            <w:shd w:val="clear" w:color="auto" w:fill="auto"/>
          </w:tcPr>
          <w:p w14:paraId="438D703A" w14:textId="05B4F6C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4173CB6" w14:textId="59CC17A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36F733A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A00C03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303</w:t>
            </w:r>
          </w:p>
        </w:tc>
        <w:tc>
          <w:tcPr>
            <w:tcW w:w="1240" w:type="dxa"/>
            <w:shd w:val="clear" w:color="auto" w:fill="auto"/>
            <w:hideMark/>
          </w:tcPr>
          <w:p w14:paraId="79D9EF0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КР17-8-2</w:t>
            </w:r>
          </w:p>
        </w:tc>
        <w:tc>
          <w:tcPr>
            <w:tcW w:w="4161" w:type="dxa"/>
            <w:shd w:val="clear" w:color="auto" w:fill="auto"/>
            <w:hideMark/>
          </w:tcPr>
          <w:p w14:paraId="38B356C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Затягування першого проводу перерізом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понад 2,5 мм2 до 6 мм2 в труби</w:t>
            </w:r>
          </w:p>
        </w:tc>
        <w:tc>
          <w:tcPr>
            <w:tcW w:w="1026" w:type="dxa"/>
            <w:shd w:val="clear" w:color="auto" w:fill="auto"/>
            <w:hideMark/>
          </w:tcPr>
          <w:p w14:paraId="5314E08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62F6FC9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0,7</w:t>
            </w:r>
          </w:p>
        </w:tc>
        <w:tc>
          <w:tcPr>
            <w:tcW w:w="1077" w:type="dxa"/>
            <w:shd w:val="clear" w:color="auto" w:fill="auto"/>
          </w:tcPr>
          <w:p w14:paraId="38448991" w14:textId="499FECB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85E4450" w14:textId="0A6B18B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50A3F75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5A43A7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304</w:t>
            </w:r>
          </w:p>
        </w:tc>
        <w:tc>
          <w:tcPr>
            <w:tcW w:w="1240" w:type="dxa"/>
            <w:shd w:val="clear" w:color="auto" w:fill="auto"/>
            <w:hideMark/>
          </w:tcPr>
          <w:p w14:paraId="786371C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С157-304-1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1A116A0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Проводи силові, марка ШВВП, переріз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3х2,5 мм2</w:t>
            </w:r>
          </w:p>
        </w:tc>
        <w:tc>
          <w:tcPr>
            <w:tcW w:w="1026" w:type="dxa"/>
            <w:shd w:val="clear" w:color="auto" w:fill="auto"/>
            <w:hideMark/>
          </w:tcPr>
          <w:p w14:paraId="291DCDB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77689A6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70</w:t>
            </w:r>
          </w:p>
        </w:tc>
        <w:tc>
          <w:tcPr>
            <w:tcW w:w="1077" w:type="dxa"/>
            <w:shd w:val="clear" w:color="auto" w:fill="auto"/>
          </w:tcPr>
          <w:p w14:paraId="02F91800" w14:textId="61C090F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91A67BB" w14:textId="1748DFD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9DCDDEA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5316A2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305</w:t>
            </w:r>
          </w:p>
        </w:tc>
        <w:tc>
          <w:tcPr>
            <w:tcW w:w="1240" w:type="dxa"/>
            <w:shd w:val="clear" w:color="auto" w:fill="auto"/>
            <w:hideMark/>
          </w:tcPr>
          <w:p w14:paraId="73C1734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С1547-16-5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5F70CF0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Коробка розподільча</w:t>
            </w:r>
          </w:p>
        </w:tc>
        <w:tc>
          <w:tcPr>
            <w:tcW w:w="1026" w:type="dxa"/>
            <w:shd w:val="clear" w:color="auto" w:fill="auto"/>
            <w:hideMark/>
          </w:tcPr>
          <w:p w14:paraId="05C2FDD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248FC5D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14:paraId="3AA69D0E" w14:textId="28E039E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4E3FFE6" w14:textId="3385A38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5756499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093A3F2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306</w:t>
            </w:r>
          </w:p>
        </w:tc>
        <w:tc>
          <w:tcPr>
            <w:tcW w:w="1240" w:type="dxa"/>
            <w:shd w:val="clear" w:color="auto" w:fill="auto"/>
            <w:hideMark/>
          </w:tcPr>
          <w:p w14:paraId="1A95E9F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КБ21-18-18</w:t>
            </w:r>
          </w:p>
        </w:tc>
        <w:tc>
          <w:tcPr>
            <w:tcW w:w="4161" w:type="dxa"/>
            <w:shd w:val="clear" w:color="auto" w:fill="auto"/>
            <w:hideMark/>
          </w:tcPr>
          <w:p w14:paraId="043DECB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Монтаж світильників що установлюються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 підвісних стелях на профілі,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закріпленому до підвісів</w:t>
            </w:r>
          </w:p>
        </w:tc>
        <w:tc>
          <w:tcPr>
            <w:tcW w:w="1026" w:type="dxa"/>
            <w:shd w:val="clear" w:color="auto" w:fill="auto"/>
            <w:hideMark/>
          </w:tcPr>
          <w:p w14:paraId="56B0157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100шт</w:t>
            </w:r>
          </w:p>
        </w:tc>
        <w:tc>
          <w:tcPr>
            <w:tcW w:w="1078" w:type="dxa"/>
            <w:shd w:val="clear" w:color="auto" w:fill="auto"/>
            <w:hideMark/>
          </w:tcPr>
          <w:p w14:paraId="3C33FA9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0,02</w:t>
            </w:r>
          </w:p>
        </w:tc>
        <w:tc>
          <w:tcPr>
            <w:tcW w:w="1077" w:type="dxa"/>
            <w:shd w:val="clear" w:color="auto" w:fill="auto"/>
          </w:tcPr>
          <w:p w14:paraId="3120C7C6" w14:textId="57A319F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19CBFC2" w14:textId="3D1B33E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4423D27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3A1036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307</w:t>
            </w:r>
          </w:p>
        </w:tc>
        <w:tc>
          <w:tcPr>
            <w:tcW w:w="1240" w:type="dxa"/>
            <w:shd w:val="clear" w:color="auto" w:fill="auto"/>
            <w:hideMark/>
          </w:tcPr>
          <w:p w14:paraId="530B196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С1547-А-12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BDB09C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 xml:space="preserve">LED світлодіодна панель Feron AL2118 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36W  6400K</w:t>
            </w:r>
          </w:p>
        </w:tc>
        <w:tc>
          <w:tcPr>
            <w:tcW w:w="1026" w:type="dxa"/>
            <w:shd w:val="clear" w:color="auto" w:fill="auto"/>
            <w:hideMark/>
          </w:tcPr>
          <w:p w14:paraId="4D12939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5CB6187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14:paraId="50D6A2E4" w14:textId="3579F38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533EE1A" w14:textId="27279B3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41F202F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3C30D59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387FB6B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1691335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стелі армстронг</w:t>
            </w:r>
          </w:p>
        </w:tc>
        <w:tc>
          <w:tcPr>
            <w:tcW w:w="1026" w:type="dxa"/>
            <w:shd w:val="clear" w:color="auto" w:fill="auto"/>
            <w:hideMark/>
          </w:tcPr>
          <w:p w14:paraId="5B6A840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205856C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78055C97" w14:textId="1037BC0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0BE0053" w14:textId="227F7EF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B8F19C9" w14:textId="77777777" w:rsidTr="00C0477C">
        <w:trPr>
          <w:trHeight w:val="1089"/>
        </w:trPr>
        <w:tc>
          <w:tcPr>
            <w:tcW w:w="622" w:type="dxa"/>
            <w:shd w:val="clear" w:color="auto" w:fill="auto"/>
            <w:hideMark/>
          </w:tcPr>
          <w:p w14:paraId="09226F1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308</w:t>
            </w:r>
          </w:p>
        </w:tc>
        <w:tc>
          <w:tcPr>
            <w:tcW w:w="1240" w:type="dxa"/>
            <w:shd w:val="clear" w:color="auto" w:fill="auto"/>
            <w:hideMark/>
          </w:tcPr>
          <w:p w14:paraId="090D67D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ПР15-4053</w:t>
            </w:r>
          </w:p>
        </w:tc>
        <w:tc>
          <w:tcPr>
            <w:tcW w:w="4161" w:type="dxa"/>
            <w:shd w:val="clear" w:color="auto" w:fill="auto"/>
            <w:hideMark/>
          </w:tcPr>
          <w:p w14:paraId="6254889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каркасів стель і стін із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гнутих оцинкованих профілів, пристрій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каркаса стелі під облицювання плитами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"Армстронг"</w:t>
            </w:r>
          </w:p>
        </w:tc>
        <w:tc>
          <w:tcPr>
            <w:tcW w:w="1026" w:type="dxa"/>
            <w:shd w:val="clear" w:color="auto" w:fill="auto"/>
            <w:hideMark/>
          </w:tcPr>
          <w:p w14:paraId="6007F76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м2</w:t>
            </w:r>
          </w:p>
        </w:tc>
        <w:tc>
          <w:tcPr>
            <w:tcW w:w="1078" w:type="dxa"/>
            <w:shd w:val="clear" w:color="auto" w:fill="auto"/>
            <w:hideMark/>
          </w:tcPr>
          <w:p w14:paraId="2CAA3E8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0,087</w:t>
            </w:r>
          </w:p>
        </w:tc>
        <w:tc>
          <w:tcPr>
            <w:tcW w:w="1077" w:type="dxa"/>
            <w:shd w:val="clear" w:color="auto" w:fill="auto"/>
          </w:tcPr>
          <w:p w14:paraId="1A2D5EF1" w14:textId="22F2014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9A0093C" w14:textId="453525A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6151602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BDD2FC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309</w:t>
            </w:r>
          </w:p>
        </w:tc>
        <w:tc>
          <w:tcPr>
            <w:tcW w:w="1240" w:type="dxa"/>
            <w:shd w:val="clear" w:color="auto" w:fill="auto"/>
            <w:hideMark/>
          </w:tcPr>
          <w:p w14:paraId="1F7FA80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С111-153-1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7F5D3B2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Дюбель 6х40мм</w:t>
            </w:r>
          </w:p>
        </w:tc>
        <w:tc>
          <w:tcPr>
            <w:tcW w:w="1026" w:type="dxa"/>
            <w:shd w:val="clear" w:color="auto" w:fill="auto"/>
            <w:hideMark/>
          </w:tcPr>
          <w:p w14:paraId="36B32C9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12C3A78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6,09</w:t>
            </w:r>
          </w:p>
        </w:tc>
        <w:tc>
          <w:tcPr>
            <w:tcW w:w="1077" w:type="dxa"/>
            <w:shd w:val="clear" w:color="auto" w:fill="auto"/>
          </w:tcPr>
          <w:p w14:paraId="76FDCE3C" w14:textId="2DAC850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1DDD3DA" w14:textId="3927246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3D6A067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61FA0CF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lastRenderedPageBreak/>
              <w:t>310</w:t>
            </w:r>
          </w:p>
        </w:tc>
        <w:tc>
          <w:tcPr>
            <w:tcW w:w="1240" w:type="dxa"/>
            <w:shd w:val="clear" w:color="auto" w:fill="auto"/>
            <w:hideMark/>
          </w:tcPr>
          <w:p w14:paraId="50D0401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С126-910-1</w:t>
            </w:r>
          </w:p>
        </w:tc>
        <w:tc>
          <w:tcPr>
            <w:tcW w:w="4161" w:type="dxa"/>
            <w:shd w:val="clear" w:color="auto" w:fill="auto"/>
            <w:hideMark/>
          </w:tcPr>
          <w:p w14:paraId="60377C7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Підвіси в комплекті</w:t>
            </w:r>
          </w:p>
        </w:tc>
        <w:tc>
          <w:tcPr>
            <w:tcW w:w="1026" w:type="dxa"/>
            <w:shd w:val="clear" w:color="auto" w:fill="auto"/>
            <w:hideMark/>
          </w:tcPr>
          <w:p w14:paraId="4BAE86F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017DAD1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6,09</w:t>
            </w:r>
          </w:p>
        </w:tc>
        <w:tc>
          <w:tcPr>
            <w:tcW w:w="1077" w:type="dxa"/>
            <w:shd w:val="clear" w:color="auto" w:fill="auto"/>
          </w:tcPr>
          <w:p w14:paraId="4D663DFF" w14:textId="0D4F23A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6653607" w14:textId="4E78D9F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A1D1B3E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BD484E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311</w:t>
            </w:r>
          </w:p>
        </w:tc>
        <w:tc>
          <w:tcPr>
            <w:tcW w:w="1240" w:type="dxa"/>
            <w:shd w:val="clear" w:color="auto" w:fill="auto"/>
            <w:hideMark/>
          </w:tcPr>
          <w:p w14:paraId="52FB8AE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3А</w:t>
            </w:r>
          </w:p>
        </w:tc>
        <w:tc>
          <w:tcPr>
            <w:tcW w:w="4161" w:type="dxa"/>
            <w:shd w:val="clear" w:color="auto" w:fill="auto"/>
            <w:hideMark/>
          </w:tcPr>
          <w:p w14:paraId="170D8D6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Т-профіль Javelin 24, довжиною 3600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7DF7549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1474A4A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7,308</w:t>
            </w:r>
          </w:p>
        </w:tc>
        <w:tc>
          <w:tcPr>
            <w:tcW w:w="1077" w:type="dxa"/>
            <w:shd w:val="clear" w:color="auto" w:fill="auto"/>
          </w:tcPr>
          <w:p w14:paraId="59DC9FDC" w14:textId="7C70B88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FED9FEC" w14:textId="3016F98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1126FA6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9AAF2C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312</w:t>
            </w:r>
          </w:p>
        </w:tc>
        <w:tc>
          <w:tcPr>
            <w:tcW w:w="1240" w:type="dxa"/>
            <w:shd w:val="clear" w:color="auto" w:fill="auto"/>
            <w:hideMark/>
          </w:tcPr>
          <w:p w14:paraId="1E30097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5А</w:t>
            </w:r>
          </w:p>
        </w:tc>
        <w:tc>
          <w:tcPr>
            <w:tcW w:w="4161" w:type="dxa"/>
            <w:shd w:val="clear" w:color="auto" w:fill="auto"/>
            <w:hideMark/>
          </w:tcPr>
          <w:p w14:paraId="33E8FAC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Т-профіль Javelin 24, довжиною 1200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0BE922C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09E8ADA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14,616</w:t>
            </w:r>
          </w:p>
        </w:tc>
        <w:tc>
          <w:tcPr>
            <w:tcW w:w="1077" w:type="dxa"/>
            <w:shd w:val="clear" w:color="auto" w:fill="auto"/>
          </w:tcPr>
          <w:p w14:paraId="3E5B76DA" w14:textId="04C255C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5EB5B17" w14:textId="0B638A6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C6083F9" w14:textId="77777777" w:rsidTr="00C0477C">
        <w:trPr>
          <w:trHeight w:val="333"/>
        </w:trPr>
        <w:tc>
          <w:tcPr>
            <w:tcW w:w="622" w:type="dxa"/>
            <w:shd w:val="clear" w:color="auto" w:fill="auto"/>
            <w:hideMark/>
          </w:tcPr>
          <w:p w14:paraId="7B521B8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17F6FD4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161" w:type="dxa"/>
            <w:shd w:val="clear" w:color="auto" w:fill="auto"/>
            <w:hideMark/>
          </w:tcPr>
          <w:p w14:paraId="795F9B1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26" w:type="dxa"/>
            <w:shd w:val="clear" w:color="auto" w:fill="auto"/>
            <w:hideMark/>
          </w:tcPr>
          <w:p w14:paraId="63CD4BF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8" w:type="dxa"/>
            <w:shd w:val="clear" w:color="auto" w:fill="auto"/>
            <w:hideMark/>
          </w:tcPr>
          <w:p w14:paraId="55E947A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14:paraId="716FDA70" w14:textId="770A2B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B1C0108" w14:textId="2E61BFD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E5F47B6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DB3A8D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313</w:t>
            </w:r>
          </w:p>
        </w:tc>
        <w:tc>
          <w:tcPr>
            <w:tcW w:w="1240" w:type="dxa"/>
            <w:shd w:val="clear" w:color="auto" w:fill="auto"/>
            <w:hideMark/>
          </w:tcPr>
          <w:p w14:paraId="40623C7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6А</w:t>
            </w:r>
          </w:p>
        </w:tc>
        <w:tc>
          <w:tcPr>
            <w:tcW w:w="4161" w:type="dxa"/>
            <w:shd w:val="clear" w:color="auto" w:fill="auto"/>
            <w:hideMark/>
          </w:tcPr>
          <w:p w14:paraId="13B5953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Т-профіль Javelin 24, довжиною 600мм</w:t>
            </w:r>
          </w:p>
        </w:tc>
        <w:tc>
          <w:tcPr>
            <w:tcW w:w="1026" w:type="dxa"/>
            <w:shd w:val="clear" w:color="auto" w:fill="auto"/>
            <w:hideMark/>
          </w:tcPr>
          <w:p w14:paraId="38293FF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21886F7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7,308</w:t>
            </w:r>
          </w:p>
        </w:tc>
        <w:tc>
          <w:tcPr>
            <w:tcW w:w="1077" w:type="dxa"/>
            <w:shd w:val="clear" w:color="auto" w:fill="auto"/>
          </w:tcPr>
          <w:p w14:paraId="0A2884DE" w14:textId="182DA6B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F7DF650" w14:textId="5C327E8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064B941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184ED32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314</w:t>
            </w:r>
          </w:p>
        </w:tc>
        <w:tc>
          <w:tcPr>
            <w:tcW w:w="1240" w:type="dxa"/>
            <w:shd w:val="clear" w:color="auto" w:fill="auto"/>
            <w:hideMark/>
          </w:tcPr>
          <w:p w14:paraId="230673C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7А</w:t>
            </w:r>
          </w:p>
        </w:tc>
        <w:tc>
          <w:tcPr>
            <w:tcW w:w="4161" w:type="dxa"/>
            <w:shd w:val="clear" w:color="auto" w:fill="auto"/>
            <w:hideMark/>
          </w:tcPr>
          <w:p w14:paraId="49955F0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Куток пристінний металевий Javelin 19х24</w:t>
            </w:r>
          </w:p>
        </w:tc>
        <w:tc>
          <w:tcPr>
            <w:tcW w:w="1026" w:type="dxa"/>
            <w:shd w:val="clear" w:color="auto" w:fill="auto"/>
            <w:hideMark/>
          </w:tcPr>
          <w:p w14:paraId="026A99E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4E9F2C6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1077" w:type="dxa"/>
            <w:shd w:val="clear" w:color="auto" w:fill="auto"/>
          </w:tcPr>
          <w:p w14:paraId="4B764993" w14:textId="1BAEA10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3F1700F" w14:textId="0411030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A55B360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323C93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315</w:t>
            </w:r>
          </w:p>
        </w:tc>
        <w:tc>
          <w:tcPr>
            <w:tcW w:w="1240" w:type="dxa"/>
            <w:shd w:val="clear" w:color="auto" w:fill="auto"/>
            <w:hideMark/>
          </w:tcPr>
          <w:p w14:paraId="2EEBB56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ПР15-4057</w:t>
            </w:r>
          </w:p>
        </w:tc>
        <w:tc>
          <w:tcPr>
            <w:tcW w:w="4161" w:type="dxa"/>
            <w:shd w:val="clear" w:color="auto" w:fill="auto"/>
            <w:hideMark/>
          </w:tcPr>
          <w:p w14:paraId="2399EEA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Облицювання стель по готовому каркасі,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плитами "Армстронг" 600х600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6365612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м2</w:t>
            </w:r>
          </w:p>
        </w:tc>
        <w:tc>
          <w:tcPr>
            <w:tcW w:w="1078" w:type="dxa"/>
            <w:shd w:val="clear" w:color="auto" w:fill="auto"/>
            <w:hideMark/>
          </w:tcPr>
          <w:p w14:paraId="434CB88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0,087</w:t>
            </w:r>
          </w:p>
        </w:tc>
        <w:tc>
          <w:tcPr>
            <w:tcW w:w="1077" w:type="dxa"/>
            <w:shd w:val="clear" w:color="auto" w:fill="auto"/>
          </w:tcPr>
          <w:p w14:paraId="71502F6A" w14:textId="44573A0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C37F8EF" w14:textId="15644FD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7E6FF53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4CF5FD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316</w:t>
            </w:r>
          </w:p>
        </w:tc>
        <w:tc>
          <w:tcPr>
            <w:tcW w:w="1240" w:type="dxa"/>
            <w:shd w:val="clear" w:color="auto" w:fill="auto"/>
            <w:hideMark/>
          </w:tcPr>
          <w:p w14:paraId="629B84C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С111-66-9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0342AF4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Плита армстронг</w:t>
            </w:r>
          </w:p>
        </w:tc>
        <w:tc>
          <w:tcPr>
            <w:tcW w:w="1026" w:type="dxa"/>
            <w:shd w:val="clear" w:color="auto" w:fill="auto"/>
            <w:hideMark/>
          </w:tcPr>
          <w:p w14:paraId="304BD5F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685D53E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8,961</w:t>
            </w:r>
          </w:p>
        </w:tc>
        <w:tc>
          <w:tcPr>
            <w:tcW w:w="1077" w:type="dxa"/>
            <w:shd w:val="clear" w:color="auto" w:fill="auto"/>
          </w:tcPr>
          <w:p w14:paraId="5F67D114" w14:textId="53BFF79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CCCCD26" w14:textId="6159F95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F7A03EA" w14:textId="77777777" w:rsidTr="005F65F4">
        <w:trPr>
          <w:trHeight w:val="567"/>
        </w:trPr>
        <w:tc>
          <w:tcPr>
            <w:tcW w:w="622" w:type="dxa"/>
            <w:shd w:val="clear" w:color="auto" w:fill="auto"/>
            <w:hideMark/>
          </w:tcPr>
          <w:p w14:paraId="03DDE8C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7338A52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5F25FC6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Всього по розділу 6</w:t>
            </w:r>
          </w:p>
        </w:tc>
        <w:tc>
          <w:tcPr>
            <w:tcW w:w="1026" w:type="dxa"/>
            <w:shd w:val="clear" w:color="auto" w:fill="auto"/>
          </w:tcPr>
          <w:p w14:paraId="4F51C148" w14:textId="1122748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78" w:type="dxa"/>
            <w:shd w:val="clear" w:color="auto" w:fill="auto"/>
          </w:tcPr>
          <w:p w14:paraId="0E70BF46" w14:textId="02A1B82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77" w:type="dxa"/>
            <w:shd w:val="clear" w:color="auto" w:fill="auto"/>
          </w:tcPr>
          <w:p w14:paraId="1666AB49" w14:textId="068A4C6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hideMark/>
          </w:tcPr>
          <w:p w14:paraId="7BC5D49A" w14:textId="2237E21D" w:rsidR="0096116F" w:rsidRPr="0096116F" w:rsidRDefault="005F65F4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ХХХХХХ.ХХ</w:t>
            </w:r>
          </w:p>
        </w:tc>
      </w:tr>
      <w:tr w:rsidR="005816BB" w:rsidRPr="0096116F" w14:paraId="2196F3DC" w14:textId="77777777" w:rsidTr="00C0477C">
        <w:trPr>
          <w:trHeight w:val="567"/>
        </w:trPr>
        <w:tc>
          <w:tcPr>
            <w:tcW w:w="622" w:type="dxa"/>
            <w:shd w:val="clear" w:color="auto" w:fill="DEEAF6" w:themeFill="accent1" w:themeFillTint="33"/>
            <w:hideMark/>
          </w:tcPr>
          <w:p w14:paraId="36F51E7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DEEAF6" w:themeFill="accent1" w:themeFillTint="33"/>
            <w:hideMark/>
          </w:tcPr>
          <w:p w14:paraId="749EC22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DEEAF6" w:themeFill="accent1" w:themeFillTint="33"/>
            <w:hideMark/>
          </w:tcPr>
          <w:p w14:paraId="098C175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  <w:t>Розділ 7. Кімната 6</w:t>
            </w:r>
          </w:p>
        </w:tc>
        <w:tc>
          <w:tcPr>
            <w:tcW w:w="1026" w:type="dxa"/>
            <w:shd w:val="clear" w:color="auto" w:fill="DEEAF6" w:themeFill="accent1" w:themeFillTint="33"/>
          </w:tcPr>
          <w:p w14:paraId="5E68E42F" w14:textId="240A520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  <w:tc>
          <w:tcPr>
            <w:tcW w:w="1078" w:type="dxa"/>
            <w:shd w:val="clear" w:color="auto" w:fill="DEEAF6" w:themeFill="accent1" w:themeFillTint="33"/>
          </w:tcPr>
          <w:p w14:paraId="7906CF04" w14:textId="700C544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  <w:tc>
          <w:tcPr>
            <w:tcW w:w="1077" w:type="dxa"/>
            <w:shd w:val="clear" w:color="auto" w:fill="DEEAF6" w:themeFill="accent1" w:themeFillTint="33"/>
          </w:tcPr>
          <w:p w14:paraId="1540B488" w14:textId="2D494C9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14:paraId="6E5A846B" w14:textId="585078D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</w:tr>
      <w:tr w:rsidR="006D4DBD" w:rsidRPr="0096116F" w14:paraId="07808C3F" w14:textId="77777777" w:rsidTr="00C0477C">
        <w:trPr>
          <w:trHeight w:val="567"/>
        </w:trPr>
        <w:tc>
          <w:tcPr>
            <w:tcW w:w="622" w:type="dxa"/>
            <w:shd w:val="clear" w:color="auto" w:fill="auto"/>
            <w:hideMark/>
          </w:tcPr>
          <w:p w14:paraId="3716037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6290673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58D57C0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підлога</w:t>
            </w:r>
          </w:p>
        </w:tc>
        <w:tc>
          <w:tcPr>
            <w:tcW w:w="1026" w:type="dxa"/>
            <w:shd w:val="clear" w:color="auto" w:fill="auto"/>
          </w:tcPr>
          <w:p w14:paraId="110415D4" w14:textId="447031B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78" w:type="dxa"/>
            <w:shd w:val="clear" w:color="auto" w:fill="auto"/>
          </w:tcPr>
          <w:p w14:paraId="64C60E1A" w14:textId="50360BD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77" w:type="dxa"/>
            <w:shd w:val="clear" w:color="auto" w:fill="auto"/>
          </w:tcPr>
          <w:p w14:paraId="1D17DC1B" w14:textId="2A63C2D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763B76C" w14:textId="71DC458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3178BB5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6990F07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317</w:t>
            </w:r>
          </w:p>
        </w:tc>
        <w:tc>
          <w:tcPr>
            <w:tcW w:w="1240" w:type="dxa"/>
            <w:shd w:val="clear" w:color="auto" w:fill="auto"/>
            <w:hideMark/>
          </w:tcPr>
          <w:p w14:paraId="78665CD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КР7-3-1</w:t>
            </w:r>
          </w:p>
        </w:tc>
        <w:tc>
          <w:tcPr>
            <w:tcW w:w="4161" w:type="dxa"/>
            <w:shd w:val="clear" w:color="auto" w:fill="auto"/>
            <w:hideMark/>
          </w:tcPr>
          <w:p w14:paraId="0A05CE1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Розбирання плінтусів</w:t>
            </w:r>
          </w:p>
        </w:tc>
        <w:tc>
          <w:tcPr>
            <w:tcW w:w="1026" w:type="dxa"/>
            <w:shd w:val="clear" w:color="auto" w:fill="auto"/>
            <w:hideMark/>
          </w:tcPr>
          <w:p w14:paraId="1BBF7A8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1BCB8B4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0,13</w:t>
            </w:r>
          </w:p>
        </w:tc>
        <w:tc>
          <w:tcPr>
            <w:tcW w:w="1077" w:type="dxa"/>
            <w:shd w:val="clear" w:color="auto" w:fill="auto"/>
          </w:tcPr>
          <w:p w14:paraId="6AAA98D3" w14:textId="5264E77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DB5D0C9" w14:textId="3E0B4BB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1979340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9576CA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318</w:t>
            </w:r>
          </w:p>
        </w:tc>
        <w:tc>
          <w:tcPr>
            <w:tcW w:w="1240" w:type="dxa"/>
            <w:shd w:val="clear" w:color="auto" w:fill="auto"/>
            <w:hideMark/>
          </w:tcPr>
          <w:p w14:paraId="19F1257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КР7-20-2</w:t>
            </w:r>
          </w:p>
        </w:tc>
        <w:tc>
          <w:tcPr>
            <w:tcW w:w="4161" w:type="dxa"/>
            <w:shd w:val="clear" w:color="auto" w:fill="auto"/>
            <w:hideMark/>
          </w:tcPr>
          <w:p w14:paraId="5336AF9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суцільної теплоізоляції та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звукоізоляції з плит деpевноволокнистих</w:t>
            </w:r>
          </w:p>
        </w:tc>
        <w:tc>
          <w:tcPr>
            <w:tcW w:w="1026" w:type="dxa"/>
            <w:shd w:val="clear" w:color="auto" w:fill="auto"/>
            <w:hideMark/>
          </w:tcPr>
          <w:p w14:paraId="73FB865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135D272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0,097</w:t>
            </w:r>
          </w:p>
        </w:tc>
        <w:tc>
          <w:tcPr>
            <w:tcW w:w="1077" w:type="dxa"/>
            <w:shd w:val="clear" w:color="auto" w:fill="auto"/>
          </w:tcPr>
          <w:p w14:paraId="77B2AB99" w14:textId="00FE0F6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C6DF688" w14:textId="0F31B51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AF4C021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EF8E1E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319</w:t>
            </w:r>
          </w:p>
        </w:tc>
        <w:tc>
          <w:tcPr>
            <w:tcW w:w="1240" w:type="dxa"/>
            <w:shd w:val="clear" w:color="auto" w:fill="auto"/>
            <w:hideMark/>
          </w:tcPr>
          <w:p w14:paraId="5CFF4B1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С111-649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48F061A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Плити OSB</w:t>
            </w:r>
          </w:p>
        </w:tc>
        <w:tc>
          <w:tcPr>
            <w:tcW w:w="1026" w:type="dxa"/>
            <w:shd w:val="clear" w:color="auto" w:fill="auto"/>
            <w:hideMark/>
          </w:tcPr>
          <w:p w14:paraId="48E0567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616299B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0,009894</w:t>
            </w:r>
          </w:p>
        </w:tc>
        <w:tc>
          <w:tcPr>
            <w:tcW w:w="1077" w:type="dxa"/>
            <w:shd w:val="clear" w:color="auto" w:fill="auto"/>
          </w:tcPr>
          <w:p w14:paraId="1EAF733F" w14:textId="2965365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BE4FE18" w14:textId="2DA18B2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50927F1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A7B6A9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320</w:t>
            </w:r>
          </w:p>
        </w:tc>
        <w:tc>
          <w:tcPr>
            <w:tcW w:w="1240" w:type="dxa"/>
            <w:shd w:val="clear" w:color="auto" w:fill="auto"/>
            <w:hideMark/>
          </w:tcPr>
          <w:p w14:paraId="3BB3CF1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КР7-26-2</w:t>
            </w:r>
          </w:p>
        </w:tc>
        <w:tc>
          <w:tcPr>
            <w:tcW w:w="4161" w:type="dxa"/>
            <w:shd w:val="clear" w:color="auto" w:fill="auto"/>
            <w:hideMark/>
          </w:tcPr>
          <w:p w14:paraId="7C1D32D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покриття з лінолеуму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площею покриття понад 10 м2</w:t>
            </w:r>
          </w:p>
        </w:tc>
        <w:tc>
          <w:tcPr>
            <w:tcW w:w="1026" w:type="dxa"/>
            <w:shd w:val="clear" w:color="auto" w:fill="auto"/>
            <w:hideMark/>
          </w:tcPr>
          <w:p w14:paraId="07357CB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29FE3AF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0,097</w:t>
            </w:r>
          </w:p>
        </w:tc>
        <w:tc>
          <w:tcPr>
            <w:tcW w:w="1077" w:type="dxa"/>
            <w:shd w:val="clear" w:color="auto" w:fill="auto"/>
          </w:tcPr>
          <w:p w14:paraId="19280DD0" w14:textId="6947803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0A6AB5F" w14:textId="2AE333D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72E9437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B4E068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0B5CD81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С111-562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03DB821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 xml:space="preserve">Лінолеум полівінілхлоридний </w:t>
            </w:r>
          </w:p>
        </w:tc>
        <w:tc>
          <w:tcPr>
            <w:tcW w:w="1026" w:type="dxa"/>
            <w:shd w:val="clear" w:color="auto" w:fill="auto"/>
            <w:hideMark/>
          </w:tcPr>
          <w:p w14:paraId="17197C2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47BBA91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9,894</w:t>
            </w:r>
          </w:p>
        </w:tc>
        <w:tc>
          <w:tcPr>
            <w:tcW w:w="1077" w:type="dxa"/>
            <w:shd w:val="clear" w:color="auto" w:fill="auto"/>
          </w:tcPr>
          <w:p w14:paraId="05520264" w14:textId="15D09D7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6326A8E" w14:textId="770F021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E7E4B04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0F8D88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240" w:type="dxa"/>
            <w:shd w:val="clear" w:color="auto" w:fill="auto"/>
            <w:hideMark/>
          </w:tcPr>
          <w:p w14:paraId="45975EA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С111-1896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5B16FB9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Клей монтажний "Божевільна липучка"</w:t>
            </w:r>
          </w:p>
        </w:tc>
        <w:tc>
          <w:tcPr>
            <w:tcW w:w="1026" w:type="dxa"/>
            <w:shd w:val="clear" w:color="auto" w:fill="auto"/>
            <w:hideMark/>
          </w:tcPr>
          <w:p w14:paraId="1BBDCDC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кг</w:t>
            </w:r>
          </w:p>
        </w:tc>
        <w:tc>
          <w:tcPr>
            <w:tcW w:w="1078" w:type="dxa"/>
            <w:shd w:val="clear" w:color="auto" w:fill="auto"/>
            <w:hideMark/>
          </w:tcPr>
          <w:p w14:paraId="5B8C3EE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3,395</w:t>
            </w:r>
          </w:p>
        </w:tc>
        <w:tc>
          <w:tcPr>
            <w:tcW w:w="1077" w:type="dxa"/>
            <w:shd w:val="clear" w:color="auto" w:fill="auto"/>
          </w:tcPr>
          <w:p w14:paraId="2E562E89" w14:textId="5965351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B4418F5" w14:textId="7F3618E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4D1464B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0E10B46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31E5354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413A7DB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7BF514B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0429994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0,097</w:t>
            </w:r>
          </w:p>
        </w:tc>
        <w:tc>
          <w:tcPr>
            <w:tcW w:w="1077" w:type="dxa"/>
            <w:shd w:val="clear" w:color="auto" w:fill="auto"/>
          </w:tcPr>
          <w:p w14:paraId="4AE969E5" w14:textId="7E0869A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79045C3" w14:textId="1AB3C7E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64278BC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1B82A03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321</w:t>
            </w:r>
          </w:p>
        </w:tc>
        <w:tc>
          <w:tcPr>
            <w:tcW w:w="1240" w:type="dxa"/>
            <w:shd w:val="clear" w:color="auto" w:fill="auto"/>
            <w:hideMark/>
          </w:tcPr>
          <w:p w14:paraId="7D48FFE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КР7-31-5</w:t>
            </w:r>
          </w:p>
        </w:tc>
        <w:tc>
          <w:tcPr>
            <w:tcW w:w="4161" w:type="dxa"/>
            <w:shd w:val="clear" w:color="auto" w:fill="auto"/>
            <w:hideMark/>
          </w:tcPr>
          <w:p w14:paraId="748EE56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плінтусів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полівінілхлоридних</w:t>
            </w:r>
          </w:p>
        </w:tc>
        <w:tc>
          <w:tcPr>
            <w:tcW w:w="1026" w:type="dxa"/>
            <w:shd w:val="clear" w:color="auto" w:fill="auto"/>
            <w:hideMark/>
          </w:tcPr>
          <w:p w14:paraId="2904D85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39EBAB8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0,13</w:t>
            </w:r>
          </w:p>
        </w:tc>
        <w:tc>
          <w:tcPr>
            <w:tcW w:w="1077" w:type="dxa"/>
            <w:shd w:val="clear" w:color="auto" w:fill="auto"/>
          </w:tcPr>
          <w:p w14:paraId="211FA5BF" w14:textId="2E32E14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6264C1B" w14:textId="23CA97E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4CF4B9F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0F1E7E5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1FE2AD3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С111-1722</w:t>
            </w:r>
          </w:p>
        </w:tc>
        <w:tc>
          <w:tcPr>
            <w:tcW w:w="4161" w:type="dxa"/>
            <w:shd w:val="clear" w:color="auto" w:fill="auto"/>
            <w:hideMark/>
          </w:tcPr>
          <w:p w14:paraId="561C2BB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Плінтуси для підлог з пластикату</w:t>
            </w:r>
          </w:p>
        </w:tc>
        <w:tc>
          <w:tcPr>
            <w:tcW w:w="1026" w:type="dxa"/>
            <w:shd w:val="clear" w:color="auto" w:fill="auto"/>
            <w:hideMark/>
          </w:tcPr>
          <w:p w14:paraId="11C5D45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6D6EC9D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13,13</w:t>
            </w:r>
          </w:p>
        </w:tc>
        <w:tc>
          <w:tcPr>
            <w:tcW w:w="1077" w:type="dxa"/>
            <w:shd w:val="clear" w:color="auto" w:fill="auto"/>
          </w:tcPr>
          <w:p w14:paraId="4E413F13" w14:textId="1A557D3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81DA853" w14:textId="70F8F82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E115859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7F94F9E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11454A9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2A4BA45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32EBEEB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20312E1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0,13</w:t>
            </w:r>
          </w:p>
        </w:tc>
        <w:tc>
          <w:tcPr>
            <w:tcW w:w="1077" w:type="dxa"/>
            <w:shd w:val="clear" w:color="auto" w:fill="auto"/>
          </w:tcPr>
          <w:p w14:paraId="19C29CED" w14:textId="3EF8ECC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A0ADEC7" w14:textId="5CB24B2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1443D0D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2A77494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322</w:t>
            </w:r>
          </w:p>
        </w:tc>
        <w:tc>
          <w:tcPr>
            <w:tcW w:w="1240" w:type="dxa"/>
            <w:shd w:val="clear" w:color="auto" w:fill="auto"/>
            <w:hideMark/>
          </w:tcPr>
          <w:p w14:paraId="3D43789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КР7-31-5</w:t>
            </w:r>
          </w:p>
        </w:tc>
        <w:tc>
          <w:tcPr>
            <w:tcW w:w="4161" w:type="dxa"/>
            <w:shd w:val="clear" w:color="auto" w:fill="auto"/>
            <w:hideMark/>
          </w:tcPr>
          <w:p w14:paraId="607546F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порожків</w:t>
            </w:r>
          </w:p>
        </w:tc>
        <w:tc>
          <w:tcPr>
            <w:tcW w:w="1026" w:type="dxa"/>
            <w:shd w:val="clear" w:color="auto" w:fill="auto"/>
            <w:hideMark/>
          </w:tcPr>
          <w:p w14:paraId="0E3047F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6D45F7E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0,012</w:t>
            </w:r>
          </w:p>
        </w:tc>
        <w:tc>
          <w:tcPr>
            <w:tcW w:w="1077" w:type="dxa"/>
            <w:shd w:val="clear" w:color="auto" w:fill="auto"/>
          </w:tcPr>
          <w:p w14:paraId="3044D1C2" w14:textId="203CB32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B2FBBCB" w14:textId="6EA08C8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97B95A8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1E7018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5633524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С111-1722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09E8D97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Порожки</w:t>
            </w:r>
          </w:p>
        </w:tc>
        <w:tc>
          <w:tcPr>
            <w:tcW w:w="1026" w:type="dxa"/>
            <w:shd w:val="clear" w:color="auto" w:fill="auto"/>
            <w:hideMark/>
          </w:tcPr>
          <w:p w14:paraId="44EAA7D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7936544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1,212</w:t>
            </w:r>
          </w:p>
        </w:tc>
        <w:tc>
          <w:tcPr>
            <w:tcW w:w="1077" w:type="dxa"/>
            <w:shd w:val="clear" w:color="auto" w:fill="auto"/>
          </w:tcPr>
          <w:p w14:paraId="344CDC59" w14:textId="7F9016C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3AE1C2D" w14:textId="53B2706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C06A00C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2529276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240" w:type="dxa"/>
            <w:shd w:val="clear" w:color="auto" w:fill="auto"/>
            <w:hideMark/>
          </w:tcPr>
          <w:p w14:paraId="36DA287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С111-1850-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1-С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6A4F029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Саморізи</w:t>
            </w:r>
          </w:p>
        </w:tc>
        <w:tc>
          <w:tcPr>
            <w:tcW w:w="1026" w:type="dxa"/>
            <w:shd w:val="clear" w:color="auto" w:fill="auto"/>
            <w:hideMark/>
          </w:tcPr>
          <w:p w14:paraId="742459B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3193888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077" w:type="dxa"/>
            <w:shd w:val="clear" w:color="auto" w:fill="auto"/>
          </w:tcPr>
          <w:p w14:paraId="03EA1118" w14:textId="6F94591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59E7BF8" w14:textId="55C7DDC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6094024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5536ED1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3732413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1DFD3EE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17635F9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5A57E43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0,012</w:t>
            </w:r>
          </w:p>
        </w:tc>
        <w:tc>
          <w:tcPr>
            <w:tcW w:w="1077" w:type="dxa"/>
            <w:shd w:val="clear" w:color="auto" w:fill="auto"/>
          </w:tcPr>
          <w:p w14:paraId="78DC3966" w14:textId="5E43E8B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392E934" w14:textId="292A7E8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8A804E8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4BEE6D2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14DE8DB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38EEAA4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вікна</w:t>
            </w:r>
          </w:p>
        </w:tc>
        <w:tc>
          <w:tcPr>
            <w:tcW w:w="1026" w:type="dxa"/>
            <w:shd w:val="clear" w:color="auto" w:fill="auto"/>
            <w:hideMark/>
          </w:tcPr>
          <w:p w14:paraId="37080E2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4B13171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366A17BD" w14:textId="2F2263B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F1D7897" w14:textId="6E4383C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307CE8D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70D1202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323</w:t>
            </w:r>
          </w:p>
        </w:tc>
        <w:tc>
          <w:tcPr>
            <w:tcW w:w="1240" w:type="dxa"/>
            <w:shd w:val="clear" w:color="auto" w:fill="auto"/>
            <w:hideMark/>
          </w:tcPr>
          <w:p w14:paraId="21CA88C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КР6-3-1</w:t>
            </w:r>
          </w:p>
        </w:tc>
        <w:tc>
          <w:tcPr>
            <w:tcW w:w="4161" w:type="dxa"/>
            <w:shd w:val="clear" w:color="auto" w:fill="auto"/>
            <w:hideMark/>
          </w:tcPr>
          <w:p w14:paraId="71ED03D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Знімання підвіконних дощок</w:t>
            </w:r>
          </w:p>
        </w:tc>
        <w:tc>
          <w:tcPr>
            <w:tcW w:w="1026" w:type="dxa"/>
            <w:shd w:val="clear" w:color="auto" w:fill="auto"/>
            <w:hideMark/>
          </w:tcPr>
          <w:p w14:paraId="2CB943F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м2</w:t>
            </w:r>
          </w:p>
        </w:tc>
        <w:tc>
          <w:tcPr>
            <w:tcW w:w="1078" w:type="dxa"/>
            <w:shd w:val="clear" w:color="auto" w:fill="auto"/>
            <w:hideMark/>
          </w:tcPr>
          <w:p w14:paraId="5A724EE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0,0048</w:t>
            </w:r>
          </w:p>
        </w:tc>
        <w:tc>
          <w:tcPr>
            <w:tcW w:w="1077" w:type="dxa"/>
            <w:shd w:val="clear" w:color="auto" w:fill="auto"/>
          </w:tcPr>
          <w:p w14:paraId="6E49AF69" w14:textId="193FC67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BDB3187" w14:textId="555782B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488EBB8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1D8BCE2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324</w:t>
            </w:r>
          </w:p>
        </w:tc>
        <w:tc>
          <w:tcPr>
            <w:tcW w:w="1240" w:type="dxa"/>
            <w:shd w:val="clear" w:color="auto" w:fill="auto"/>
            <w:hideMark/>
          </w:tcPr>
          <w:p w14:paraId="1770098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КБ10-25-3</w:t>
            </w:r>
          </w:p>
        </w:tc>
        <w:tc>
          <w:tcPr>
            <w:tcW w:w="4161" w:type="dxa"/>
            <w:shd w:val="clear" w:color="auto" w:fill="auto"/>
            <w:hideMark/>
          </w:tcPr>
          <w:p w14:paraId="402A60B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Установлення пластикових підвіконних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дошок</w:t>
            </w:r>
          </w:p>
        </w:tc>
        <w:tc>
          <w:tcPr>
            <w:tcW w:w="1026" w:type="dxa"/>
            <w:shd w:val="clear" w:color="auto" w:fill="auto"/>
            <w:hideMark/>
          </w:tcPr>
          <w:p w14:paraId="34CC990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28169D5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0,012</w:t>
            </w:r>
          </w:p>
        </w:tc>
        <w:tc>
          <w:tcPr>
            <w:tcW w:w="1077" w:type="dxa"/>
            <w:shd w:val="clear" w:color="auto" w:fill="auto"/>
          </w:tcPr>
          <w:p w14:paraId="06A00F78" w14:textId="3F20655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57E2CC9" w14:textId="3EAE488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5DF385C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63C7BD5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lastRenderedPageBreak/>
              <w:t>325</w:t>
            </w:r>
          </w:p>
        </w:tc>
        <w:tc>
          <w:tcPr>
            <w:tcW w:w="1240" w:type="dxa"/>
            <w:shd w:val="clear" w:color="auto" w:fill="auto"/>
            <w:hideMark/>
          </w:tcPr>
          <w:p w14:paraId="00B8C2F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С123-386-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4B1BAB2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Підвіконник пластиковий із заглушками</w:t>
            </w:r>
          </w:p>
        </w:tc>
        <w:tc>
          <w:tcPr>
            <w:tcW w:w="1026" w:type="dxa"/>
            <w:shd w:val="clear" w:color="auto" w:fill="auto"/>
            <w:hideMark/>
          </w:tcPr>
          <w:p w14:paraId="7F82174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3CC45D8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1,2</w:t>
            </w:r>
          </w:p>
        </w:tc>
        <w:tc>
          <w:tcPr>
            <w:tcW w:w="1077" w:type="dxa"/>
            <w:shd w:val="clear" w:color="auto" w:fill="auto"/>
          </w:tcPr>
          <w:p w14:paraId="5445EB2C" w14:textId="7A2A2CE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95BE7FB" w14:textId="58DB8FD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4BBC2C8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0F8219C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0D22F68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115864B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двері</w:t>
            </w:r>
          </w:p>
        </w:tc>
        <w:tc>
          <w:tcPr>
            <w:tcW w:w="1026" w:type="dxa"/>
            <w:shd w:val="clear" w:color="auto" w:fill="auto"/>
            <w:hideMark/>
          </w:tcPr>
          <w:p w14:paraId="071CD23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77B96CF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1F96D3B2" w14:textId="49A190A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844068A" w14:textId="3F08A4A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EA69130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122C6D2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326</w:t>
            </w:r>
          </w:p>
        </w:tc>
        <w:tc>
          <w:tcPr>
            <w:tcW w:w="1240" w:type="dxa"/>
            <w:shd w:val="clear" w:color="auto" w:fill="auto"/>
            <w:hideMark/>
          </w:tcPr>
          <w:p w14:paraId="4D64BD6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КР6-14-1</w:t>
            </w:r>
          </w:p>
        </w:tc>
        <w:tc>
          <w:tcPr>
            <w:tcW w:w="4161" w:type="dxa"/>
            <w:shd w:val="clear" w:color="auto" w:fill="auto"/>
            <w:hideMark/>
          </w:tcPr>
          <w:p w14:paraId="2CC3B7E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Знімання дверних полотен</w:t>
            </w:r>
          </w:p>
        </w:tc>
        <w:tc>
          <w:tcPr>
            <w:tcW w:w="1026" w:type="dxa"/>
            <w:shd w:val="clear" w:color="auto" w:fill="auto"/>
            <w:hideMark/>
          </w:tcPr>
          <w:p w14:paraId="6B738A7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м2</w:t>
            </w:r>
          </w:p>
        </w:tc>
        <w:tc>
          <w:tcPr>
            <w:tcW w:w="1078" w:type="dxa"/>
            <w:shd w:val="clear" w:color="auto" w:fill="auto"/>
            <w:hideMark/>
          </w:tcPr>
          <w:p w14:paraId="4A94A84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0,021</w:t>
            </w:r>
          </w:p>
        </w:tc>
        <w:tc>
          <w:tcPr>
            <w:tcW w:w="1077" w:type="dxa"/>
            <w:shd w:val="clear" w:color="auto" w:fill="auto"/>
          </w:tcPr>
          <w:p w14:paraId="4407FDDD" w14:textId="470687D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1A2D3DE" w14:textId="5638404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7662E2E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71CB85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327</w:t>
            </w:r>
          </w:p>
        </w:tc>
        <w:tc>
          <w:tcPr>
            <w:tcW w:w="1240" w:type="dxa"/>
            <w:shd w:val="clear" w:color="auto" w:fill="auto"/>
            <w:hideMark/>
          </w:tcPr>
          <w:p w14:paraId="63D938C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КР6-13-1</w:t>
            </w:r>
          </w:p>
        </w:tc>
        <w:tc>
          <w:tcPr>
            <w:tcW w:w="4161" w:type="dxa"/>
            <w:shd w:val="clear" w:color="auto" w:fill="auto"/>
            <w:hideMark/>
          </w:tcPr>
          <w:p w14:paraId="1F64DDB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Демонтаж дверних коробок в кам'яних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стінах з відбиванням штукатурки в укосах</w:t>
            </w:r>
          </w:p>
        </w:tc>
        <w:tc>
          <w:tcPr>
            <w:tcW w:w="1026" w:type="dxa"/>
            <w:shd w:val="clear" w:color="auto" w:fill="auto"/>
            <w:hideMark/>
          </w:tcPr>
          <w:p w14:paraId="7B9AE67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шт</w:t>
            </w:r>
          </w:p>
        </w:tc>
        <w:tc>
          <w:tcPr>
            <w:tcW w:w="1078" w:type="dxa"/>
            <w:shd w:val="clear" w:color="auto" w:fill="auto"/>
            <w:hideMark/>
          </w:tcPr>
          <w:p w14:paraId="0088180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</w:t>
            </w:r>
          </w:p>
        </w:tc>
        <w:tc>
          <w:tcPr>
            <w:tcW w:w="1077" w:type="dxa"/>
            <w:shd w:val="clear" w:color="auto" w:fill="auto"/>
          </w:tcPr>
          <w:p w14:paraId="000FAD2D" w14:textId="70810D9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47353E3" w14:textId="6095DE6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B514FF6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760647B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328</w:t>
            </w:r>
          </w:p>
        </w:tc>
        <w:tc>
          <w:tcPr>
            <w:tcW w:w="1240" w:type="dxa"/>
            <w:shd w:val="clear" w:color="auto" w:fill="auto"/>
            <w:hideMark/>
          </w:tcPr>
          <w:p w14:paraId="69FB243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КБ10-28-1</w:t>
            </w:r>
          </w:p>
        </w:tc>
        <w:tc>
          <w:tcPr>
            <w:tcW w:w="4161" w:type="dxa"/>
            <w:shd w:val="clear" w:color="auto" w:fill="auto"/>
            <w:hideMark/>
          </w:tcPr>
          <w:p w14:paraId="62A9CDF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Заповнення дверних прорізів готовими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дверними блоками площею до 2 м2 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металопластику у кам'яних стінах</w:t>
            </w:r>
          </w:p>
        </w:tc>
        <w:tc>
          <w:tcPr>
            <w:tcW w:w="1026" w:type="dxa"/>
            <w:shd w:val="clear" w:color="auto" w:fill="auto"/>
            <w:hideMark/>
          </w:tcPr>
          <w:p w14:paraId="274F511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28E71A2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0,0252</w:t>
            </w:r>
          </w:p>
        </w:tc>
        <w:tc>
          <w:tcPr>
            <w:tcW w:w="1077" w:type="dxa"/>
            <w:shd w:val="clear" w:color="auto" w:fill="auto"/>
          </w:tcPr>
          <w:p w14:paraId="44E31D7D" w14:textId="7145432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7EF1DA6" w14:textId="21F28E2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3FE2004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9753E0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329</w:t>
            </w:r>
          </w:p>
        </w:tc>
        <w:tc>
          <w:tcPr>
            <w:tcW w:w="1240" w:type="dxa"/>
            <w:shd w:val="clear" w:color="auto" w:fill="auto"/>
            <w:hideMark/>
          </w:tcPr>
          <w:p w14:paraId="31D8513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С126-397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варіант5</w:t>
            </w:r>
          </w:p>
        </w:tc>
        <w:tc>
          <w:tcPr>
            <w:tcW w:w="4161" w:type="dxa"/>
            <w:shd w:val="clear" w:color="auto" w:fill="auto"/>
            <w:hideMark/>
          </w:tcPr>
          <w:p w14:paraId="52B105F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Двері вхідні металопластик 1200х2100</w:t>
            </w:r>
          </w:p>
        </w:tc>
        <w:tc>
          <w:tcPr>
            <w:tcW w:w="1026" w:type="dxa"/>
            <w:shd w:val="clear" w:color="auto" w:fill="auto"/>
            <w:hideMark/>
          </w:tcPr>
          <w:p w14:paraId="6C3FDF0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695AFB4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62660158" w14:textId="5B13121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E4E7C29" w14:textId="092E94E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99F2A0F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671EFB5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330</w:t>
            </w:r>
          </w:p>
        </w:tc>
        <w:tc>
          <w:tcPr>
            <w:tcW w:w="1240" w:type="dxa"/>
            <w:shd w:val="clear" w:color="auto" w:fill="auto"/>
            <w:hideMark/>
          </w:tcPr>
          <w:p w14:paraId="2A9C1F4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С111-1846-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4269B4C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Анкер</w:t>
            </w:r>
          </w:p>
        </w:tc>
        <w:tc>
          <w:tcPr>
            <w:tcW w:w="1026" w:type="dxa"/>
            <w:shd w:val="clear" w:color="auto" w:fill="auto"/>
            <w:hideMark/>
          </w:tcPr>
          <w:p w14:paraId="6C47F32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1F4905D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077" w:type="dxa"/>
            <w:shd w:val="clear" w:color="auto" w:fill="auto"/>
          </w:tcPr>
          <w:p w14:paraId="4F724374" w14:textId="69DCB6F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D928903" w14:textId="05AA1B0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4BE7D18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5A1D3F9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331</w:t>
            </w:r>
          </w:p>
        </w:tc>
        <w:tc>
          <w:tcPr>
            <w:tcW w:w="1240" w:type="dxa"/>
            <w:shd w:val="clear" w:color="auto" w:fill="auto"/>
            <w:hideMark/>
          </w:tcPr>
          <w:p w14:paraId="2F1C676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С1-1</w:t>
            </w:r>
          </w:p>
        </w:tc>
        <w:tc>
          <w:tcPr>
            <w:tcW w:w="4161" w:type="dxa"/>
            <w:shd w:val="clear" w:color="auto" w:fill="auto"/>
            <w:hideMark/>
          </w:tcPr>
          <w:p w14:paraId="6FB7D06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Піна монтажна</w:t>
            </w:r>
          </w:p>
        </w:tc>
        <w:tc>
          <w:tcPr>
            <w:tcW w:w="1026" w:type="dxa"/>
            <w:shd w:val="clear" w:color="auto" w:fill="auto"/>
            <w:hideMark/>
          </w:tcPr>
          <w:p w14:paraId="79C3E90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туб</w:t>
            </w:r>
          </w:p>
        </w:tc>
        <w:tc>
          <w:tcPr>
            <w:tcW w:w="1078" w:type="dxa"/>
            <w:shd w:val="clear" w:color="auto" w:fill="auto"/>
            <w:hideMark/>
          </w:tcPr>
          <w:p w14:paraId="6BCF55B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0C18DCF3" w14:textId="5BFF64E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0E10D0D" w14:textId="5364C5A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6E33EB8" w14:textId="77777777" w:rsidTr="00C0477C">
        <w:trPr>
          <w:trHeight w:val="1089"/>
        </w:trPr>
        <w:tc>
          <w:tcPr>
            <w:tcW w:w="622" w:type="dxa"/>
            <w:shd w:val="clear" w:color="auto" w:fill="auto"/>
            <w:hideMark/>
          </w:tcPr>
          <w:p w14:paraId="5AD1E59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332</w:t>
            </w:r>
          </w:p>
        </w:tc>
        <w:tc>
          <w:tcPr>
            <w:tcW w:w="1240" w:type="dxa"/>
            <w:shd w:val="clear" w:color="auto" w:fill="auto"/>
            <w:hideMark/>
          </w:tcPr>
          <w:p w14:paraId="4161FD4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КБ10-20-1</w:t>
            </w:r>
          </w:p>
        </w:tc>
        <w:tc>
          <w:tcPr>
            <w:tcW w:w="4161" w:type="dxa"/>
            <w:shd w:val="clear" w:color="auto" w:fill="auto"/>
            <w:hideMark/>
          </w:tcPr>
          <w:p w14:paraId="673EF07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Заповнення віконних прорізів готовими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блоками площею до 1 м2 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металопластику в кам'яних стінах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житлових і громадських будівель</w:t>
            </w:r>
          </w:p>
        </w:tc>
        <w:tc>
          <w:tcPr>
            <w:tcW w:w="1026" w:type="dxa"/>
            <w:shd w:val="clear" w:color="auto" w:fill="auto"/>
            <w:hideMark/>
          </w:tcPr>
          <w:p w14:paraId="749D389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4E8FD2E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0,0065</w:t>
            </w:r>
          </w:p>
        </w:tc>
        <w:tc>
          <w:tcPr>
            <w:tcW w:w="1077" w:type="dxa"/>
            <w:shd w:val="clear" w:color="auto" w:fill="auto"/>
          </w:tcPr>
          <w:p w14:paraId="7E9A41ED" w14:textId="03FA285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EE01DC6" w14:textId="6FCF6F9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32D3227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6EA1A8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333</w:t>
            </w:r>
          </w:p>
        </w:tc>
        <w:tc>
          <w:tcPr>
            <w:tcW w:w="1240" w:type="dxa"/>
            <w:shd w:val="clear" w:color="auto" w:fill="auto"/>
            <w:hideMark/>
          </w:tcPr>
          <w:p w14:paraId="5E09308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С123-142-1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219738F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Вiконна фрамуга металопластикова</w:t>
            </w:r>
          </w:p>
        </w:tc>
        <w:tc>
          <w:tcPr>
            <w:tcW w:w="1026" w:type="dxa"/>
            <w:shd w:val="clear" w:color="auto" w:fill="auto"/>
            <w:hideMark/>
          </w:tcPr>
          <w:p w14:paraId="4171C6C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44E3B91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0,65</w:t>
            </w:r>
          </w:p>
        </w:tc>
        <w:tc>
          <w:tcPr>
            <w:tcW w:w="1077" w:type="dxa"/>
            <w:shd w:val="clear" w:color="auto" w:fill="auto"/>
          </w:tcPr>
          <w:p w14:paraId="6F40069C" w14:textId="4A40D1B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64A806B" w14:textId="2EE9612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F293C33" w14:textId="77777777" w:rsidTr="00C0477C">
        <w:trPr>
          <w:trHeight w:val="333"/>
        </w:trPr>
        <w:tc>
          <w:tcPr>
            <w:tcW w:w="622" w:type="dxa"/>
            <w:shd w:val="clear" w:color="auto" w:fill="auto"/>
            <w:hideMark/>
          </w:tcPr>
          <w:p w14:paraId="27EA059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57E562C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161" w:type="dxa"/>
            <w:shd w:val="clear" w:color="auto" w:fill="auto"/>
            <w:hideMark/>
          </w:tcPr>
          <w:p w14:paraId="160B158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26" w:type="dxa"/>
            <w:shd w:val="clear" w:color="auto" w:fill="auto"/>
            <w:hideMark/>
          </w:tcPr>
          <w:p w14:paraId="4244CBF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8" w:type="dxa"/>
            <w:shd w:val="clear" w:color="auto" w:fill="auto"/>
            <w:hideMark/>
          </w:tcPr>
          <w:p w14:paraId="6451448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14:paraId="1CBED6AC" w14:textId="0236F43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03E3FFA" w14:textId="33BA03F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9107192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7BF75D5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334</w:t>
            </w:r>
          </w:p>
        </w:tc>
        <w:tc>
          <w:tcPr>
            <w:tcW w:w="1240" w:type="dxa"/>
            <w:shd w:val="clear" w:color="auto" w:fill="auto"/>
            <w:hideMark/>
          </w:tcPr>
          <w:p w14:paraId="5BC4091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С111-1846-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0A9DFD1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Анкер</w:t>
            </w:r>
          </w:p>
        </w:tc>
        <w:tc>
          <w:tcPr>
            <w:tcW w:w="1026" w:type="dxa"/>
            <w:shd w:val="clear" w:color="auto" w:fill="auto"/>
            <w:hideMark/>
          </w:tcPr>
          <w:p w14:paraId="6A03429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1A1F19B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1077" w:type="dxa"/>
            <w:shd w:val="clear" w:color="auto" w:fill="auto"/>
          </w:tcPr>
          <w:p w14:paraId="36294590" w14:textId="51184C0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85E69DF" w14:textId="1142F75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AD7BBB3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56E1B48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335</w:t>
            </w:r>
          </w:p>
        </w:tc>
        <w:tc>
          <w:tcPr>
            <w:tcW w:w="1240" w:type="dxa"/>
            <w:shd w:val="clear" w:color="auto" w:fill="auto"/>
            <w:hideMark/>
          </w:tcPr>
          <w:p w14:paraId="2BD835C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С1-1</w:t>
            </w:r>
          </w:p>
        </w:tc>
        <w:tc>
          <w:tcPr>
            <w:tcW w:w="4161" w:type="dxa"/>
            <w:shd w:val="clear" w:color="auto" w:fill="auto"/>
            <w:hideMark/>
          </w:tcPr>
          <w:p w14:paraId="2093E1B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Піна монтажна</w:t>
            </w:r>
          </w:p>
        </w:tc>
        <w:tc>
          <w:tcPr>
            <w:tcW w:w="1026" w:type="dxa"/>
            <w:shd w:val="clear" w:color="auto" w:fill="auto"/>
            <w:hideMark/>
          </w:tcPr>
          <w:p w14:paraId="644816A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туб</w:t>
            </w:r>
          </w:p>
        </w:tc>
        <w:tc>
          <w:tcPr>
            <w:tcW w:w="1078" w:type="dxa"/>
            <w:shd w:val="clear" w:color="auto" w:fill="auto"/>
            <w:hideMark/>
          </w:tcPr>
          <w:p w14:paraId="3C9AF73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2009CE72" w14:textId="7926FB5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341B55F" w14:textId="2C2A987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EF788A6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4148B91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1DF172F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52D4056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укоси</w:t>
            </w:r>
          </w:p>
        </w:tc>
        <w:tc>
          <w:tcPr>
            <w:tcW w:w="1026" w:type="dxa"/>
            <w:shd w:val="clear" w:color="auto" w:fill="auto"/>
            <w:hideMark/>
          </w:tcPr>
          <w:p w14:paraId="2AE04FE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7A664B0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415A0E69" w14:textId="7EDDF7F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6E7A025" w14:textId="6785461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B6CDE27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2942470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336</w:t>
            </w:r>
          </w:p>
        </w:tc>
        <w:tc>
          <w:tcPr>
            <w:tcW w:w="1240" w:type="dxa"/>
            <w:shd w:val="clear" w:color="auto" w:fill="auto"/>
            <w:hideMark/>
          </w:tcPr>
          <w:p w14:paraId="6EAAF78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КБ15-77-2</w:t>
            </w:r>
          </w:p>
        </w:tc>
        <w:tc>
          <w:tcPr>
            <w:tcW w:w="4161" w:type="dxa"/>
            <w:shd w:val="clear" w:color="auto" w:fill="auto"/>
            <w:hideMark/>
          </w:tcPr>
          <w:p w14:paraId="2FE80F0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Опорядження відкосів вікон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пластиковими панелями шириною до 400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мм</w:t>
            </w:r>
          </w:p>
        </w:tc>
        <w:tc>
          <w:tcPr>
            <w:tcW w:w="1026" w:type="dxa"/>
            <w:shd w:val="clear" w:color="auto" w:fill="auto"/>
            <w:hideMark/>
          </w:tcPr>
          <w:p w14:paraId="74945C1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7A9F0B6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0,0168</w:t>
            </w:r>
          </w:p>
        </w:tc>
        <w:tc>
          <w:tcPr>
            <w:tcW w:w="1077" w:type="dxa"/>
            <w:shd w:val="clear" w:color="auto" w:fill="auto"/>
          </w:tcPr>
          <w:p w14:paraId="4284FE87" w14:textId="3E8983A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3255CFC" w14:textId="247F310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F02B0B2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A93574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71876EB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С111-155-1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73AE75D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Дюбелі розпірні поліетиленові [комплект],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5х50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06EB5E3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1000шт</w:t>
            </w:r>
          </w:p>
        </w:tc>
        <w:tc>
          <w:tcPr>
            <w:tcW w:w="1078" w:type="dxa"/>
            <w:shd w:val="clear" w:color="auto" w:fill="auto"/>
            <w:hideMark/>
          </w:tcPr>
          <w:p w14:paraId="0E897AB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0,0126</w:t>
            </w:r>
          </w:p>
        </w:tc>
        <w:tc>
          <w:tcPr>
            <w:tcW w:w="1077" w:type="dxa"/>
            <w:shd w:val="clear" w:color="auto" w:fill="auto"/>
          </w:tcPr>
          <w:p w14:paraId="4B3543BA" w14:textId="205CA6D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5740578" w14:textId="3C8DA0B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2711289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0541904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3F48D80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68951F8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3BE819D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52355BF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0,0168</w:t>
            </w:r>
          </w:p>
        </w:tc>
        <w:tc>
          <w:tcPr>
            <w:tcW w:w="1077" w:type="dxa"/>
            <w:shd w:val="clear" w:color="auto" w:fill="auto"/>
          </w:tcPr>
          <w:p w14:paraId="64154E3F" w14:textId="75FDF58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0679FFB" w14:textId="1D7A403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5B1F9FC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06E0EE0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337</w:t>
            </w:r>
          </w:p>
        </w:tc>
        <w:tc>
          <w:tcPr>
            <w:tcW w:w="1240" w:type="dxa"/>
            <w:shd w:val="clear" w:color="auto" w:fill="auto"/>
            <w:hideMark/>
          </w:tcPr>
          <w:p w14:paraId="7E178D3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С111-1602-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890F2D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Сандвич панелі + профіля</w:t>
            </w:r>
          </w:p>
        </w:tc>
        <w:tc>
          <w:tcPr>
            <w:tcW w:w="1026" w:type="dxa"/>
            <w:shd w:val="clear" w:color="auto" w:fill="auto"/>
            <w:hideMark/>
          </w:tcPr>
          <w:p w14:paraId="1BC1BC3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м.п</w:t>
            </w:r>
          </w:p>
        </w:tc>
        <w:tc>
          <w:tcPr>
            <w:tcW w:w="1078" w:type="dxa"/>
            <w:shd w:val="clear" w:color="auto" w:fill="auto"/>
            <w:hideMark/>
          </w:tcPr>
          <w:p w14:paraId="725E38B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4,2</w:t>
            </w:r>
          </w:p>
        </w:tc>
        <w:tc>
          <w:tcPr>
            <w:tcW w:w="1077" w:type="dxa"/>
            <w:shd w:val="clear" w:color="auto" w:fill="auto"/>
          </w:tcPr>
          <w:p w14:paraId="23B36B53" w14:textId="382CDA5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5291FB4" w14:textId="2AC08EA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4811DC0" w14:textId="77777777" w:rsidTr="00C0477C">
        <w:trPr>
          <w:trHeight w:val="1353"/>
        </w:trPr>
        <w:tc>
          <w:tcPr>
            <w:tcW w:w="622" w:type="dxa"/>
            <w:shd w:val="clear" w:color="auto" w:fill="auto"/>
            <w:hideMark/>
          </w:tcPr>
          <w:p w14:paraId="17CFF7D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338</w:t>
            </w:r>
          </w:p>
        </w:tc>
        <w:tc>
          <w:tcPr>
            <w:tcW w:w="1240" w:type="dxa"/>
            <w:shd w:val="clear" w:color="auto" w:fill="auto"/>
            <w:hideMark/>
          </w:tcPr>
          <w:p w14:paraId="20649F6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КБ15-63-3</w:t>
            </w:r>
          </w:p>
        </w:tc>
        <w:tc>
          <w:tcPr>
            <w:tcW w:w="4161" w:type="dxa"/>
            <w:shd w:val="clear" w:color="auto" w:fill="auto"/>
            <w:hideMark/>
          </w:tcPr>
          <w:p w14:paraId="4F44A64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обшивки укосів дверей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гіпсокартонними і гіпсоволокнистими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листами з кріпленням шурупами 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улаштуванням металевого каркасу 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утепленням мінераловатними плитами</w:t>
            </w:r>
          </w:p>
        </w:tc>
        <w:tc>
          <w:tcPr>
            <w:tcW w:w="1026" w:type="dxa"/>
            <w:shd w:val="clear" w:color="auto" w:fill="auto"/>
            <w:hideMark/>
          </w:tcPr>
          <w:p w14:paraId="17AD07C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640F55E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0,0162</w:t>
            </w:r>
          </w:p>
        </w:tc>
        <w:tc>
          <w:tcPr>
            <w:tcW w:w="1077" w:type="dxa"/>
            <w:shd w:val="clear" w:color="auto" w:fill="auto"/>
          </w:tcPr>
          <w:p w14:paraId="3B5F29C7" w14:textId="41CC8EC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CD28D3C" w14:textId="2BC1B86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66BD98F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85F184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339</w:t>
            </w:r>
          </w:p>
        </w:tc>
        <w:tc>
          <w:tcPr>
            <w:tcW w:w="1240" w:type="dxa"/>
            <w:shd w:val="clear" w:color="auto" w:fill="auto"/>
            <w:hideMark/>
          </w:tcPr>
          <w:p w14:paraId="633256B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С111-1602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1D35BA4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Плити гіпсокартонні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3137B25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40C1CC8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1,6362</w:t>
            </w:r>
          </w:p>
        </w:tc>
        <w:tc>
          <w:tcPr>
            <w:tcW w:w="1077" w:type="dxa"/>
            <w:shd w:val="clear" w:color="auto" w:fill="auto"/>
          </w:tcPr>
          <w:p w14:paraId="65D07331" w14:textId="14071FD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8E00D53" w14:textId="5F8F359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6208FF7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286037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340</w:t>
            </w:r>
          </w:p>
        </w:tc>
        <w:tc>
          <w:tcPr>
            <w:tcW w:w="1240" w:type="dxa"/>
            <w:shd w:val="clear" w:color="auto" w:fill="auto"/>
            <w:hideMark/>
          </w:tcPr>
          <w:p w14:paraId="2A3FAEC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С111-1630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8207A6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Профіль стійковий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4105B70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134ABAE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7,4196</w:t>
            </w:r>
          </w:p>
        </w:tc>
        <w:tc>
          <w:tcPr>
            <w:tcW w:w="1077" w:type="dxa"/>
            <w:shd w:val="clear" w:color="auto" w:fill="auto"/>
          </w:tcPr>
          <w:p w14:paraId="34F09DA3" w14:textId="4D2AF90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DDC43C5" w14:textId="705D7A5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284BD8B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A3FE7C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341</w:t>
            </w:r>
          </w:p>
        </w:tc>
        <w:tc>
          <w:tcPr>
            <w:tcW w:w="1240" w:type="dxa"/>
            <w:shd w:val="clear" w:color="auto" w:fill="auto"/>
            <w:hideMark/>
          </w:tcPr>
          <w:p w14:paraId="40AC5A9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С113-1430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2F1D539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Профіль напрямний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131D7D5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6D5D204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5,3946</w:t>
            </w:r>
          </w:p>
        </w:tc>
        <w:tc>
          <w:tcPr>
            <w:tcW w:w="1077" w:type="dxa"/>
            <w:shd w:val="clear" w:color="auto" w:fill="auto"/>
          </w:tcPr>
          <w:p w14:paraId="28AC492B" w14:textId="3B96296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47FB662" w14:textId="04A1506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F3A5270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196865B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lastRenderedPageBreak/>
              <w:t>342</w:t>
            </w:r>
          </w:p>
        </w:tc>
        <w:tc>
          <w:tcPr>
            <w:tcW w:w="1240" w:type="dxa"/>
            <w:shd w:val="clear" w:color="auto" w:fill="auto"/>
            <w:hideMark/>
          </w:tcPr>
          <w:p w14:paraId="5513371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С111-1697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5D35086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Шпаклівка Фугенфюллер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5690473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</w:t>
            </w:r>
          </w:p>
        </w:tc>
        <w:tc>
          <w:tcPr>
            <w:tcW w:w="1078" w:type="dxa"/>
            <w:shd w:val="clear" w:color="auto" w:fill="auto"/>
            <w:hideMark/>
          </w:tcPr>
          <w:p w14:paraId="7808BCC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0,0002916</w:t>
            </w:r>
          </w:p>
        </w:tc>
        <w:tc>
          <w:tcPr>
            <w:tcW w:w="1077" w:type="dxa"/>
            <w:shd w:val="clear" w:color="auto" w:fill="auto"/>
          </w:tcPr>
          <w:p w14:paraId="023E25AA" w14:textId="3F420B9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5378D74" w14:textId="0ABE3D4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947AD06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5B79857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343</w:t>
            </w:r>
          </w:p>
        </w:tc>
        <w:tc>
          <w:tcPr>
            <w:tcW w:w="1240" w:type="dxa"/>
            <w:shd w:val="clear" w:color="auto" w:fill="auto"/>
            <w:hideMark/>
          </w:tcPr>
          <w:p w14:paraId="60027DA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С111-1683-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5A9B2B7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Стрічки армувальні АТТ</w:t>
            </w:r>
          </w:p>
        </w:tc>
        <w:tc>
          <w:tcPr>
            <w:tcW w:w="1026" w:type="dxa"/>
            <w:shd w:val="clear" w:color="auto" w:fill="auto"/>
            <w:hideMark/>
          </w:tcPr>
          <w:p w14:paraId="0DDF25C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44B85FC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5,4</w:t>
            </w:r>
          </w:p>
        </w:tc>
        <w:tc>
          <w:tcPr>
            <w:tcW w:w="1077" w:type="dxa"/>
            <w:shd w:val="clear" w:color="auto" w:fill="auto"/>
          </w:tcPr>
          <w:p w14:paraId="703F99D4" w14:textId="31C326C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2FD44DD" w14:textId="63C2585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8D3CA1F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DC597B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344</w:t>
            </w:r>
          </w:p>
        </w:tc>
        <w:tc>
          <w:tcPr>
            <w:tcW w:w="1240" w:type="dxa"/>
            <w:shd w:val="clear" w:color="auto" w:fill="auto"/>
            <w:hideMark/>
          </w:tcPr>
          <w:p w14:paraId="105B48B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С188888-6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19005AA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Дюбель</w:t>
            </w:r>
          </w:p>
        </w:tc>
        <w:tc>
          <w:tcPr>
            <w:tcW w:w="1026" w:type="dxa"/>
            <w:shd w:val="clear" w:color="auto" w:fill="auto"/>
            <w:hideMark/>
          </w:tcPr>
          <w:p w14:paraId="3DA2CD4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29A8F18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24,3</w:t>
            </w:r>
          </w:p>
        </w:tc>
        <w:tc>
          <w:tcPr>
            <w:tcW w:w="1077" w:type="dxa"/>
            <w:shd w:val="clear" w:color="auto" w:fill="auto"/>
          </w:tcPr>
          <w:p w14:paraId="5145D939" w14:textId="6485BCF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FAB471B" w14:textId="26B40DE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C4CF495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1FFDF61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345</w:t>
            </w:r>
          </w:p>
        </w:tc>
        <w:tc>
          <w:tcPr>
            <w:tcW w:w="1240" w:type="dxa"/>
            <w:shd w:val="clear" w:color="auto" w:fill="auto"/>
            <w:hideMark/>
          </w:tcPr>
          <w:p w14:paraId="6CD64FE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С188888-4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74C44DA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Шурупи самонарізні</w:t>
            </w:r>
          </w:p>
        </w:tc>
        <w:tc>
          <w:tcPr>
            <w:tcW w:w="1026" w:type="dxa"/>
            <w:shd w:val="clear" w:color="auto" w:fill="auto"/>
            <w:hideMark/>
          </w:tcPr>
          <w:p w14:paraId="29E4A9F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4458FA3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100,44</w:t>
            </w:r>
          </w:p>
        </w:tc>
        <w:tc>
          <w:tcPr>
            <w:tcW w:w="1077" w:type="dxa"/>
            <w:shd w:val="clear" w:color="auto" w:fill="auto"/>
          </w:tcPr>
          <w:p w14:paraId="2482E9A4" w14:textId="78F8FE1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D4A0920" w14:textId="79B03BF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3E139DC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1F4FB77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503D568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5C2E134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стіни</w:t>
            </w:r>
          </w:p>
        </w:tc>
        <w:tc>
          <w:tcPr>
            <w:tcW w:w="1026" w:type="dxa"/>
            <w:shd w:val="clear" w:color="auto" w:fill="auto"/>
            <w:hideMark/>
          </w:tcPr>
          <w:p w14:paraId="6EA72DA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1E8FB18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099AF2CC" w14:textId="580C620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86132A9" w14:textId="0339B61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D4B705B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52759D2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051B31D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7F54004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стіни гіпс</w:t>
            </w:r>
          </w:p>
        </w:tc>
        <w:tc>
          <w:tcPr>
            <w:tcW w:w="1026" w:type="dxa"/>
            <w:shd w:val="clear" w:color="auto" w:fill="auto"/>
            <w:hideMark/>
          </w:tcPr>
          <w:p w14:paraId="549BE20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7B3B544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2E1DF06E" w14:textId="0F603D7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D9D7983" w14:textId="6E1AA60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B457C82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42221DC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346</w:t>
            </w:r>
          </w:p>
        </w:tc>
        <w:tc>
          <w:tcPr>
            <w:tcW w:w="1240" w:type="dxa"/>
            <w:shd w:val="clear" w:color="auto" w:fill="auto"/>
            <w:hideMark/>
          </w:tcPr>
          <w:p w14:paraId="31DC9F5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КБ10-9-1</w:t>
            </w:r>
          </w:p>
        </w:tc>
        <w:tc>
          <w:tcPr>
            <w:tcW w:w="4161" w:type="dxa"/>
            <w:shd w:val="clear" w:color="auto" w:fill="auto"/>
            <w:hideMark/>
          </w:tcPr>
          <w:p w14:paraId="77DA0D8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обшивки стін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гіпсокартонними плитами [фальшстіни]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по металевому каркасу</w:t>
            </w:r>
          </w:p>
        </w:tc>
        <w:tc>
          <w:tcPr>
            <w:tcW w:w="1026" w:type="dxa"/>
            <w:shd w:val="clear" w:color="auto" w:fill="auto"/>
            <w:hideMark/>
          </w:tcPr>
          <w:p w14:paraId="0346832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4321901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0,39</w:t>
            </w:r>
          </w:p>
        </w:tc>
        <w:tc>
          <w:tcPr>
            <w:tcW w:w="1077" w:type="dxa"/>
            <w:shd w:val="clear" w:color="auto" w:fill="auto"/>
          </w:tcPr>
          <w:p w14:paraId="79A16293" w14:textId="0D70149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F4F964A" w14:textId="7A22359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BAD7A15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3C6691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347</w:t>
            </w:r>
          </w:p>
        </w:tc>
        <w:tc>
          <w:tcPr>
            <w:tcW w:w="1240" w:type="dxa"/>
            <w:shd w:val="clear" w:color="auto" w:fill="auto"/>
            <w:hideMark/>
          </w:tcPr>
          <w:p w14:paraId="4DBA2D2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С111-1602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7A63524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Плити гіпсокартонні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4F57C26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74CA098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40,95</w:t>
            </w:r>
          </w:p>
        </w:tc>
        <w:tc>
          <w:tcPr>
            <w:tcW w:w="1077" w:type="dxa"/>
            <w:shd w:val="clear" w:color="auto" w:fill="auto"/>
          </w:tcPr>
          <w:p w14:paraId="05DCD358" w14:textId="723E0C1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3A49324" w14:textId="1FD2BA3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FEEAF60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93165B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348</w:t>
            </w:r>
          </w:p>
        </w:tc>
        <w:tc>
          <w:tcPr>
            <w:tcW w:w="1240" w:type="dxa"/>
            <w:shd w:val="clear" w:color="auto" w:fill="auto"/>
            <w:hideMark/>
          </w:tcPr>
          <w:p w14:paraId="6717575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С111-1630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057ECA9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Профіль стійковий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6C2E29B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42023F4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70,2</w:t>
            </w:r>
          </w:p>
        </w:tc>
        <w:tc>
          <w:tcPr>
            <w:tcW w:w="1077" w:type="dxa"/>
            <w:shd w:val="clear" w:color="auto" w:fill="auto"/>
          </w:tcPr>
          <w:p w14:paraId="6B4311E9" w14:textId="591938F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713068B" w14:textId="5162DF3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0631667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2CAEE8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349</w:t>
            </w:r>
          </w:p>
        </w:tc>
        <w:tc>
          <w:tcPr>
            <w:tcW w:w="1240" w:type="dxa"/>
            <w:shd w:val="clear" w:color="auto" w:fill="auto"/>
            <w:hideMark/>
          </w:tcPr>
          <w:p w14:paraId="3E2CDC2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С113-1430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5A067F5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Профіль напрямний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4650F04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2A1F617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33,54</w:t>
            </w:r>
          </w:p>
        </w:tc>
        <w:tc>
          <w:tcPr>
            <w:tcW w:w="1077" w:type="dxa"/>
            <w:shd w:val="clear" w:color="auto" w:fill="auto"/>
          </w:tcPr>
          <w:p w14:paraId="10EABB25" w14:textId="5CCBF34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81A34AA" w14:textId="37AC01C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5C92B35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45F538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350</w:t>
            </w:r>
          </w:p>
        </w:tc>
        <w:tc>
          <w:tcPr>
            <w:tcW w:w="1240" w:type="dxa"/>
            <w:shd w:val="clear" w:color="auto" w:fill="auto"/>
            <w:hideMark/>
          </w:tcPr>
          <w:p w14:paraId="4814EB7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С111-1697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5990FC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Шпаклівка Фугенфюллер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3BFE912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</w:t>
            </w:r>
          </w:p>
        </w:tc>
        <w:tc>
          <w:tcPr>
            <w:tcW w:w="1078" w:type="dxa"/>
            <w:shd w:val="clear" w:color="auto" w:fill="auto"/>
            <w:hideMark/>
          </w:tcPr>
          <w:p w14:paraId="3013021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0,012246</w:t>
            </w:r>
          </w:p>
        </w:tc>
        <w:tc>
          <w:tcPr>
            <w:tcW w:w="1077" w:type="dxa"/>
            <w:shd w:val="clear" w:color="auto" w:fill="auto"/>
          </w:tcPr>
          <w:p w14:paraId="644441C3" w14:textId="49070FF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99BB706" w14:textId="17418E9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D318A99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218B7BC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351</w:t>
            </w:r>
          </w:p>
        </w:tc>
        <w:tc>
          <w:tcPr>
            <w:tcW w:w="1240" w:type="dxa"/>
            <w:shd w:val="clear" w:color="auto" w:fill="auto"/>
            <w:hideMark/>
          </w:tcPr>
          <w:p w14:paraId="7F184DD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С111-1683-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2702FE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Стрічки армувальні АТТ</w:t>
            </w:r>
          </w:p>
        </w:tc>
        <w:tc>
          <w:tcPr>
            <w:tcW w:w="1026" w:type="dxa"/>
            <w:shd w:val="clear" w:color="auto" w:fill="auto"/>
            <w:hideMark/>
          </w:tcPr>
          <w:p w14:paraId="04EAFE0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461EFF3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33,54</w:t>
            </w:r>
          </w:p>
        </w:tc>
        <w:tc>
          <w:tcPr>
            <w:tcW w:w="1077" w:type="dxa"/>
            <w:shd w:val="clear" w:color="auto" w:fill="auto"/>
          </w:tcPr>
          <w:p w14:paraId="2E32E509" w14:textId="45F5F53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189593E" w14:textId="2EFD496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20252BE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09ED8C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352</w:t>
            </w:r>
          </w:p>
        </w:tc>
        <w:tc>
          <w:tcPr>
            <w:tcW w:w="1240" w:type="dxa"/>
            <w:shd w:val="clear" w:color="auto" w:fill="auto"/>
            <w:hideMark/>
          </w:tcPr>
          <w:p w14:paraId="58EF829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С188888-6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7772BAF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Дюбель</w:t>
            </w:r>
          </w:p>
        </w:tc>
        <w:tc>
          <w:tcPr>
            <w:tcW w:w="1026" w:type="dxa"/>
            <w:shd w:val="clear" w:color="auto" w:fill="auto"/>
            <w:hideMark/>
          </w:tcPr>
          <w:p w14:paraId="077A9DB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0600901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119,73</w:t>
            </w:r>
          </w:p>
        </w:tc>
        <w:tc>
          <w:tcPr>
            <w:tcW w:w="1077" w:type="dxa"/>
            <w:shd w:val="clear" w:color="auto" w:fill="auto"/>
          </w:tcPr>
          <w:p w14:paraId="5EA51880" w14:textId="695F4FD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EA9C548" w14:textId="07CD486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3E25E46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E2D18F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353</w:t>
            </w:r>
          </w:p>
        </w:tc>
        <w:tc>
          <w:tcPr>
            <w:tcW w:w="1240" w:type="dxa"/>
            <w:shd w:val="clear" w:color="auto" w:fill="auto"/>
            <w:hideMark/>
          </w:tcPr>
          <w:p w14:paraId="6323A2A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С188888-4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924DD1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Шурупи самонарізні</w:t>
            </w:r>
          </w:p>
        </w:tc>
        <w:tc>
          <w:tcPr>
            <w:tcW w:w="1026" w:type="dxa"/>
            <w:shd w:val="clear" w:color="auto" w:fill="auto"/>
            <w:hideMark/>
          </w:tcPr>
          <w:p w14:paraId="4642295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733A0AE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663</w:t>
            </w:r>
          </w:p>
        </w:tc>
        <w:tc>
          <w:tcPr>
            <w:tcW w:w="1077" w:type="dxa"/>
            <w:shd w:val="clear" w:color="auto" w:fill="auto"/>
          </w:tcPr>
          <w:p w14:paraId="14C26278" w14:textId="33F3B87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04861F3" w14:textId="0886BC5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851920B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E4789B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354</w:t>
            </w:r>
          </w:p>
        </w:tc>
        <w:tc>
          <w:tcPr>
            <w:tcW w:w="1240" w:type="dxa"/>
            <w:shd w:val="clear" w:color="auto" w:fill="auto"/>
            <w:hideMark/>
          </w:tcPr>
          <w:p w14:paraId="297ACAB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КР12-27-4</w:t>
            </w:r>
          </w:p>
        </w:tc>
        <w:tc>
          <w:tcPr>
            <w:tcW w:w="4161" w:type="dxa"/>
            <w:shd w:val="clear" w:color="auto" w:fill="auto"/>
            <w:hideMark/>
          </w:tcPr>
          <w:p w14:paraId="66C049F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Грунтування стін та укосів грунтовкою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глибокого проникнення</w:t>
            </w:r>
          </w:p>
        </w:tc>
        <w:tc>
          <w:tcPr>
            <w:tcW w:w="1026" w:type="dxa"/>
            <w:shd w:val="clear" w:color="auto" w:fill="auto"/>
            <w:hideMark/>
          </w:tcPr>
          <w:p w14:paraId="79E16C8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580C756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0,407</w:t>
            </w:r>
          </w:p>
        </w:tc>
        <w:tc>
          <w:tcPr>
            <w:tcW w:w="1077" w:type="dxa"/>
            <w:shd w:val="clear" w:color="auto" w:fill="auto"/>
          </w:tcPr>
          <w:p w14:paraId="71015AB7" w14:textId="7ADA1D0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C021E4F" w14:textId="27F8477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695E54B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4C5C859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355</w:t>
            </w:r>
          </w:p>
        </w:tc>
        <w:tc>
          <w:tcPr>
            <w:tcW w:w="1240" w:type="dxa"/>
            <w:shd w:val="clear" w:color="auto" w:fill="auto"/>
            <w:hideMark/>
          </w:tcPr>
          <w:p w14:paraId="147CCFC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С111-1624-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варіант2</w:t>
            </w:r>
          </w:p>
        </w:tc>
        <w:tc>
          <w:tcPr>
            <w:tcW w:w="4161" w:type="dxa"/>
            <w:shd w:val="clear" w:color="auto" w:fill="auto"/>
            <w:hideMark/>
          </w:tcPr>
          <w:p w14:paraId="133C302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Грунтовка глибокого проникнення  СТ17</w:t>
            </w:r>
          </w:p>
        </w:tc>
        <w:tc>
          <w:tcPr>
            <w:tcW w:w="1026" w:type="dxa"/>
            <w:shd w:val="clear" w:color="auto" w:fill="auto"/>
            <w:hideMark/>
          </w:tcPr>
          <w:p w14:paraId="070F413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л</w:t>
            </w:r>
          </w:p>
        </w:tc>
        <w:tc>
          <w:tcPr>
            <w:tcW w:w="1078" w:type="dxa"/>
            <w:shd w:val="clear" w:color="auto" w:fill="auto"/>
            <w:hideMark/>
          </w:tcPr>
          <w:p w14:paraId="6F45FC6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6,5527</w:t>
            </w:r>
          </w:p>
        </w:tc>
        <w:tc>
          <w:tcPr>
            <w:tcW w:w="1077" w:type="dxa"/>
            <w:shd w:val="clear" w:color="auto" w:fill="auto"/>
          </w:tcPr>
          <w:p w14:paraId="6AEFD274" w14:textId="034DF2C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D69956B" w14:textId="1C97B6D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67637F7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5F8A234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356</w:t>
            </w:r>
          </w:p>
        </w:tc>
        <w:tc>
          <w:tcPr>
            <w:tcW w:w="1240" w:type="dxa"/>
            <w:shd w:val="clear" w:color="auto" w:fill="auto"/>
            <w:hideMark/>
          </w:tcPr>
          <w:p w14:paraId="5178E52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КР12-49-5</w:t>
            </w:r>
          </w:p>
        </w:tc>
        <w:tc>
          <w:tcPr>
            <w:tcW w:w="4161" w:type="dxa"/>
            <w:shd w:val="clear" w:color="auto" w:fill="auto"/>
            <w:hideMark/>
          </w:tcPr>
          <w:p w14:paraId="25FC4BD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Фарбування полiвiнiлацетатними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водоемульсiйними сумiшами стiн та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укосів</w:t>
            </w:r>
          </w:p>
        </w:tc>
        <w:tc>
          <w:tcPr>
            <w:tcW w:w="1026" w:type="dxa"/>
            <w:shd w:val="clear" w:color="auto" w:fill="auto"/>
            <w:hideMark/>
          </w:tcPr>
          <w:p w14:paraId="5AF6007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2A7CF07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0,407</w:t>
            </w:r>
          </w:p>
        </w:tc>
        <w:tc>
          <w:tcPr>
            <w:tcW w:w="1077" w:type="dxa"/>
            <w:shd w:val="clear" w:color="auto" w:fill="auto"/>
          </w:tcPr>
          <w:p w14:paraId="16228650" w14:textId="26BA551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587668E" w14:textId="6068921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FA8C4CD" w14:textId="77777777" w:rsidTr="00C0477C">
        <w:trPr>
          <w:trHeight w:val="333"/>
        </w:trPr>
        <w:tc>
          <w:tcPr>
            <w:tcW w:w="622" w:type="dxa"/>
            <w:shd w:val="clear" w:color="auto" w:fill="auto"/>
            <w:hideMark/>
          </w:tcPr>
          <w:p w14:paraId="304DEB8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385169F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161" w:type="dxa"/>
            <w:shd w:val="clear" w:color="auto" w:fill="auto"/>
            <w:hideMark/>
          </w:tcPr>
          <w:p w14:paraId="265C07D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26" w:type="dxa"/>
            <w:shd w:val="clear" w:color="auto" w:fill="auto"/>
            <w:hideMark/>
          </w:tcPr>
          <w:p w14:paraId="33A5C9C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8" w:type="dxa"/>
            <w:shd w:val="clear" w:color="auto" w:fill="auto"/>
            <w:hideMark/>
          </w:tcPr>
          <w:p w14:paraId="7A39B43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14:paraId="12C4CB80" w14:textId="5277CC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2BFB5A8" w14:textId="555FACD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67AD1F5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7892ACF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357</w:t>
            </w:r>
          </w:p>
        </w:tc>
        <w:tc>
          <w:tcPr>
            <w:tcW w:w="1240" w:type="dxa"/>
            <w:shd w:val="clear" w:color="auto" w:fill="auto"/>
            <w:hideMark/>
          </w:tcPr>
          <w:p w14:paraId="2E03287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С111-334-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1-2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4A3382A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Фарба латексна</w:t>
            </w:r>
          </w:p>
        </w:tc>
        <w:tc>
          <w:tcPr>
            <w:tcW w:w="1026" w:type="dxa"/>
            <w:shd w:val="clear" w:color="auto" w:fill="auto"/>
            <w:hideMark/>
          </w:tcPr>
          <w:p w14:paraId="3527B6A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л</w:t>
            </w:r>
          </w:p>
        </w:tc>
        <w:tc>
          <w:tcPr>
            <w:tcW w:w="1078" w:type="dxa"/>
            <w:shd w:val="clear" w:color="auto" w:fill="auto"/>
            <w:hideMark/>
          </w:tcPr>
          <w:p w14:paraId="4F960B4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16,28</w:t>
            </w:r>
          </w:p>
        </w:tc>
        <w:tc>
          <w:tcPr>
            <w:tcW w:w="1077" w:type="dxa"/>
            <w:shd w:val="clear" w:color="auto" w:fill="auto"/>
          </w:tcPr>
          <w:p w14:paraId="4A3BF6B1" w14:textId="6884071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973B1D9" w14:textId="58EBC8D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304BF81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10D5953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6CCA70C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2D55E15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електрообладнання</w:t>
            </w:r>
          </w:p>
        </w:tc>
        <w:tc>
          <w:tcPr>
            <w:tcW w:w="1026" w:type="dxa"/>
            <w:shd w:val="clear" w:color="auto" w:fill="auto"/>
            <w:hideMark/>
          </w:tcPr>
          <w:p w14:paraId="52B3302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3F4B4F0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47240AAC" w14:textId="1E52DCD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CBA52BB" w14:textId="2C10DF4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C4AEB51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08337D1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358</w:t>
            </w:r>
          </w:p>
        </w:tc>
        <w:tc>
          <w:tcPr>
            <w:tcW w:w="1240" w:type="dxa"/>
            <w:shd w:val="clear" w:color="auto" w:fill="auto"/>
            <w:hideMark/>
          </w:tcPr>
          <w:p w14:paraId="3A52FBA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КР17-12-13</w:t>
            </w:r>
          </w:p>
        </w:tc>
        <w:tc>
          <w:tcPr>
            <w:tcW w:w="4161" w:type="dxa"/>
            <w:shd w:val="clear" w:color="auto" w:fill="auto"/>
            <w:hideMark/>
          </w:tcPr>
          <w:p w14:paraId="1C8C174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Установлення блоків з кількістю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установлюваних апаратів [вимикачів і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штепсельних розеток] до 3</w:t>
            </w:r>
          </w:p>
        </w:tc>
        <w:tc>
          <w:tcPr>
            <w:tcW w:w="1026" w:type="dxa"/>
            <w:shd w:val="clear" w:color="auto" w:fill="auto"/>
            <w:hideMark/>
          </w:tcPr>
          <w:p w14:paraId="45658C5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100шт</w:t>
            </w:r>
          </w:p>
        </w:tc>
        <w:tc>
          <w:tcPr>
            <w:tcW w:w="1078" w:type="dxa"/>
            <w:shd w:val="clear" w:color="auto" w:fill="auto"/>
            <w:hideMark/>
          </w:tcPr>
          <w:p w14:paraId="63C6542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0,02</w:t>
            </w:r>
          </w:p>
        </w:tc>
        <w:tc>
          <w:tcPr>
            <w:tcW w:w="1077" w:type="dxa"/>
            <w:shd w:val="clear" w:color="auto" w:fill="auto"/>
          </w:tcPr>
          <w:p w14:paraId="4A982960" w14:textId="7508557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A781859" w14:textId="6BF0195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7959B9B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61326C3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359</w:t>
            </w:r>
          </w:p>
        </w:tc>
        <w:tc>
          <w:tcPr>
            <w:tcW w:w="1240" w:type="dxa"/>
            <w:shd w:val="clear" w:color="auto" w:fill="auto"/>
            <w:hideMark/>
          </w:tcPr>
          <w:p w14:paraId="666EB2D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С1512-6-2</w:t>
            </w:r>
          </w:p>
        </w:tc>
        <w:tc>
          <w:tcPr>
            <w:tcW w:w="4161" w:type="dxa"/>
            <w:shd w:val="clear" w:color="auto" w:fill="auto"/>
            <w:hideMark/>
          </w:tcPr>
          <w:p w14:paraId="3FCF4CF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Коробка монтажна</w:t>
            </w:r>
          </w:p>
        </w:tc>
        <w:tc>
          <w:tcPr>
            <w:tcW w:w="1026" w:type="dxa"/>
            <w:shd w:val="clear" w:color="auto" w:fill="auto"/>
            <w:hideMark/>
          </w:tcPr>
          <w:p w14:paraId="0EC8E41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4BE42FC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7" w:type="dxa"/>
            <w:shd w:val="clear" w:color="auto" w:fill="auto"/>
          </w:tcPr>
          <w:p w14:paraId="0C0AFB08" w14:textId="081C204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C4D2BCA" w14:textId="5BC3F85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CE1C7AC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217F5E2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360</w:t>
            </w:r>
          </w:p>
        </w:tc>
        <w:tc>
          <w:tcPr>
            <w:tcW w:w="1240" w:type="dxa"/>
            <w:shd w:val="clear" w:color="auto" w:fill="auto"/>
            <w:hideMark/>
          </w:tcPr>
          <w:p w14:paraId="2E4AE32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С113-2106-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варіант2</w:t>
            </w:r>
          </w:p>
        </w:tc>
        <w:tc>
          <w:tcPr>
            <w:tcW w:w="4161" w:type="dxa"/>
            <w:shd w:val="clear" w:color="auto" w:fill="auto"/>
            <w:hideMark/>
          </w:tcPr>
          <w:p w14:paraId="09F8BD0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Розетка подвійна</w:t>
            </w:r>
          </w:p>
        </w:tc>
        <w:tc>
          <w:tcPr>
            <w:tcW w:w="1026" w:type="dxa"/>
            <w:shd w:val="clear" w:color="auto" w:fill="auto"/>
            <w:hideMark/>
          </w:tcPr>
          <w:p w14:paraId="2678DDC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05E02D0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14:paraId="042B2475" w14:textId="5D9DA01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6224C9D" w14:textId="3A0E9CA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DC278FF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CB60AD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lastRenderedPageBreak/>
              <w:t>361</w:t>
            </w:r>
          </w:p>
        </w:tc>
        <w:tc>
          <w:tcPr>
            <w:tcW w:w="1240" w:type="dxa"/>
            <w:shd w:val="clear" w:color="auto" w:fill="auto"/>
            <w:hideMark/>
          </w:tcPr>
          <w:p w14:paraId="5ECBCA6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КР17-12-2</w:t>
            </w:r>
          </w:p>
        </w:tc>
        <w:tc>
          <w:tcPr>
            <w:tcW w:w="4161" w:type="dxa"/>
            <w:shd w:val="clear" w:color="auto" w:fill="auto"/>
            <w:hideMark/>
          </w:tcPr>
          <w:p w14:paraId="4B1FBC0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Установлення вимикачів утопленого типу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при схованій проводці, 1-клавішних</w:t>
            </w:r>
          </w:p>
        </w:tc>
        <w:tc>
          <w:tcPr>
            <w:tcW w:w="1026" w:type="dxa"/>
            <w:shd w:val="clear" w:color="auto" w:fill="auto"/>
            <w:hideMark/>
          </w:tcPr>
          <w:p w14:paraId="1B7C919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100шт</w:t>
            </w:r>
          </w:p>
        </w:tc>
        <w:tc>
          <w:tcPr>
            <w:tcW w:w="1078" w:type="dxa"/>
            <w:shd w:val="clear" w:color="auto" w:fill="auto"/>
            <w:hideMark/>
          </w:tcPr>
          <w:p w14:paraId="14EA00C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</w:t>
            </w:r>
          </w:p>
        </w:tc>
        <w:tc>
          <w:tcPr>
            <w:tcW w:w="1077" w:type="dxa"/>
            <w:shd w:val="clear" w:color="auto" w:fill="auto"/>
          </w:tcPr>
          <w:p w14:paraId="702DCC74" w14:textId="201E32C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8097461" w14:textId="03138D3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769407E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8A8743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362</w:t>
            </w:r>
          </w:p>
        </w:tc>
        <w:tc>
          <w:tcPr>
            <w:tcW w:w="1240" w:type="dxa"/>
            <w:shd w:val="clear" w:color="auto" w:fill="auto"/>
            <w:hideMark/>
          </w:tcPr>
          <w:p w14:paraId="71809C2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С1512-6-2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DF298F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Коробка монтажна під г/к</w:t>
            </w:r>
          </w:p>
        </w:tc>
        <w:tc>
          <w:tcPr>
            <w:tcW w:w="1026" w:type="dxa"/>
            <w:shd w:val="clear" w:color="auto" w:fill="auto"/>
            <w:hideMark/>
          </w:tcPr>
          <w:p w14:paraId="0EE2589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1C6DD9F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7" w:type="dxa"/>
            <w:shd w:val="clear" w:color="auto" w:fill="auto"/>
          </w:tcPr>
          <w:p w14:paraId="3D4EF620" w14:textId="45C1A90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94501F8" w14:textId="418FD3E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6B18BA4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BDBDA7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363</w:t>
            </w:r>
          </w:p>
        </w:tc>
        <w:tc>
          <w:tcPr>
            <w:tcW w:w="1240" w:type="dxa"/>
            <w:shd w:val="clear" w:color="auto" w:fill="auto"/>
            <w:hideMark/>
          </w:tcPr>
          <w:p w14:paraId="6C5A00D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С1547-6</w:t>
            </w:r>
          </w:p>
        </w:tc>
        <w:tc>
          <w:tcPr>
            <w:tcW w:w="4161" w:type="dxa"/>
            <w:shd w:val="clear" w:color="auto" w:fill="auto"/>
            <w:hideMark/>
          </w:tcPr>
          <w:p w14:paraId="53E0307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Вимикач заглиблений для прихованої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проводки</w:t>
            </w:r>
          </w:p>
        </w:tc>
        <w:tc>
          <w:tcPr>
            <w:tcW w:w="1026" w:type="dxa"/>
            <w:shd w:val="clear" w:color="auto" w:fill="auto"/>
            <w:hideMark/>
          </w:tcPr>
          <w:p w14:paraId="5AB0541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3997EBA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14381699" w14:textId="2C62157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6C7B683" w14:textId="317D3B8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E57965C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1446FA6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364</w:t>
            </w:r>
          </w:p>
        </w:tc>
        <w:tc>
          <w:tcPr>
            <w:tcW w:w="1240" w:type="dxa"/>
            <w:shd w:val="clear" w:color="auto" w:fill="auto"/>
            <w:hideMark/>
          </w:tcPr>
          <w:p w14:paraId="02021E8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КР17-7-12</w:t>
            </w:r>
          </w:p>
        </w:tc>
        <w:tc>
          <w:tcPr>
            <w:tcW w:w="4161" w:type="dxa"/>
            <w:shd w:val="clear" w:color="auto" w:fill="auto"/>
            <w:hideMark/>
          </w:tcPr>
          <w:p w14:paraId="2659452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Монтаж поліетиленових труб для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електропроводки діаметром до 25 мм,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укладених в борознах під заливку</w:t>
            </w:r>
          </w:p>
        </w:tc>
        <w:tc>
          <w:tcPr>
            <w:tcW w:w="1026" w:type="dxa"/>
            <w:shd w:val="clear" w:color="auto" w:fill="auto"/>
            <w:hideMark/>
          </w:tcPr>
          <w:p w14:paraId="49BFDB6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6050687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0,5</w:t>
            </w:r>
          </w:p>
        </w:tc>
        <w:tc>
          <w:tcPr>
            <w:tcW w:w="1077" w:type="dxa"/>
            <w:shd w:val="clear" w:color="auto" w:fill="auto"/>
          </w:tcPr>
          <w:p w14:paraId="07C46E9B" w14:textId="74CEA4E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5D3EDD4" w14:textId="49DE6B7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272D8CC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0130380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365</w:t>
            </w:r>
          </w:p>
        </w:tc>
        <w:tc>
          <w:tcPr>
            <w:tcW w:w="1240" w:type="dxa"/>
            <w:shd w:val="clear" w:color="auto" w:fill="auto"/>
            <w:hideMark/>
          </w:tcPr>
          <w:p w14:paraId="31E2B1C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С1530-41-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1-К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0CAC01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Гофротруба, діаметр 25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5D38ECF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6BE6B7F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50</w:t>
            </w:r>
          </w:p>
        </w:tc>
        <w:tc>
          <w:tcPr>
            <w:tcW w:w="1077" w:type="dxa"/>
            <w:shd w:val="clear" w:color="auto" w:fill="auto"/>
          </w:tcPr>
          <w:p w14:paraId="0D2C2D1D" w14:textId="0403863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2CB75CB" w14:textId="369818F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157B680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AF3BAE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366</w:t>
            </w:r>
          </w:p>
        </w:tc>
        <w:tc>
          <w:tcPr>
            <w:tcW w:w="1240" w:type="dxa"/>
            <w:shd w:val="clear" w:color="auto" w:fill="auto"/>
            <w:hideMark/>
          </w:tcPr>
          <w:p w14:paraId="435579D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КР17-8-2</w:t>
            </w:r>
          </w:p>
        </w:tc>
        <w:tc>
          <w:tcPr>
            <w:tcW w:w="4161" w:type="dxa"/>
            <w:shd w:val="clear" w:color="auto" w:fill="auto"/>
            <w:hideMark/>
          </w:tcPr>
          <w:p w14:paraId="412F589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Затягування першого проводу перерізом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понад 2,5 мм2 до 6 мм2 в труби</w:t>
            </w:r>
          </w:p>
        </w:tc>
        <w:tc>
          <w:tcPr>
            <w:tcW w:w="1026" w:type="dxa"/>
            <w:shd w:val="clear" w:color="auto" w:fill="auto"/>
            <w:hideMark/>
          </w:tcPr>
          <w:p w14:paraId="5065F48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7262421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0,7</w:t>
            </w:r>
          </w:p>
        </w:tc>
        <w:tc>
          <w:tcPr>
            <w:tcW w:w="1077" w:type="dxa"/>
            <w:shd w:val="clear" w:color="auto" w:fill="auto"/>
          </w:tcPr>
          <w:p w14:paraId="3E8F74C1" w14:textId="71AF5F5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07EF3B2" w14:textId="1641B45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51F065C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D01273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367</w:t>
            </w:r>
          </w:p>
        </w:tc>
        <w:tc>
          <w:tcPr>
            <w:tcW w:w="1240" w:type="dxa"/>
            <w:shd w:val="clear" w:color="auto" w:fill="auto"/>
            <w:hideMark/>
          </w:tcPr>
          <w:p w14:paraId="104B27B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С157-304-1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2E3FD8D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Проводи силові, марка ШВВП, переріз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3х2,5 мм2</w:t>
            </w:r>
          </w:p>
        </w:tc>
        <w:tc>
          <w:tcPr>
            <w:tcW w:w="1026" w:type="dxa"/>
            <w:shd w:val="clear" w:color="auto" w:fill="auto"/>
            <w:hideMark/>
          </w:tcPr>
          <w:p w14:paraId="626FB5B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729BB52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70</w:t>
            </w:r>
          </w:p>
        </w:tc>
        <w:tc>
          <w:tcPr>
            <w:tcW w:w="1077" w:type="dxa"/>
            <w:shd w:val="clear" w:color="auto" w:fill="auto"/>
          </w:tcPr>
          <w:p w14:paraId="5A817A6C" w14:textId="45EC5E1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44278BF" w14:textId="6FE882B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20A7194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243E27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368</w:t>
            </w:r>
          </w:p>
        </w:tc>
        <w:tc>
          <w:tcPr>
            <w:tcW w:w="1240" w:type="dxa"/>
            <w:shd w:val="clear" w:color="auto" w:fill="auto"/>
            <w:hideMark/>
          </w:tcPr>
          <w:p w14:paraId="4154EB5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С1547-16-5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71D5543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Коробка розподільча</w:t>
            </w:r>
          </w:p>
        </w:tc>
        <w:tc>
          <w:tcPr>
            <w:tcW w:w="1026" w:type="dxa"/>
            <w:shd w:val="clear" w:color="auto" w:fill="auto"/>
            <w:hideMark/>
          </w:tcPr>
          <w:p w14:paraId="200C227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0C91EA8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14:paraId="54DFB7C1" w14:textId="7ED2137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599381D" w14:textId="17E31CB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5DEBBC8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65B3E15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369</w:t>
            </w:r>
          </w:p>
        </w:tc>
        <w:tc>
          <w:tcPr>
            <w:tcW w:w="1240" w:type="dxa"/>
            <w:shd w:val="clear" w:color="auto" w:fill="auto"/>
            <w:hideMark/>
          </w:tcPr>
          <w:p w14:paraId="40D9287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КБ21-18-18</w:t>
            </w:r>
          </w:p>
        </w:tc>
        <w:tc>
          <w:tcPr>
            <w:tcW w:w="4161" w:type="dxa"/>
            <w:shd w:val="clear" w:color="auto" w:fill="auto"/>
            <w:hideMark/>
          </w:tcPr>
          <w:p w14:paraId="65F1535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Монтаж світильників що установлюються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 підвісних стелях на профілі,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закріпленому до підвісів</w:t>
            </w:r>
          </w:p>
        </w:tc>
        <w:tc>
          <w:tcPr>
            <w:tcW w:w="1026" w:type="dxa"/>
            <w:shd w:val="clear" w:color="auto" w:fill="auto"/>
            <w:hideMark/>
          </w:tcPr>
          <w:p w14:paraId="7617E83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100шт</w:t>
            </w:r>
          </w:p>
        </w:tc>
        <w:tc>
          <w:tcPr>
            <w:tcW w:w="1078" w:type="dxa"/>
            <w:shd w:val="clear" w:color="auto" w:fill="auto"/>
            <w:hideMark/>
          </w:tcPr>
          <w:p w14:paraId="0E350A4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0,02</w:t>
            </w:r>
          </w:p>
        </w:tc>
        <w:tc>
          <w:tcPr>
            <w:tcW w:w="1077" w:type="dxa"/>
            <w:shd w:val="clear" w:color="auto" w:fill="auto"/>
          </w:tcPr>
          <w:p w14:paraId="23D846E5" w14:textId="007F942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B2497C2" w14:textId="5C428F4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9993981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CD6940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370</w:t>
            </w:r>
          </w:p>
        </w:tc>
        <w:tc>
          <w:tcPr>
            <w:tcW w:w="1240" w:type="dxa"/>
            <w:shd w:val="clear" w:color="auto" w:fill="auto"/>
            <w:hideMark/>
          </w:tcPr>
          <w:p w14:paraId="5EF9254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С1547-А-12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171928F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 xml:space="preserve">LED світлодіодна панель Feron AL2118 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36W  6400K</w:t>
            </w:r>
          </w:p>
        </w:tc>
        <w:tc>
          <w:tcPr>
            <w:tcW w:w="1026" w:type="dxa"/>
            <w:shd w:val="clear" w:color="auto" w:fill="auto"/>
            <w:hideMark/>
          </w:tcPr>
          <w:p w14:paraId="3B45100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6383B76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14:paraId="4F1FB75E" w14:textId="3149A63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ECA7FE5" w14:textId="39634B3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9F1F30D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563FBE0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6669631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740C2A3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стелі армстронг</w:t>
            </w:r>
          </w:p>
        </w:tc>
        <w:tc>
          <w:tcPr>
            <w:tcW w:w="1026" w:type="dxa"/>
            <w:shd w:val="clear" w:color="auto" w:fill="auto"/>
            <w:hideMark/>
          </w:tcPr>
          <w:p w14:paraId="11BBB82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6993761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59275C93" w14:textId="2B77021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6176105" w14:textId="717B8A5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630B976" w14:textId="77777777" w:rsidTr="00C0477C">
        <w:trPr>
          <w:trHeight w:val="1089"/>
        </w:trPr>
        <w:tc>
          <w:tcPr>
            <w:tcW w:w="622" w:type="dxa"/>
            <w:shd w:val="clear" w:color="auto" w:fill="auto"/>
            <w:hideMark/>
          </w:tcPr>
          <w:p w14:paraId="32062BB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371</w:t>
            </w:r>
          </w:p>
        </w:tc>
        <w:tc>
          <w:tcPr>
            <w:tcW w:w="1240" w:type="dxa"/>
            <w:shd w:val="clear" w:color="auto" w:fill="auto"/>
            <w:hideMark/>
          </w:tcPr>
          <w:p w14:paraId="31C6E35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ПР15-4053</w:t>
            </w:r>
          </w:p>
        </w:tc>
        <w:tc>
          <w:tcPr>
            <w:tcW w:w="4161" w:type="dxa"/>
            <w:shd w:val="clear" w:color="auto" w:fill="auto"/>
            <w:hideMark/>
          </w:tcPr>
          <w:p w14:paraId="360C69B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каркасів стель і стін із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гнутих оцинкованих профілів, пристрій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каркаса стелі під облицювання плитами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"Армстронг"</w:t>
            </w:r>
          </w:p>
        </w:tc>
        <w:tc>
          <w:tcPr>
            <w:tcW w:w="1026" w:type="dxa"/>
            <w:shd w:val="clear" w:color="auto" w:fill="auto"/>
            <w:hideMark/>
          </w:tcPr>
          <w:p w14:paraId="1540FEB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м2</w:t>
            </w:r>
          </w:p>
        </w:tc>
        <w:tc>
          <w:tcPr>
            <w:tcW w:w="1078" w:type="dxa"/>
            <w:shd w:val="clear" w:color="auto" w:fill="auto"/>
            <w:hideMark/>
          </w:tcPr>
          <w:p w14:paraId="79781C1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0,097</w:t>
            </w:r>
          </w:p>
        </w:tc>
        <w:tc>
          <w:tcPr>
            <w:tcW w:w="1077" w:type="dxa"/>
            <w:shd w:val="clear" w:color="auto" w:fill="auto"/>
          </w:tcPr>
          <w:p w14:paraId="0FD9F932" w14:textId="3D00200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839A30B" w14:textId="0F975E0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A7CB85F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6479CE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372</w:t>
            </w:r>
          </w:p>
        </w:tc>
        <w:tc>
          <w:tcPr>
            <w:tcW w:w="1240" w:type="dxa"/>
            <w:shd w:val="clear" w:color="auto" w:fill="auto"/>
            <w:hideMark/>
          </w:tcPr>
          <w:p w14:paraId="645A931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С111-153-1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01C8F4E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Дюбель 6х40мм</w:t>
            </w:r>
          </w:p>
        </w:tc>
        <w:tc>
          <w:tcPr>
            <w:tcW w:w="1026" w:type="dxa"/>
            <w:shd w:val="clear" w:color="auto" w:fill="auto"/>
            <w:hideMark/>
          </w:tcPr>
          <w:p w14:paraId="15671F5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302986D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6,79</w:t>
            </w:r>
          </w:p>
        </w:tc>
        <w:tc>
          <w:tcPr>
            <w:tcW w:w="1077" w:type="dxa"/>
            <w:shd w:val="clear" w:color="auto" w:fill="auto"/>
          </w:tcPr>
          <w:p w14:paraId="44271F8E" w14:textId="7343639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BF25391" w14:textId="48DA217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AC0A1EA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6DB9CE0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373</w:t>
            </w:r>
          </w:p>
        </w:tc>
        <w:tc>
          <w:tcPr>
            <w:tcW w:w="1240" w:type="dxa"/>
            <w:shd w:val="clear" w:color="auto" w:fill="auto"/>
            <w:hideMark/>
          </w:tcPr>
          <w:p w14:paraId="0C22DC1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С126-910-1</w:t>
            </w:r>
          </w:p>
        </w:tc>
        <w:tc>
          <w:tcPr>
            <w:tcW w:w="4161" w:type="dxa"/>
            <w:shd w:val="clear" w:color="auto" w:fill="auto"/>
            <w:hideMark/>
          </w:tcPr>
          <w:p w14:paraId="3062DCB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Підвіси в комплекті</w:t>
            </w:r>
          </w:p>
        </w:tc>
        <w:tc>
          <w:tcPr>
            <w:tcW w:w="1026" w:type="dxa"/>
            <w:shd w:val="clear" w:color="auto" w:fill="auto"/>
            <w:hideMark/>
          </w:tcPr>
          <w:p w14:paraId="5BBB0BD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31C1EE0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6,79</w:t>
            </w:r>
          </w:p>
        </w:tc>
        <w:tc>
          <w:tcPr>
            <w:tcW w:w="1077" w:type="dxa"/>
            <w:shd w:val="clear" w:color="auto" w:fill="auto"/>
          </w:tcPr>
          <w:p w14:paraId="77D561D9" w14:textId="393FEF5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017C3D5" w14:textId="7B4FA37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4955010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B10583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374</w:t>
            </w:r>
          </w:p>
        </w:tc>
        <w:tc>
          <w:tcPr>
            <w:tcW w:w="1240" w:type="dxa"/>
            <w:shd w:val="clear" w:color="auto" w:fill="auto"/>
            <w:hideMark/>
          </w:tcPr>
          <w:p w14:paraId="0D13FC8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3А</w:t>
            </w:r>
          </w:p>
        </w:tc>
        <w:tc>
          <w:tcPr>
            <w:tcW w:w="4161" w:type="dxa"/>
            <w:shd w:val="clear" w:color="auto" w:fill="auto"/>
            <w:hideMark/>
          </w:tcPr>
          <w:p w14:paraId="52CBD81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Т-профіль Javelin 24, довжиною 3600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712E507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18D191B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8,148</w:t>
            </w:r>
          </w:p>
        </w:tc>
        <w:tc>
          <w:tcPr>
            <w:tcW w:w="1077" w:type="dxa"/>
            <w:shd w:val="clear" w:color="auto" w:fill="auto"/>
          </w:tcPr>
          <w:p w14:paraId="3AD0D59B" w14:textId="1F339FD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89F5BE5" w14:textId="64CCC87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36298F1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F2D30A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375</w:t>
            </w:r>
          </w:p>
        </w:tc>
        <w:tc>
          <w:tcPr>
            <w:tcW w:w="1240" w:type="dxa"/>
            <w:shd w:val="clear" w:color="auto" w:fill="auto"/>
            <w:hideMark/>
          </w:tcPr>
          <w:p w14:paraId="43AF80E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5А</w:t>
            </w:r>
          </w:p>
        </w:tc>
        <w:tc>
          <w:tcPr>
            <w:tcW w:w="4161" w:type="dxa"/>
            <w:shd w:val="clear" w:color="auto" w:fill="auto"/>
            <w:hideMark/>
          </w:tcPr>
          <w:p w14:paraId="3EF0234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Т-профіль Javelin 24, довжиною 1200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1D858DE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27A23C4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16,296</w:t>
            </w:r>
          </w:p>
        </w:tc>
        <w:tc>
          <w:tcPr>
            <w:tcW w:w="1077" w:type="dxa"/>
            <w:shd w:val="clear" w:color="auto" w:fill="auto"/>
          </w:tcPr>
          <w:p w14:paraId="15EF2359" w14:textId="51EDD7D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22BBF9D" w14:textId="1A8741A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55E9A25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892242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376</w:t>
            </w:r>
          </w:p>
        </w:tc>
        <w:tc>
          <w:tcPr>
            <w:tcW w:w="1240" w:type="dxa"/>
            <w:shd w:val="clear" w:color="auto" w:fill="auto"/>
            <w:hideMark/>
          </w:tcPr>
          <w:p w14:paraId="4981B46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6А</w:t>
            </w:r>
          </w:p>
        </w:tc>
        <w:tc>
          <w:tcPr>
            <w:tcW w:w="4161" w:type="dxa"/>
            <w:shd w:val="clear" w:color="auto" w:fill="auto"/>
            <w:hideMark/>
          </w:tcPr>
          <w:p w14:paraId="0FF28AC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Т-профіль Javelin 24, довжиною 600мм</w:t>
            </w:r>
          </w:p>
        </w:tc>
        <w:tc>
          <w:tcPr>
            <w:tcW w:w="1026" w:type="dxa"/>
            <w:shd w:val="clear" w:color="auto" w:fill="auto"/>
            <w:hideMark/>
          </w:tcPr>
          <w:p w14:paraId="66C34A2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6D0009F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8,148</w:t>
            </w:r>
          </w:p>
        </w:tc>
        <w:tc>
          <w:tcPr>
            <w:tcW w:w="1077" w:type="dxa"/>
            <w:shd w:val="clear" w:color="auto" w:fill="auto"/>
          </w:tcPr>
          <w:p w14:paraId="358C109E" w14:textId="009785B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96651D7" w14:textId="2C7E33D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570A33B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94C4CA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377</w:t>
            </w:r>
          </w:p>
        </w:tc>
        <w:tc>
          <w:tcPr>
            <w:tcW w:w="1240" w:type="dxa"/>
            <w:shd w:val="clear" w:color="auto" w:fill="auto"/>
            <w:hideMark/>
          </w:tcPr>
          <w:p w14:paraId="5F25093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7А</w:t>
            </w:r>
          </w:p>
        </w:tc>
        <w:tc>
          <w:tcPr>
            <w:tcW w:w="4161" w:type="dxa"/>
            <w:shd w:val="clear" w:color="auto" w:fill="auto"/>
            <w:hideMark/>
          </w:tcPr>
          <w:p w14:paraId="2ADE7FE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Куток пристінний металевий Javelin 19х24</w:t>
            </w:r>
          </w:p>
        </w:tc>
        <w:tc>
          <w:tcPr>
            <w:tcW w:w="1026" w:type="dxa"/>
            <w:shd w:val="clear" w:color="auto" w:fill="auto"/>
            <w:hideMark/>
          </w:tcPr>
          <w:p w14:paraId="34DEB33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5E8E121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1077" w:type="dxa"/>
            <w:shd w:val="clear" w:color="auto" w:fill="auto"/>
          </w:tcPr>
          <w:p w14:paraId="0B5885F3" w14:textId="5AA3FEF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E177858" w14:textId="4FF08ED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FF35D3D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D32F16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378</w:t>
            </w:r>
          </w:p>
        </w:tc>
        <w:tc>
          <w:tcPr>
            <w:tcW w:w="1240" w:type="dxa"/>
            <w:shd w:val="clear" w:color="auto" w:fill="auto"/>
            <w:hideMark/>
          </w:tcPr>
          <w:p w14:paraId="7664475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ПР15-4057</w:t>
            </w:r>
          </w:p>
        </w:tc>
        <w:tc>
          <w:tcPr>
            <w:tcW w:w="4161" w:type="dxa"/>
            <w:shd w:val="clear" w:color="auto" w:fill="auto"/>
            <w:hideMark/>
          </w:tcPr>
          <w:p w14:paraId="0011108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Облицювання стель по готовому каркасі,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плитами "Армстронг" 600х600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29B2ADC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м2</w:t>
            </w:r>
          </w:p>
        </w:tc>
        <w:tc>
          <w:tcPr>
            <w:tcW w:w="1078" w:type="dxa"/>
            <w:shd w:val="clear" w:color="auto" w:fill="auto"/>
            <w:hideMark/>
          </w:tcPr>
          <w:p w14:paraId="46C19CB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0,097</w:t>
            </w:r>
          </w:p>
        </w:tc>
        <w:tc>
          <w:tcPr>
            <w:tcW w:w="1077" w:type="dxa"/>
            <w:shd w:val="clear" w:color="auto" w:fill="auto"/>
          </w:tcPr>
          <w:p w14:paraId="0CA6BFED" w14:textId="3C2120A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41DA296" w14:textId="6079CFA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0779A78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64CB3A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379</w:t>
            </w:r>
          </w:p>
        </w:tc>
        <w:tc>
          <w:tcPr>
            <w:tcW w:w="1240" w:type="dxa"/>
            <w:shd w:val="clear" w:color="auto" w:fill="auto"/>
            <w:hideMark/>
          </w:tcPr>
          <w:p w14:paraId="67957E0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С111-66-9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D11141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Плита армстронг</w:t>
            </w:r>
          </w:p>
        </w:tc>
        <w:tc>
          <w:tcPr>
            <w:tcW w:w="1026" w:type="dxa"/>
            <w:shd w:val="clear" w:color="auto" w:fill="auto"/>
            <w:hideMark/>
          </w:tcPr>
          <w:p w14:paraId="433C4A4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7AFAB8A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9,991</w:t>
            </w:r>
          </w:p>
        </w:tc>
        <w:tc>
          <w:tcPr>
            <w:tcW w:w="1077" w:type="dxa"/>
            <w:shd w:val="clear" w:color="auto" w:fill="auto"/>
          </w:tcPr>
          <w:p w14:paraId="7F8A81E1" w14:textId="1D669F3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FA5A353" w14:textId="5DEE635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EC8145A" w14:textId="77777777" w:rsidTr="005F65F4">
        <w:trPr>
          <w:trHeight w:val="567"/>
        </w:trPr>
        <w:tc>
          <w:tcPr>
            <w:tcW w:w="622" w:type="dxa"/>
            <w:shd w:val="clear" w:color="auto" w:fill="auto"/>
            <w:hideMark/>
          </w:tcPr>
          <w:p w14:paraId="576DB60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26EDDD0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0E441F6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Всього по розділу 7</w:t>
            </w:r>
          </w:p>
        </w:tc>
        <w:tc>
          <w:tcPr>
            <w:tcW w:w="1026" w:type="dxa"/>
            <w:shd w:val="clear" w:color="auto" w:fill="auto"/>
            <w:hideMark/>
          </w:tcPr>
          <w:p w14:paraId="667529B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37CE9BB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0C38787A" w14:textId="006B6F4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14:paraId="6D728E40" w14:textId="34A74D7A" w:rsidR="0096116F" w:rsidRPr="0096116F" w:rsidRDefault="005F65F4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ХХХХХХ.ХХ</w:t>
            </w:r>
          </w:p>
        </w:tc>
      </w:tr>
      <w:tr w:rsidR="006D4DBD" w:rsidRPr="0096116F" w14:paraId="680C841A" w14:textId="77777777" w:rsidTr="00C0477C">
        <w:trPr>
          <w:trHeight w:val="567"/>
        </w:trPr>
        <w:tc>
          <w:tcPr>
            <w:tcW w:w="622" w:type="dxa"/>
            <w:shd w:val="clear" w:color="auto" w:fill="DEEAF6" w:themeFill="accent1" w:themeFillTint="33"/>
            <w:hideMark/>
          </w:tcPr>
          <w:p w14:paraId="3CC1982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DEEAF6" w:themeFill="accent1" w:themeFillTint="33"/>
            <w:hideMark/>
          </w:tcPr>
          <w:p w14:paraId="69F64F9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DEEAF6" w:themeFill="accent1" w:themeFillTint="33"/>
            <w:hideMark/>
          </w:tcPr>
          <w:p w14:paraId="2957CAF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  <w:t>Розділ 8. Кімната 7</w:t>
            </w:r>
          </w:p>
        </w:tc>
        <w:tc>
          <w:tcPr>
            <w:tcW w:w="1026" w:type="dxa"/>
            <w:shd w:val="clear" w:color="auto" w:fill="DEEAF6" w:themeFill="accent1" w:themeFillTint="33"/>
            <w:hideMark/>
          </w:tcPr>
          <w:p w14:paraId="281141C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DEEAF6" w:themeFill="accent1" w:themeFillTint="33"/>
            <w:hideMark/>
          </w:tcPr>
          <w:p w14:paraId="3915ABB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DEEAF6" w:themeFill="accent1" w:themeFillTint="33"/>
          </w:tcPr>
          <w:p w14:paraId="0F6A44D5" w14:textId="5080BAC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14:paraId="7ADF6AAE" w14:textId="2D1C604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</w:tr>
      <w:tr w:rsidR="006D4DBD" w:rsidRPr="0096116F" w14:paraId="36533AAE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4334D30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5C91925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57A897D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підлога</w:t>
            </w:r>
          </w:p>
        </w:tc>
        <w:tc>
          <w:tcPr>
            <w:tcW w:w="1026" w:type="dxa"/>
            <w:shd w:val="clear" w:color="auto" w:fill="auto"/>
            <w:hideMark/>
          </w:tcPr>
          <w:p w14:paraId="79D599F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1281C0C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16CC5BFF" w14:textId="2E104F1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8F1FBBC" w14:textId="7589445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E3A247B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31FF07D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380</w:t>
            </w:r>
          </w:p>
        </w:tc>
        <w:tc>
          <w:tcPr>
            <w:tcW w:w="1240" w:type="dxa"/>
            <w:shd w:val="clear" w:color="auto" w:fill="auto"/>
            <w:hideMark/>
          </w:tcPr>
          <w:p w14:paraId="1FDBB84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КР7-3-1</w:t>
            </w:r>
          </w:p>
        </w:tc>
        <w:tc>
          <w:tcPr>
            <w:tcW w:w="4161" w:type="dxa"/>
            <w:shd w:val="clear" w:color="auto" w:fill="auto"/>
            <w:hideMark/>
          </w:tcPr>
          <w:p w14:paraId="4B38CC4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Розбирання плінтусів</w:t>
            </w:r>
          </w:p>
        </w:tc>
        <w:tc>
          <w:tcPr>
            <w:tcW w:w="1026" w:type="dxa"/>
            <w:shd w:val="clear" w:color="auto" w:fill="auto"/>
            <w:hideMark/>
          </w:tcPr>
          <w:p w14:paraId="5D02069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31C3317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0,13</w:t>
            </w:r>
          </w:p>
        </w:tc>
        <w:tc>
          <w:tcPr>
            <w:tcW w:w="1077" w:type="dxa"/>
            <w:shd w:val="clear" w:color="auto" w:fill="auto"/>
          </w:tcPr>
          <w:p w14:paraId="284E3418" w14:textId="071D312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B315296" w14:textId="42B7254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E7E2B4E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79629F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lastRenderedPageBreak/>
              <w:t>381</w:t>
            </w:r>
          </w:p>
        </w:tc>
        <w:tc>
          <w:tcPr>
            <w:tcW w:w="1240" w:type="dxa"/>
            <w:shd w:val="clear" w:color="auto" w:fill="auto"/>
            <w:hideMark/>
          </w:tcPr>
          <w:p w14:paraId="06D409A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КР7-20-2</w:t>
            </w:r>
          </w:p>
        </w:tc>
        <w:tc>
          <w:tcPr>
            <w:tcW w:w="4161" w:type="dxa"/>
            <w:shd w:val="clear" w:color="auto" w:fill="auto"/>
            <w:hideMark/>
          </w:tcPr>
          <w:p w14:paraId="0F82EBE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суцільної теплоізоляції та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звукоізоляції з плит деpевноволокнистих</w:t>
            </w:r>
          </w:p>
        </w:tc>
        <w:tc>
          <w:tcPr>
            <w:tcW w:w="1026" w:type="dxa"/>
            <w:shd w:val="clear" w:color="auto" w:fill="auto"/>
            <w:hideMark/>
          </w:tcPr>
          <w:p w14:paraId="2CA0415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1AF7E40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0,097</w:t>
            </w:r>
          </w:p>
        </w:tc>
        <w:tc>
          <w:tcPr>
            <w:tcW w:w="1077" w:type="dxa"/>
            <w:shd w:val="clear" w:color="auto" w:fill="auto"/>
          </w:tcPr>
          <w:p w14:paraId="32F39B37" w14:textId="54C46E9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6964913" w14:textId="05F2F59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49170AF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19501B2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382</w:t>
            </w:r>
          </w:p>
        </w:tc>
        <w:tc>
          <w:tcPr>
            <w:tcW w:w="1240" w:type="dxa"/>
            <w:shd w:val="clear" w:color="auto" w:fill="auto"/>
            <w:hideMark/>
          </w:tcPr>
          <w:p w14:paraId="312EED3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С111-649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704EC0A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Плити OSB</w:t>
            </w:r>
          </w:p>
        </w:tc>
        <w:tc>
          <w:tcPr>
            <w:tcW w:w="1026" w:type="dxa"/>
            <w:shd w:val="clear" w:color="auto" w:fill="auto"/>
            <w:hideMark/>
          </w:tcPr>
          <w:p w14:paraId="18419B9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27F9B58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0,009894</w:t>
            </w:r>
          </w:p>
        </w:tc>
        <w:tc>
          <w:tcPr>
            <w:tcW w:w="1077" w:type="dxa"/>
            <w:shd w:val="clear" w:color="auto" w:fill="auto"/>
          </w:tcPr>
          <w:p w14:paraId="31B52008" w14:textId="5517B2C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C9AAAA7" w14:textId="0ED323F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2A0B8A0" w14:textId="77777777" w:rsidTr="00C0477C">
        <w:trPr>
          <w:trHeight w:val="333"/>
        </w:trPr>
        <w:tc>
          <w:tcPr>
            <w:tcW w:w="622" w:type="dxa"/>
            <w:shd w:val="clear" w:color="auto" w:fill="auto"/>
            <w:hideMark/>
          </w:tcPr>
          <w:p w14:paraId="7A9C9CE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653C0DA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161" w:type="dxa"/>
            <w:shd w:val="clear" w:color="auto" w:fill="auto"/>
            <w:hideMark/>
          </w:tcPr>
          <w:p w14:paraId="4BE4A14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26" w:type="dxa"/>
            <w:shd w:val="clear" w:color="auto" w:fill="auto"/>
            <w:hideMark/>
          </w:tcPr>
          <w:p w14:paraId="1D0CD47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8" w:type="dxa"/>
            <w:shd w:val="clear" w:color="auto" w:fill="auto"/>
            <w:hideMark/>
          </w:tcPr>
          <w:p w14:paraId="103F129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14:paraId="5EB8603A" w14:textId="59CEAF7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2506E34" w14:textId="0931E29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067055D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AD7B60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383</w:t>
            </w:r>
          </w:p>
        </w:tc>
        <w:tc>
          <w:tcPr>
            <w:tcW w:w="1240" w:type="dxa"/>
            <w:shd w:val="clear" w:color="auto" w:fill="auto"/>
            <w:hideMark/>
          </w:tcPr>
          <w:p w14:paraId="306E231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КР7-26-2</w:t>
            </w:r>
          </w:p>
        </w:tc>
        <w:tc>
          <w:tcPr>
            <w:tcW w:w="4161" w:type="dxa"/>
            <w:shd w:val="clear" w:color="auto" w:fill="auto"/>
            <w:hideMark/>
          </w:tcPr>
          <w:p w14:paraId="0C445A2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покриття з лінолеуму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площею покриття понад 10 м2</w:t>
            </w:r>
          </w:p>
        </w:tc>
        <w:tc>
          <w:tcPr>
            <w:tcW w:w="1026" w:type="dxa"/>
            <w:shd w:val="clear" w:color="auto" w:fill="auto"/>
            <w:hideMark/>
          </w:tcPr>
          <w:p w14:paraId="35438A9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7B28CFC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0,097</w:t>
            </w:r>
          </w:p>
        </w:tc>
        <w:tc>
          <w:tcPr>
            <w:tcW w:w="1077" w:type="dxa"/>
            <w:shd w:val="clear" w:color="auto" w:fill="auto"/>
          </w:tcPr>
          <w:p w14:paraId="67B89222" w14:textId="0FCE619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ECB1811" w14:textId="692D742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C38B175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B459BA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4871FBF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С111-562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57DCDEF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 xml:space="preserve">Лінолеум полівінілхлоридний </w:t>
            </w:r>
          </w:p>
        </w:tc>
        <w:tc>
          <w:tcPr>
            <w:tcW w:w="1026" w:type="dxa"/>
            <w:shd w:val="clear" w:color="auto" w:fill="auto"/>
            <w:hideMark/>
          </w:tcPr>
          <w:p w14:paraId="4F62A39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1629B27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9,894</w:t>
            </w:r>
          </w:p>
        </w:tc>
        <w:tc>
          <w:tcPr>
            <w:tcW w:w="1077" w:type="dxa"/>
            <w:shd w:val="clear" w:color="auto" w:fill="auto"/>
          </w:tcPr>
          <w:p w14:paraId="58B143D2" w14:textId="6D5BA8B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383A409" w14:textId="7B830B7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83D08D5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5FC943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240" w:type="dxa"/>
            <w:shd w:val="clear" w:color="auto" w:fill="auto"/>
            <w:hideMark/>
          </w:tcPr>
          <w:p w14:paraId="75CF037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С111-1896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21C4748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Клей монтажний "Божевільна липучка"</w:t>
            </w:r>
          </w:p>
        </w:tc>
        <w:tc>
          <w:tcPr>
            <w:tcW w:w="1026" w:type="dxa"/>
            <w:shd w:val="clear" w:color="auto" w:fill="auto"/>
            <w:hideMark/>
          </w:tcPr>
          <w:p w14:paraId="08B7FEF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кг</w:t>
            </w:r>
          </w:p>
        </w:tc>
        <w:tc>
          <w:tcPr>
            <w:tcW w:w="1078" w:type="dxa"/>
            <w:shd w:val="clear" w:color="auto" w:fill="auto"/>
            <w:hideMark/>
          </w:tcPr>
          <w:p w14:paraId="15BE31D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3,395</w:t>
            </w:r>
          </w:p>
        </w:tc>
        <w:tc>
          <w:tcPr>
            <w:tcW w:w="1077" w:type="dxa"/>
            <w:shd w:val="clear" w:color="auto" w:fill="auto"/>
          </w:tcPr>
          <w:p w14:paraId="3C8AB73C" w14:textId="063A24D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0A44021" w14:textId="7065A36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BE6888B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48889AD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3BA9CEB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7C6B8EA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454B9C0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00AD241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0,097</w:t>
            </w:r>
          </w:p>
        </w:tc>
        <w:tc>
          <w:tcPr>
            <w:tcW w:w="1077" w:type="dxa"/>
            <w:shd w:val="clear" w:color="auto" w:fill="auto"/>
          </w:tcPr>
          <w:p w14:paraId="0D4E49A5" w14:textId="5E2437F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F6BF6C4" w14:textId="7FA4537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985C2D6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16111BB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384</w:t>
            </w:r>
          </w:p>
        </w:tc>
        <w:tc>
          <w:tcPr>
            <w:tcW w:w="1240" w:type="dxa"/>
            <w:shd w:val="clear" w:color="auto" w:fill="auto"/>
            <w:hideMark/>
          </w:tcPr>
          <w:p w14:paraId="296039B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КР7-31-5</w:t>
            </w:r>
          </w:p>
        </w:tc>
        <w:tc>
          <w:tcPr>
            <w:tcW w:w="4161" w:type="dxa"/>
            <w:shd w:val="clear" w:color="auto" w:fill="auto"/>
            <w:hideMark/>
          </w:tcPr>
          <w:p w14:paraId="6B92978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плінтусів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полівінілхлоридних</w:t>
            </w:r>
          </w:p>
        </w:tc>
        <w:tc>
          <w:tcPr>
            <w:tcW w:w="1026" w:type="dxa"/>
            <w:shd w:val="clear" w:color="auto" w:fill="auto"/>
            <w:hideMark/>
          </w:tcPr>
          <w:p w14:paraId="71CB76B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2596740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0,13</w:t>
            </w:r>
          </w:p>
        </w:tc>
        <w:tc>
          <w:tcPr>
            <w:tcW w:w="1077" w:type="dxa"/>
            <w:shd w:val="clear" w:color="auto" w:fill="auto"/>
          </w:tcPr>
          <w:p w14:paraId="17EEA5F0" w14:textId="05C1445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96096CB" w14:textId="2E837F8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DB65BC8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2B90647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5D6AB8B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С111-1722</w:t>
            </w:r>
          </w:p>
        </w:tc>
        <w:tc>
          <w:tcPr>
            <w:tcW w:w="4161" w:type="dxa"/>
            <w:shd w:val="clear" w:color="auto" w:fill="auto"/>
            <w:hideMark/>
          </w:tcPr>
          <w:p w14:paraId="623E1B8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Плінтуси для підлог з пластикату</w:t>
            </w:r>
          </w:p>
        </w:tc>
        <w:tc>
          <w:tcPr>
            <w:tcW w:w="1026" w:type="dxa"/>
            <w:shd w:val="clear" w:color="auto" w:fill="auto"/>
            <w:hideMark/>
          </w:tcPr>
          <w:p w14:paraId="03B1EC7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5BC991C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13,13</w:t>
            </w:r>
          </w:p>
        </w:tc>
        <w:tc>
          <w:tcPr>
            <w:tcW w:w="1077" w:type="dxa"/>
            <w:shd w:val="clear" w:color="auto" w:fill="auto"/>
          </w:tcPr>
          <w:p w14:paraId="5EEB8059" w14:textId="4A24559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BA7C17C" w14:textId="6267FB6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9D2FC21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17EBE82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50366B4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52BF2CD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0B28BD2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34EC603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0,13</w:t>
            </w:r>
          </w:p>
        </w:tc>
        <w:tc>
          <w:tcPr>
            <w:tcW w:w="1077" w:type="dxa"/>
            <w:shd w:val="clear" w:color="auto" w:fill="auto"/>
          </w:tcPr>
          <w:p w14:paraId="6B343E40" w14:textId="0B242F5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E450B65" w14:textId="6EF3698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9B1B71E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3E1F610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385</w:t>
            </w:r>
          </w:p>
        </w:tc>
        <w:tc>
          <w:tcPr>
            <w:tcW w:w="1240" w:type="dxa"/>
            <w:shd w:val="clear" w:color="auto" w:fill="auto"/>
            <w:hideMark/>
          </w:tcPr>
          <w:p w14:paraId="54DAC1C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КР7-31-5</w:t>
            </w:r>
          </w:p>
        </w:tc>
        <w:tc>
          <w:tcPr>
            <w:tcW w:w="4161" w:type="dxa"/>
            <w:shd w:val="clear" w:color="auto" w:fill="auto"/>
            <w:hideMark/>
          </w:tcPr>
          <w:p w14:paraId="6748E6E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порожків</w:t>
            </w:r>
          </w:p>
        </w:tc>
        <w:tc>
          <w:tcPr>
            <w:tcW w:w="1026" w:type="dxa"/>
            <w:shd w:val="clear" w:color="auto" w:fill="auto"/>
            <w:hideMark/>
          </w:tcPr>
          <w:p w14:paraId="72CE1BA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6808C92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0,012</w:t>
            </w:r>
          </w:p>
        </w:tc>
        <w:tc>
          <w:tcPr>
            <w:tcW w:w="1077" w:type="dxa"/>
            <w:shd w:val="clear" w:color="auto" w:fill="auto"/>
          </w:tcPr>
          <w:p w14:paraId="341A19EA" w14:textId="30DD467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860EEB0" w14:textId="0638172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BDC10A2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1CAEA4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408B046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С111-1722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3034D65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Порожки</w:t>
            </w:r>
          </w:p>
        </w:tc>
        <w:tc>
          <w:tcPr>
            <w:tcW w:w="1026" w:type="dxa"/>
            <w:shd w:val="clear" w:color="auto" w:fill="auto"/>
            <w:hideMark/>
          </w:tcPr>
          <w:p w14:paraId="7610535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6B59711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1,212</w:t>
            </w:r>
          </w:p>
        </w:tc>
        <w:tc>
          <w:tcPr>
            <w:tcW w:w="1077" w:type="dxa"/>
            <w:shd w:val="clear" w:color="auto" w:fill="auto"/>
          </w:tcPr>
          <w:p w14:paraId="615371D0" w14:textId="09737F9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9423445" w14:textId="33E5943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F1B3C8B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2477015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240" w:type="dxa"/>
            <w:shd w:val="clear" w:color="auto" w:fill="auto"/>
            <w:hideMark/>
          </w:tcPr>
          <w:p w14:paraId="047AAB4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С111-1850-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1-С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7109089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Саморізи</w:t>
            </w:r>
          </w:p>
        </w:tc>
        <w:tc>
          <w:tcPr>
            <w:tcW w:w="1026" w:type="dxa"/>
            <w:shd w:val="clear" w:color="auto" w:fill="auto"/>
            <w:hideMark/>
          </w:tcPr>
          <w:p w14:paraId="029AC41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0660CA4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077" w:type="dxa"/>
            <w:shd w:val="clear" w:color="auto" w:fill="auto"/>
          </w:tcPr>
          <w:p w14:paraId="4A3C89D7" w14:textId="222CFF5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F80E699" w14:textId="2EF2582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C609877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32EE8CD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049E06F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3D7E436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2FEC315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132E950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0,012</w:t>
            </w:r>
          </w:p>
        </w:tc>
        <w:tc>
          <w:tcPr>
            <w:tcW w:w="1077" w:type="dxa"/>
            <w:shd w:val="clear" w:color="auto" w:fill="auto"/>
          </w:tcPr>
          <w:p w14:paraId="7D18EC82" w14:textId="2930A3E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03640CC" w14:textId="334CED1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4370D20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20C5FC9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66776A3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0E33BA5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вікна</w:t>
            </w:r>
          </w:p>
        </w:tc>
        <w:tc>
          <w:tcPr>
            <w:tcW w:w="1026" w:type="dxa"/>
            <w:shd w:val="clear" w:color="auto" w:fill="auto"/>
            <w:hideMark/>
          </w:tcPr>
          <w:p w14:paraId="71818CE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120845B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6266C98E" w14:textId="6E10219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C4F2B26" w14:textId="4A0CF49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F1A0529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6EFF409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386</w:t>
            </w:r>
          </w:p>
        </w:tc>
        <w:tc>
          <w:tcPr>
            <w:tcW w:w="1240" w:type="dxa"/>
            <w:shd w:val="clear" w:color="auto" w:fill="auto"/>
            <w:hideMark/>
          </w:tcPr>
          <w:p w14:paraId="515CE08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КР6-3-1</w:t>
            </w:r>
          </w:p>
        </w:tc>
        <w:tc>
          <w:tcPr>
            <w:tcW w:w="4161" w:type="dxa"/>
            <w:shd w:val="clear" w:color="auto" w:fill="auto"/>
            <w:hideMark/>
          </w:tcPr>
          <w:p w14:paraId="731D890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Знімання підвіконних дощок</w:t>
            </w:r>
          </w:p>
        </w:tc>
        <w:tc>
          <w:tcPr>
            <w:tcW w:w="1026" w:type="dxa"/>
            <w:shd w:val="clear" w:color="auto" w:fill="auto"/>
            <w:hideMark/>
          </w:tcPr>
          <w:p w14:paraId="4F1DEAE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м2</w:t>
            </w:r>
          </w:p>
        </w:tc>
        <w:tc>
          <w:tcPr>
            <w:tcW w:w="1078" w:type="dxa"/>
            <w:shd w:val="clear" w:color="auto" w:fill="auto"/>
            <w:hideMark/>
          </w:tcPr>
          <w:p w14:paraId="49C90CA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0,0048</w:t>
            </w:r>
          </w:p>
        </w:tc>
        <w:tc>
          <w:tcPr>
            <w:tcW w:w="1077" w:type="dxa"/>
            <w:shd w:val="clear" w:color="auto" w:fill="auto"/>
          </w:tcPr>
          <w:p w14:paraId="40F79572" w14:textId="54AE327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52D1F63" w14:textId="7BE67F4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EC03472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444DAD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387</w:t>
            </w:r>
          </w:p>
        </w:tc>
        <w:tc>
          <w:tcPr>
            <w:tcW w:w="1240" w:type="dxa"/>
            <w:shd w:val="clear" w:color="auto" w:fill="auto"/>
            <w:hideMark/>
          </w:tcPr>
          <w:p w14:paraId="608B9DD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КБ10-25-3</w:t>
            </w:r>
          </w:p>
        </w:tc>
        <w:tc>
          <w:tcPr>
            <w:tcW w:w="4161" w:type="dxa"/>
            <w:shd w:val="clear" w:color="auto" w:fill="auto"/>
            <w:hideMark/>
          </w:tcPr>
          <w:p w14:paraId="6732AB4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Установлення пластикових підвіконних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дошок</w:t>
            </w:r>
          </w:p>
        </w:tc>
        <w:tc>
          <w:tcPr>
            <w:tcW w:w="1026" w:type="dxa"/>
            <w:shd w:val="clear" w:color="auto" w:fill="auto"/>
            <w:hideMark/>
          </w:tcPr>
          <w:p w14:paraId="1DE2884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16930DC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0,012</w:t>
            </w:r>
          </w:p>
        </w:tc>
        <w:tc>
          <w:tcPr>
            <w:tcW w:w="1077" w:type="dxa"/>
            <w:shd w:val="clear" w:color="auto" w:fill="auto"/>
          </w:tcPr>
          <w:p w14:paraId="22850435" w14:textId="47E1152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3FF2876" w14:textId="39D1FCE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8940331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3EA8E3B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388</w:t>
            </w:r>
          </w:p>
        </w:tc>
        <w:tc>
          <w:tcPr>
            <w:tcW w:w="1240" w:type="dxa"/>
            <w:shd w:val="clear" w:color="auto" w:fill="auto"/>
            <w:hideMark/>
          </w:tcPr>
          <w:p w14:paraId="703599D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С123-386-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535B67D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Підвіконник пластиковий із заглушками</w:t>
            </w:r>
          </w:p>
        </w:tc>
        <w:tc>
          <w:tcPr>
            <w:tcW w:w="1026" w:type="dxa"/>
            <w:shd w:val="clear" w:color="auto" w:fill="auto"/>
            <w:hideMark/>
          </w:tcPr>
          <w:p w14:paraId="74AC108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0803E2D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1,2</w:t>
            </w:r>
          </w:p>
        </w:tc>
        <w:tc>
          <w:tcPr>
            <w:tcW w:w="1077" w:type="dxa"/>
            <w:shd w:val="clear" w:color="auto" w:fill="auto"/>
          </w:tcPr>
          <w:p w14:paraId="18212D7E" w14:textId="18E7153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BDAEBC7" w14:textId="20F6033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2E54E3D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514B36B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4D7F8C2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3130CDC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двері</w:t>
            </w:r>
          </w:p>
        </w:tc>
        <w:tc>
          <w:tcPr>
            <w:tcW w:w="1026" w:type="dxa"/>
            <w:shd w:val="clear" w:color="auto" w:fill="auto"/>
            <w:hideMark/>
          </w:tcPr>
          <w:p w14:paraId="3852E65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5F5B876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55662E31" w14:textId="7398478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C06FB58" w14:textId="7426124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FE0C42D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71F749E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389</w:t>
            </w:r>
          </w:p>
        </w:tc>
        <w:tc>
          <w:tcPr>
            <w:tcW w:w="1240" w:type="dxa"/>
            <w:shd w:val="clear" w:color="auto" w:fill="auto"/>
            <w:hideMark/>
          </w:tcPr>
          <w:p w14:paraId="36DA472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КР6-14-1</w:t>
            </w:r>
          </w:p>
        </w:tc>
        <w:tc>
          <w:tcPr>
            <w:tcW w:w="4161" w:type="dxa"/>
            <w:shd w:val="clear" w:color="auto" w:fill="auto"/>
            <w:hideMark/>
          </w:tcPr>
          <w:p w14:paraId="6EE7A9B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Знімання дверних полотен</w:t>
            </w:r>
          </w:p>
        </w:tc>
        <w:tc>
          <w:tcPr>
            <w:tcW w:w="1026" w:type="dxa"/>
            <w:shd w:val="clear" w:color="auto" w:fill="auto"/>
            <w:hideMark/>
          </w:tcPr>
          <w:p w14:paraId="4866741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м2</w:t>
            </w:r>
          </w:p>
        </w:tc>
        <w:tc>
          <w:tcPr>
            <w:tcW w:w="1078" w:type="dxa"/>
            <w:shd w:val="clear" w:color="auto" w:fill="auto"/>
            <w:hideMark/>
          </w:tcPr>
          <w:p w14:paraId="1D80B9E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0,021</w:t>
            </w:r>
          </w:p>
        </w:tc>
        <w:tc>
          <w:tcPr>
            <w:tcW w:w="1077" w:type="dxa"/>
            <w:shd w:val="clear" w:color="auto" w:fill="auto"/>
          </w:tcPr>
          <w:p w14:paraId="6E698094" w14:textId="2251F9E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076928B" w14:textId="33FD953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F231691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CD2B87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390</w:t>
            </w:r>
          </w:p>
        </w:tc>
        <w:tc>
          <w:tcPr>
            <w:tcW w:w="1240" w:type="dxa"/>
            <w:shd w:val="clear" w:color="auto" w:fill="auto"/>
            <w:hideMark/>
          </w:tcPr>
          <w:p w14:paraId="2AFC212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КР6-13-1</w:t>
            </w:r>
          </w:p>
        </w:tc>
        <w:tc>
          <w:tcPr>
            <w:tcW w:w="4161" w:type="dxa"/>
            <w:shd w:val="clear" w:color="auto" w:fill="auto"/>
            <w:hideMark/>
          </w:tcPr>
          <w:p w14:paraId="258F855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Демонтаж дверних коробок в кам'яних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стінах з відбиванням штукатурки в укосах</w:t>
            </w:r>
          </w:p>
        </w:tc>
        <w:tc>
          <w:tcPr>
            <w:tcW w:w="1026" w:type="dxa"/>
            <w:shd w:val="clear" w:color="auto" w:fill="auto"/>
            <w:hideMark/>
          </w:tcPr>
          <w:p w14:paraId="0DFA533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шт</w:t>
            </w:r>
          </w:p>
        </w:tc>
        <w:tc>
          <w:tcPr>
            <w:tcW w:w="1078" w:type="dxa"/>
            <w:shd w:val="clear" w:color="auto" w:fill="auto"/>
            <w:hideMark/>
          </w:tcPr>
          <w:p w14:paraId="57570FD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</w:t>
            </w:r>
          </w:p>
        </w:tc>
        <w:tc>
          <w:tcPr>
            <w:tcW w:w="1077" w:type="dxa"/>
            <w:shd w:val="clear" w:color="auto" w:fill="auto"/>
          </w:tcPr>
          <w:p w14:paraId="4207810C" w14:textId="23F8BF9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4EE9050" w14:textId="3DEC0E9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96E2284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402599C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391</w:t>
            </w:r>
          </w:p>
        </w:tc>
        <w:tc>
          <w:tcPr>
            <w:tcW w:w="1240" w:type="dxa"/>
            <w:shd w:val="clear" w:color="auto" w:fill="auto"/>
            <w:hideMark/>
          </w:tcPr>
          <w:p w14:paraId="7D89771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КБ10-28-1</w:t>
            </w:r>
          </w:p>
        </w:tc>
        <w:tc>
          <w:tcPr>
            <w:tcW w:w="4161" w:type="dxa"/>
            <w:shd w:val="clear" w:color="auto" w:fill="auto"/>
            <w:hideMark/>
          </w:tcPr>
          <w:p w14:paraId="1DAA29E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Заповнення дверних прорізів готовими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дверними блоками площею до 2 м2 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металопластику у кам'яних стінах</w:t>
            </w:r>
          </w:p>
        </w:tc>
        <w:tc>
          <w:tcPr>
            <w:tcW w:w="1026" w:type="dxa"/>
            <w:shd w:val="clear" w:color="auto" w:fill="auto"/>
            <w:hideMark/>
          </w:tcPr>
          <w:p w14:paraId="24169C0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126B630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0,0252</w:t>
            </w:r>
          </w:p>
        </w:tc>
        <w:tc>
          <w:tcPr>
            <w:tcW w:w="1077" w:type="dxa"/>
            <w:shd w:val="clear" w:color="auto" w:fill="auto"/>
          </w:tcPr>
          <w:p w14:paraId="3CC1B6EA" w14:textId="2DCE823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E930686" w14:textId="18DB3D6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8504030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12EE1B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392</w:t>
            </w:r>
          </w:p>
        </w:tc>
        <w:tc>
          <w:tcPr>
            <w:tcW w:w="1240" w:type="dxa"/>
            <w:shd w:val="clear" w:color="auto" w:fill="auto"/>
            <w:hideMark/>
          </w:tcPr>
          <w:p w14:paraId="6E96196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С126-397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варіант5</w:t>
            </w:r>
          </w:p>
        </w:tc>
        <w:tc>
          <w:tcPr>
            <w:tcW w:w="4161" w:type="dxa"/>
            <w:shd w:val="clear" w:color="auto" w:fill="auto"/>
            <w:hideMark/>
          </w:tcPr>
          <w:p w14:paraId="0F5A2C5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Двері вхідні металопластик 1200х2100</w:t>
            </w:r>
          </w:p>
        </w:tc>
        <w:tc>
          <w:tcPr>
            <w:tcW w:w="1026" w:type="dxa"/>
            <w:shd w:val="clear" w:color="auto" w:fill="auto"/>
            <w:hideMark/>
          </w:tcPr>
          <w:p w14:paraId="1162B81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133CA7E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19019A64" w14:textId="5508B30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D8CA985" w14:textId="66653E0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EFB020A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49BB486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393</w:t>
            </w:r>
          </w:p>
        </w:tc>
        <w:tc>
          <w:tcPr>
            <w:tcW w:w="1240" w:type="dxa"/>
            <w:shd w:val="clear" w:color="auto" w:fill="auto"/>
            <w:hideMark/>
          </w:tcPr>
          <w:p w14:paraId="30D6796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С111-1846-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2EFB5AC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Анкер</w:t>
            </w:r>
          </w:p>
        </w:tc>
        <w:tc>
          <w:tcPr>
            <w:tcW w:w="1026" w:type="dxa"/>
            <w:shd w:val="clear" w:color="auto" w:fill="auto"/>
            <w:hideMark/>
          </w:tcPr>
          <w:p w14:paraId="7BD6444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66065CA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077" w:type="dxa"/>
            <w:shd w:val="clear" w:color="auto" w:fill="auto"/>
          </w:tcPr>
          <w:p w14:paraId="1D1CDB5E" w14:textId="21E1AA5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7186C2D" w14:textId="49C83D3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E22C2F1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7E8A380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394</w:t>
            </w:r>
          </w:p>
        </w:tc>
        <w:tc>
          <w:tcPr>
            <w:tcW w:w="1240" w:type="dxa"/>
            <w:shd w:val="clear" w:color="auto" w:fill="auto"/>
            <w:hideMark/>
          </w:tcPr>
          <w:p w14:paraId="17949B9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С1-1</w:t>
            </w:r>
          </w:p>
        </w:tc>
        <w:tc>
          <w:tcPr>
            <w:tcW w:w="4161" w:type="dxa"/>
            <w:shd w:val="clear" w:color="auto" w:fill="auto"/>
            <w:hideMark/>
          </w:tcPr>
          <w:p w14:paraId="3B21E67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Піна монтажна</w:t>
            </w:r>
          </w:p>
        </w:tc>
        <w:tc>
          <w:tcPr>
            <w:tcW w:w="1026" w:type="dxa"/>
            <w:shd w:val="clear" w:color="auto" w:fill="auto"/>
            <w:hideMark/>
          </w:tcPr>
          <w:p w14:paraId="1E9351A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туб</w:t>
            </w:r>
          </w:p>
        </w:tc>
        <w:tc>
          <w:tcPr>
            <w:tcW w:w="1078" w:type="dxa"/>
            <w:shd w:val="clear" w:color="auto" w:fill="auto"/>
            <w:hideMark/>
          </w:tcPr>
          <w:p w14:paraId="14B129A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6B9789F0" w14:textId="367FE1D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F93A4B7" w14:textId="694FD3D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03FC937" w14:textId="77777777" w:rsidTr="00C0477C">
        <w:trPr>
          <w:trHeight w:val="1089"/>
        </w:trPr>
        <w:tc>
          <w:tcPr>
            <w:tcW w:w="622" w:type="dxa"/>
            <w:shd w:val="clear" w:color="auto" w:fill="auto"/>
            <w:hideMark/>
          </w:tcPr>
          <w:p w14:paraId="269D75D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395</w:t>
            </w:r>
          </w:p>
        </w:tc>
        <w:tc>
          <w:tcPr>
            <w:tcW w:w="1240" w:type="dxa"/>
            <w:shd w:val="clear" w:color="auto" w:fill="auto"/>
            <w:hideMark/>
          </w:tcPr>
          <w:p w14:paraId="01BD736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КБ10-20-1</w:t>
            </w:r>
          </w:p>
        </w:tc>
        <w:tc>
          <w:tcPr>
            <w:tcW w:w="4161" w:type="dxa"/>
            <w:shd w:val="clear" w:color="auto" w:fill="auto"/>
            <w:hideMark/>
          </w:tcPr>
          <w:p w14:paraId="5BFFCFF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Заповнення віконних прорізів готовими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блоками площею до 1 м2 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металопластику в кам'яних стінах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житлових і громадських будівель</w:t>
            </w:r>
          </w:p>
        </w:tc>
        <w:tc>
          <w:tcPr>
            <w:tcW w:w="1026" w:type="dxa"/>
            <w:shd w:val="clear" w:color="auto" w:fill="auto"/>
            <w:hideMark/>
          </w:tcPr>
          <w:p w14:paraId="7FD90E8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450ED71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0,0065</w:t>
            </w:r>
          </w:p>
        </w:tc>
        <w:tc>
          <w:tcPr>
            <w:tcW w:w="1077" w:type="dxa"/>
            <w:shd w:val="clear" w:color="auto" w:fill="auto"/>
          </w:tcPr>
          <w:p w14:paraId="655F426F" w14:textId="122F3FB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284806E" w14:textId="6306AD3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9959259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A1700D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lastRenderedPageBreak/>
              <w:t>396</w:t>
            </w:r>
          </w:p>
        </w:tc>
        <w:tc>
          <w:tcPr>
            <w:tcW w:w="1240" w:type="dxa"/>
            <w:shd w:val="clear" w:color="auto" w:fill="auto"/>
            <w:hideMark/>
          </w:tcPr>
          <w:p w14:paraId="4F89463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С123-142-1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056FCE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Вiконна фрамуга металопластикова</w:t>
            </w:r>
          </w:p>
        </w:tc>
        <w:tc>
          <w:tcPr>
            <w:tcW w:w="1026" w:type="dxa"/>
            <w:shd w:val="clear" w:color="auto" w:fill="auto"/>
            <w:hideMark/>
          </w:tcPr>
          <w:p w14:paraId="0431E73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0980F28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0,65</w:t>
            </w:r>
          </w:p>
        </w:tc>
        <w:tc>
          <w:tcPr>
            <w:tcW w:w="1077" w:type="dxa"/>
            <w:shd w:val="clear" w:color="auto" w:fill="auto"/>
          </w:tcPr>
          <w:p w14:paraId="32E48640" w14:textId="76B7D63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3FF05FE" w14:textId="39AB2BB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90EE7D8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2A1C5F9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397</w:t>
            </w:r>
          </w:p>
        </w:tc>
        <w:tc>
          <w:tcPr>
            <w:tcW w:w="1240" w:type="dxa"/>
            <w:shd w:val="clear" w:color="auto" w:fill="auto"/>
            <w:hideMark/>
          </w:tcPr>
          <w:p w14:paraId="1D8ADB2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С111-1846-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73051CD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Анкер</w:t>
            </w:r>
          </w:p>
        </w:tc>
        <w:tc>
          <w:tcPr>
            <w:tcW w:w="1026" w:type="dxa"/>
            <w:shd w:val="clear" w:color="auto" w:fill="auto"/>
            <w:hideMark/>
          </w:tcPr>
          <w:p w14:paraId="263113A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43CB4DD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1077" w:type="dxa"/>
            <w:shd w:val="clear" w:color="auto" w:fill="auto"/>
          </w:tcPr>
          <w:p w14:paraId="697569EC" w14:textId="41579BD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86D6D82" w14:textId="05A2605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12C1434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4BE13E9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398</w:t>
            </w:r>
          </w:p>
        </w:tc>
        <w:tc>
          <w:tcPr>
            <w:tcW w:w="1240" w:type="dxa"/>
            <w:shd w:val="clear" w:color="auto" w:fill="auto"/>
            <w:hideMark/>
          </w:tcPr>
          <w:p w14:paraId="1B2AB06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С1-1</w:t>
            </w:r>
          </w:p>
        </w:tc>
        <w:tc>
          <w:tcPr>
            <w:tcW w:w="4161" w:type="dxa"/>
            <w:shd w:val="clear" w:color="auto" w:fill="auto"/>
            <w:hideMark/>
          </w:tcPr>
          <w:p w14:paraId="4FBD08F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Піна монтажна</w:t>
            </w:r>
          </w:p>
        </w:tc>
        <w:tc>
          <w:tcPr>
            <w:tcW w:w="1026" w:type="dxa"/>
            <w:shd w:val="clear" w:color="auto" w:fill="auto"/>
            <w:hideMark/>
          </w:tcPr>
          <w:p w14:paraId="220E17D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туб</w:t>
            </w:r>
          </w:p>
        </w:tc>
        <w:tc>
          <w:tcPr>
            <w:tcW w:w="1078" w:type="dxa"/>
            <w:shd w:val="clear" w:color="auto" w:fill="auto"/>
            <w:hideMark/>
          </w:tcPr>
          <w:p w14:paraId="11B575B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7971A274" w14:textId="47A7BF9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7722618" w14:textId="5902489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D3B9E0A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630FCC2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7018F0E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07DDBE5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укоси</w:t>
            </w:r>
          </w:p>
        </w:tc>
        <w:tc>
          <w:tcPr>
            <w:tcW w:w="1026" w:type="dxa"/>
            <w:shd w:val="clear" w:color="auto" w:fill="auto"/>
            <w:hideMark/>
          </w:tcPr>
          <w:p w14:paraId="60DC81F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067404C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2BE82AC6" w14:textId="7E8A5E6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4BDB7AA" w14:textId="096EE66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2DA4AC4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732AE90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399</w:t>
            </w:r>
          </w:p>
        </w:tc>
        <w:tc>
          <w:tcPr>
            <w:tcW w:w="1240" w:type="dxa"/>
            <w:shd w:val="clear" w:color="auto" w:fill="auto"/>
            <w:hideMark/>
          </w:tcPr>
          <w:p w14:paraId="503BAF0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КБ15-77-2</w:t>
            </w:r>
          </w:p>
        </w:tc>
        <w:tc>
          <w:tcPr>
            <w:tcW w:w="4161" w:type="dxa"/>
            <w:shd w:val="clear" w:color="auto" w:fill="auto"/>
            <w:hideMark/>
          </w:tcPr>
          <w:p w14:paraId="1CB5890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Опорядження відкосів вікон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пластиковими панелями шириною до 400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мм</w:t>
            </w:r>
          </w:p>
        </w:tc>
        <w:tc>
          <w:tcPr>
            <w:tcW w:w="1026" w:type="dxa"/>
            <w:shd w:val="clear" w:color="auto" w:fill="auto"/>
            <w:hideMark/>
          </w:tcPr>
          <w:p w14:paraId="7B56152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3076439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0,0168</w:t>
            </w:r>
          </w:p>
        </w:tc>
        <w:tc>
          <w:tcPr>
            <w:tcW w:w="1077" w:type="dxa"/>
            <w:shd w:val="clear" w:color="auto" w:fill="auto"/>
          </w:tcPr>
          <w:p w14:paraId="440B201D" w14:textId="706A7C9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9DBDDD6" w14:textId="1D55675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94F6291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B72E39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5192265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С111-155-1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6ED6E76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Дюбелі розпірні поліетиленові [комплект],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5х50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4578A10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1000шт</w:t>
            </w:r>
          </w:p>
        </w:tc>
        <w:tc>
          <w:tcPr>
            <w:tcW w:w="1078" w:type="dxa"/>
            <w:shd w:val="clear" w:color="auto" w:fill="auto"/>
            <w:hideMark/>
          </w:tcPr>
          <w:p w14:paraId="3FC75DF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0,0126</w:t>
            </w:r>
          </w:p>
        </w:tc>
        <w:tc>
          <w:tcPr>
            <w:tcW w:w="1077" w:type="dxa"/>
            <w:shd w:val="clear" w:color="auto" w:fill="auto"/>
          </w:tcPr>
          <w:p w14:paraId="5E6BC7CE" w14:textId="2FB31B2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7DD2132" w14:textId="403AED6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EAF8B76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658521A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3F67E5D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0FEA615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2DA4614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1635B10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0,0168</w:t>
            </w:r>
          </w:p>
        </w:tc>
        <w:tc>
          <w:tcPr>
            <w:tcW w:w="1077" w:type="dxa"/>
            <w:shd w:val="clear" w:color="auto" w:fill="auto"/>
          </w:tcPr>
          <w:p w14:paraId="24D4014D" w14:textId="338146D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442B891" w14:textId="0526907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700D227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6F86003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400</w:t>
            </w:r>
          </w:p>
        </w:tc>
        <w:tc>
          <w:tcPr>
            <w:tcW w:w="1240" w:type="dxa"/>
            <w:shd w:val="clear" w:color="auto" w:fill="auto"/>
            <w:hideMark/>
          </w:tcPr>
          <w:p w14:paraId="02C3095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С111-1602-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0F4ADE1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Сандвич панелі + профіля</w:t>
            </w:r>
          </w:p>
        </w:tc>
        <w:tc>
          <w:tcPr>
            <w:tcW w:w="1026" w:type="dxa"/>
            <w:shd w:val="clear" w:color="auto" w:fill="auto"/>
            <w:hideMark/>
          </w:tcPr>
          <w:p w14:paraId="4636359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м.п</w:t>
            </w:r>
          </w:p>
        </w:tc>
        <w:tc>
          <w:tcPr>
            <w:tcW w:w="1078" w:type="dxa"/>
            <w:shd w:val="clear" w:color="auto" w:fill="auto"/>
            <w:hideMark/>
          </w:tcPr>
          <w:p w14:paraId="28B3365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4,2</w:t>
            </w:r>
          </w:p>
        </w:tc>
        <w:tc>
          <w:tcPr>
            <w:tcW w:w="1077" w:type="dxa"/>
            <w:shd w:val="clear" w:color="auto" w:fill="auto"/>
          </w:tcPr>
          <w:p w14:paraId="7E38F9A0" w14:textId="565B5F4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ACD74A5" w14:textId="0187EB5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7E2BEF7" w14:textId="77777777" w:rsidTr="00C0477C">
        <w:trPr>
          <w:trHeight w:val="333"/>
        </w:trPr>
        <w:tc>
          <w:tcPr>
            <w:tcW w:w="622" w:type="dxa"/>
            <w:shd w:val="clear" w:color="auto" w:fill="auto"/>
            <w:hideMark/>
          </w:tcPr>
          <w:p w14:paraId="258B17E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641FFA4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161" w:type="dxa"/>
            <w:shd w:val="clear" w:color="auto" w:fill="auto"/>
            <w:hideMark/>
          </w:tcPr>
          <w:p w14:paraId="39D1C3C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26" w:type="dxa"/>
            <w:shd w:val="clear" w:color="auto" w:fill="auto"/>
            <w:hideMark/>
          </w:tcPr>
          <w:p w14:paraId="3F50431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8" w:type="dxa"/>
            <w:shd w:val="clear" w:color="auto" w:fill="auto"/>
            <w:hideMark/>
          </w:tcPr>
          <w:p w14:paraId="0529CF9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14:paraId="300DF40E" w14:textId="7C6AC95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2587DE7" w14:textId="0A62693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DC7CF21" w14:textId="77777777" w:rsidTr="00C0477C">
        <w:trPr>
          <w:trHeight w:val="1353"/>
        </w:trPr>
        <w:tc>
          <w:tcPr>
            <w:tcW w:w="622" w:type="dxa"/>
            <w:shd w:val="clear" w:color="auto" w:fill="auto"/>
            <w:hideMark/>
          </w:tcPr>
          <w:p w14:paraId="10C4DE7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401</w:t>
            </w:r>
          </w:p>
        </w:tc>
        <w:tc>
          <w:tcPr>
            <w:tcW w:w="1240" w:type="dxa"/>
            <w:shd w:val="clear" w:color="auto" w:fill="auto"/>
            <w:hideMark/>
          </w:tcPr>
          <w:p w14:paraId="6B97B28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КБ15-63-3</w:t>
            </w:r>
          </w:p>
        </w:tc>
        <w:tc>
          <w:tcPr>
            <w:tcW w:w="4161" w:type="dxa"/>
            <w:shd w:val="clear" w:color="auto" w:fill="auto"/>
            <w:hideMark/>
          </w:tcPr>
          <w:p w14:paraId="35A7E3F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обшивки укосів дверей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гіпсокартонними і гіпсоволокнистими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листами з кріпленням шурупами 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улаштуванням металевого каркасу 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утепленням мінераловатними плитами</w:t>
            </w:r>
          </w:p>
        </w:tc>
        <w:tc>
          <w:tcPr>
            <w:tcW w:w="1026" w:type="dxa"/>
            <w:shd w:val="clear" w:color="auto" w:fill="auto"/>
            <w:hideMark/>
          </w:tcPr>
          <w:p w14:paraId="04E06FB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312B81A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0,0162</w:t>
            </w:r>
          </w:p>
        </w:tc>
        <w:tc>
          <w:tcPr>
            <w:tcW w:w="1077" w:type="dxa"/>
            <w:shd w:val="clear" w:color="auto" w:fill="auto"/>
          </w:tcPr>
          <w:p w14:paraId="6D1A7F6B" w14:textId="5EC0EE5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C972734" w14:textId="27BB7D4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A1602A5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5620BA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402</w:t>
            </w:r>
          </w:p>
        </w:tc>
        <w:tc>
          <w:tcPr>
            <w:tcW w:w="1240" w:type="dxa"/>
            <w:shd w:val="clear" w:color="auto" w:fill="auto"/>
            <w:hideMark/>
          </w:tcPr>
          <w:p w14:paraId="0D65669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С111-1602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061CE0A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Плити гіпсокартонні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1CE2686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34CC81E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1,6362</w:t>
            </w:r>
          </w:p>
        </w:tc>
        <w:tc>
          <w:tcPr>
            <w:tcW w:w="1077" w:type="dxa"/>
            <w:shd w:val="clear" w:color="auto" w:fill="auto"/>
          </w:tcPr>
          <w:p w14:paraId="249F4046" w14:textId="14AF726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C71855D" w14:textId="2A83931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012C40F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970672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403</w:t>
            </w:r>
          </w:p>
        </w:tc>
        <w:tc>
          <w:tcPr>
            <w:tcW w:w="1240" w:type="dxa"/>
            <w:shd w:val="clear" w:color="auto" w:fill="auto"/>
            <w:hideMark/>
          </w:tcPr>
          <w:p w14:paraId="283337A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С111-1630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4FEA3F9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Профіль стійковий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6896090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5EE5197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7,4196</w:t>
            </w:r>
          </w:p>
        </w:tc>
        <w:tc>
          <w:tcPr>
            <w:tcW w:w="1077" w:type="dxa"/>
            <w:shd w:val="clear" w:color="auto" w:fill="auto"/>
          </w:tcPr>
          <w:p w14:paraId="160F1F2F" w14:textId="0788C21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D2C1AF3" w14:textId="29C50CC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A7F7312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AF8168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404</w:t>
            </w:r>
          </w:p>
        </w:tc>
        <w:tc>
          <w:tcPr>
            <w:tcW w:w="1240" w:type="dxa"/>
            <w:shd w:val="clear" w:color="auto" w:fill="auto"/>
            <w:hideMark/>
          </w:tcPr>
          <w:p w14:paraId="4A84A01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С113-1430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5CFE8D9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Профіль напрямний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2C8B922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0172E55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5,3946</w:t>
            </w:r>
          </w:p>
        </w:tc>
        <w:tc>
          <w:tcPr>
            <w:tcW w:w="1077" w:type="dxa"/>
            <w:shd w:val="clear" w:color="auto" w:fill="auto"/>
          </w:tcPr>
          <w:p w14:paraId="2FD62303" w14:textId="0FB0AE3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509F817" w14:textId="248B510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59C6AB4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66E3A2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405</w:t>
            </w:r>
          </w:p>
        </w:tc>
        <w:tc>
          <w:tcPr>
            <w:tcW w:w="1240" w:type="dxa"/>
            <w:shd w:val="clear" w:color="auto" w:fill="auto"/>
            <w:hideMark/>
          </w:tcPr>
          <w:p w14:paraId="7DB8CD7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С111-1697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35B03BF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Шпаклівка Фугенфюллер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44F8F01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</w:t>
            </w:r>
          </w:p>
        </w:tc>
        <w:tc>
          <w:tcPr>
            <w:tcW w:w="1078" w:type="dxa"/>
            <w:shd w:val="clear" w:color="auto" w:fill="auto"/>
            <w:hideMark/>
          </w:tcPr>
          <w:p w14:paraId="1D202E4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0,0002916</w:t>
            </w:r>
          </w:p>
        </w:tc>
        <w:tc>
          <w:tcPr>
            <w:tcW w:w="1077" w:type="dxa"/>
            <w:shd w:val="clear" w:color="auto" w:fill="auto"/>
          </w:tcPr>
          <w:p w14:paraId="769D086D" w14:textId="0A50B24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159303E" w14:textId="08178B8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EBE3AA7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6CB64D5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406</w:t>
            </w:r>
          </w:p>
        </w:tc>
        <w:tc>
          <w:tcPr>
            <w:tcW w:w="1240" w:type="dxa"/>
            <w:shd w:val="clear" w:color="auto" w:fill="auto"/>
            <w:hideMark/>
          </w:tcPr>
          <w:p w14:paraId="28C2C32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С111-1683-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52C5650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Стрічки армувальні АТТ</w:t>
            </w:r>
          </w:p>
        </w:tc>
        <w:tc>
          <w:tcPr>
            <w:tcW w:w="1026" w:type="dxa"/>
            <w:shd w:val="clear" w:color="auto" w:fill="auto"/>
            <w:hideMark/>
          </w:tcPr>
          <w:p w14:paraId="79C2217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278B0DE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5,4</w:t>
            </w:r>
          </w:p>
        </w:tc>
        <w:tc>
          <w:tcPr>
            <w:tcW w:w="1077" w:type="dxa"/>
            <w:shd w:val="clear" w:color="auto" w:fill="auto"/>
          </w:tcPr>
          <w:p w14:paraId="1CA21764" w14:textId="0F9072E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1680616" w14:textId="54D5224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0989950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2DD0F8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407</w:t>
            </w:r>
          </w:p>
        </w:tc>
        <w:tc>
          <w:tcPr>
            <w:tcW w:w="1240" w:type="dxa"/>
            <w:shd w:val="clear" w:color="auto" w:fill="auto"/>
            <w:hideMark/>
          </w:tcPr>
          <w:p w14:paraId="35A8A4D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С188888-6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21C902A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Дюбель</w:t>
            </w:r>
          </w:p>
        </w:tc>
        <w:tc>
          <w:tcPr>
            <w:tcW w:w="1026" w:type="dxa"/>
            <w:shd w:val="clear" w:color="auto" w:fill="auto"/>
            <w:hideMark/>
          </w:tcPr>
          <w:p w14:paraId="3776C69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62AE2CA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24,3</w:t>
            </w:r>
          </w:p>
        </w:tc>
        <w:tc>
          <w:tcPr>
            <w:tcW w:w="1077" w:type="dxa"/>
            <w:shd w:val="clear" w:color="auto" w:fill="auto"/>
          </w:tcPr>
          <w:p w14:paraId="4EF31426" w14:textId="17F2880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E58D2B7" w14:textId="3395E15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DD06FBD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93E5BF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408</w:t>
            </w:r>
          </w:p>
        </w:tc>
        <w:tc>
          <w:tcPr>
            <w:tcW w:w="1240" w:type="dxa"/>
            <w:shd w:val="clear" w:color="auto" w:fill="auto"/>
            <w:hideMark/>
          </w:tcPr>
          <w:p w14:paraId="785A0A2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С188888-4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3143B58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Шурупи самонарізні</w:t>
            </w:r>
          </w:p>
        </w:tc>
        <w:tc>
          <w:tcPr>
            <w:tcW w:w="1026" w:type="dxa"/>
            <w:shd w:val="clear" w:color="auto" w:fill="auto"/>
            <w:hideMark/>
          </w:tcPr>
          <w:p w14:paraId="0D9813E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1E4125B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100,44</w:t>
            </w:r>
          </w:p>
        </w:tc>
        <w:tc>
          <w:tcPr>
            <w:tcW w:w="1077" w:type="dxa"/>
            <w:shd w:val="clear" w:color="auto" w:fill="auto"/>
          </w:tcPr>
          <w:p w14:paraId="444FD2CA" w14:textId="452BD80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55660E8" w14:textId="4E58F13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CAEE4BC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605B55C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2AF60B3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3C18C34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стіни</w:t>
            </w:r>
          </w:p>
        </w:tc>
        <w:tc>
          <w:tcPr>
            <w:tcW w:w="1026" w:type="dxa"/>
            <w:shd w:val="clear" w:color="auto" w:fill="auto"/>
            <w:hideMark/>
          </w:tcPr>
          <w:p w14:paraId="1D08382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5F5F4DA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66336B9D" w14:textId="775D5C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DB465B6" w14:textId="28704D9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E6E6172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0C89F68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23C3B18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257E2DA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стіни гіпс</w:t>
            </w:r>
          </w:p>
        </w:tc>
        <w:tc>
          <w:tcPr>
            <w:tcW w:w="1026" w:type="dxa"/>
            <w:shd w:val="clear" w:color="auto" w:fill="auto"/>
            <w:hideMark/>
          </w:tcPr>
          <w:p w14:paraId="74AA66E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483AF38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189D57B0" w14:textId="4F28938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739C603" w14:textId="53B12D6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C5A0830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5B9D0BA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409</w:t>
            </w:r>
          </w:p>
        </w:tc>
        <w:tc>
          <w:tcPr>
            <w:tcW w:w="1240" w:type="dxa"/>
            <w:shd w:val="clear" w:color="auto" w:fill="auto"/>
            <w:hideMark/>
          </w:tcPr>
          <w:p w14:paraId="32D5238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КБ10-9-1</w:t>
            </w:r>
          </w:p>
        </w:tc>
        <w:tc>
          <w:tcPr>
            <w:tcW w:w="4161" w:type="dxa"/>
            <w:shd w:val="clear" w:color="auto" w:fill="auto"/>
            <w:hideMark/>
          </w:tcPr>
          <w:p w14:paraId="35C15A7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обшивки стін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гіпсокартонними плитами [фальшстіни]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по металевому каркасу</w:t>
            </w:r>
          </w:p>
        </w:tc>
        <w:tc>
          <w:tcPr>
            <w:tcW w:w="1026" w:type="dxa"/>
            <w:shd w:val="clear" w:color="auto" w:fill="auto"/>
            <w:hideMark/>
          </w:tcPr>
          <w:p w14:paraId="55B898A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25C5A14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0,39</w:t>
            </w:r>
          </w:p>
        </w:tc>
        <w:tc>
          <w:tcPr>
            <w:tcW w:w="1077" w:type="dxa"/>
            <w:shd w:val="clear" w:color="auto" w:fill="auto"/>
          </w:tcPr>
          <w:p w14:paraId="29C7F8E1" w14:textId="06FDE41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7A3A767" w14:textId="54BA37D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B86CEEA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4F8F75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410</w:t>
            </w:r>
          </w:p>
        </w:tc>
        <w:tc>
          <w:tcPr>
            <w:tcW w:w="1240" w:type="dxa"/>
            <w:shd w:val="clear" w:color="auto" w:fill="auto"/>
            <w:hideMark/>
          </w:tcPr>
          <w:p w14:paraId="5E34F57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С111-1602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30BA50B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Плити гіпсокартонні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76B75EE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73C1EA9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40,95</w:t>
            </w:r>
          </w:p>
        </w:tc>
        <w:tc>
          <w:tcPr>
            <w:tcW w:w="1077" w:type="dxa"/>
            <w:shd w:val="clear" w:color="auto" w:fill="auto"/>
          </w:tcPr>
          <w:p w14:paraId="71516EC1" w14:textId="3F4DECF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C12E277" w14:textId="55231E4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A992712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DBCBF1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411</w:t>
            </w:r>
          </w:p>
        </w:tc>
        <w:tc>
          <w:tcPr>
            <w:tcW w:w="1240" w:type="dxa"/>
            <w:shd w:val="clear" w:color="auto" w:fill="auto"/>
            <w:hideMark/>
          </w:tcPr>
          <w:p w14:paraId="2CFCF97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С111-1630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7FFBA8C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Профіль стійковий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7486532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6031B57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70,2</w:t>
            </w:r>
          </w:p>
        </w:tc>
        <w:tc>
          <w:tcPr>
            <w:tcW w:w="1077" w:type="dxa"/>
            <w:shd w:val="clear" w:color="auto" w:fill="auto"/>
          </w:tcPr>
          <w:p w14:paraId="6E0AB6FF" w14:textId="423092A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C1B33A6" w14:textId="2B89027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9F8930E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07CA71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412</w:t>
            </w:r>
          </w:p>
        </w:tc>
        <w:tc>
          <w:tcPr>
            <w:tcW w:w="1240" w:type="dxa"/>
            <w:shd w:val="clear" w:color="auto" w:fill="auto"/>
            <w:hideMark/>
          </w:tcPr>
          <w:p w14:paraId="592411F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С113-1430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57D262C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Профіль напрямний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3D239C7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1A377CD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33,54</w:t>
            </w:r>
          </w:p>
        </w:tc>
        <w:tc>
          <w:tcPr>
            <w:tcW w:w="1077" w:type="dxa"/>
            <w:shd w:val="clear" w:color="auto" w:fill="auto"/>
          </w:tcPr>
          <w:p w14:paraId="5DBC3F1B" w14:textId="5C7EE75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9CDDF34" w14:textId="5C77016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1CD48D5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02E264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lastRenderedPageBreak/>
              <w:t>413</w:t>
            </w:r>
          </w:p>
        </w:tc>
        <w:tc>
          <w:tcPr>
            <w:tcW w:w="1240" w:type="dxa"/>
            <w:shd w:val="clear" w:color="auto" w:fill="auto"/>
            <w:hideMark/>
          </w:tcPr>
          <w:p w14:paraId="258023E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С111-1697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3FED224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Шпаклівка Фугенфюллер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0749498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</w:t>
            </w:r>
          </w:p>
        </w:tc>
        <w:tc>
          <w:tcPr>
            <w:tcW w:w="1078" w:type="dxa"/>
            <w:shd w:val="clear" w:color="auto" w:fill="auto"/>
            <w:hideMark/>
          </w:tcPr>
          <w:p w14:paraId="21966EF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0,012246</w:t>
            </w:r>
          </w:p>
        </w:tc>
        <w:tc>
          <w:tcPr>
            <w:tcW w:w="1077" w:type="dxa"/>
            <w:shd w:val="clear" w:color="auto" w:fill="auto"/>
          </w:tcPr>
          <w:p w14:paraId="232B2EE1" w14:textId="5E133E2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AB235F8" w14:textId="0B7D397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D455417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2B6FCFC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414</w:t>
            </w:r>
          </w:p>
        </w:tc>
        <w:tc>
          <w:tcPr>
            <w:tcW w:w="1240" w:type="dxa"/>
            <w:shd w:val="clear" w:color="auto" w:fill="auto"/>
            <w:hideMark/>
          </w:tcPr>
          <w:p w14:paraId="7B82A1D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С111-1683-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5D8796C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Стрічки армувальні АТТ</w:t>
            </w:r>
          </w:p>
        </w:tc>
        <w:tc>
          <w:tcPr>
            <w:tcW w:w="1026" w:type="dxa"/>
            <w:shd w:val="clear" w:color="auto" w:fill="auto"/>
            <w:hideMark/>
          </w:tcPr>
          <w:p w14:paraId="35B17E0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753BE16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33,54</w:t>
            </w:r>
          </w:p>
        </w:tc>
        <w:tc>
          <w:tcPr>
            <w:tcW w:w="1077" w:type="dxa"/>
            <w:shd w:val="clear" w:color="auto" w:fill="auto"/>
          </w:tcPr>
          <w:p w14:paraId="1542FB9F" w14:textId="3C4280B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5BBB616" w14:textId="23457FB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F6E7554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7B7D7F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415</w:t>
            </w:r>
          </w:p>
        </w:tc>
        <w:tc>
          <w:tcPr>
            <w:tcW w:w="1240" w:type="dxa"/>
            <w:shd w:val="clear" w:color="auto" w:fill="auto"/>
            <w:hideMark/>
          </w:tcPr>
          <w:p w14:paraId="62E5D26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С188888-6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25C4F2E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Дюбель</w:t>
            </w:r>
          </w:p>
        </w:tc>
        <w:tc>
          <w:tcPr>
            <w:tcW w:w="1026" w:type="dxa"/>
            <w:shd w:val="clear" w:color="auto" w:fill="auto"/>
            <w:hideMark/>
          </w:tcPr>
          <w:p w14:paraId="0FA7B16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2F4DB7A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119,73</w:t>
            </w:r>
          </w:p>
        </w:tc>
        <w:tc>
          <w:tcPr>
            <w:tcW w:w="1077" w:type="dxa"/>
            <w:shd w:val="clear" w:color="auto" w:fill="auto"/>
          </w:tcPr>
          <w:p w14:paraId="538C39F8" w14:textId="6DCC3A8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598BBEE" w14:textId="5E513E3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4F41CCC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1B97BF2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416</w:t>
            </w:r>
          </w:p>
        </w:tc>
        <w:tc>
          <w:tcPr>
            <w:tcW w:w="1240" w:type="dxa"/>
            <w:shd w:val="clear" w:color="auto" w:fill="auto"/>
            <w:hideMark/>
          </w:tcPr>
          <w:p w14:paraId="278D186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С188888-4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AED199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Шурупи самонарізні</w:t>
            </w:r>
          </w:p>
        </w:tc>
        <w:tc>
          <w:tcPr>
            <w:tcW w:w="1026" w:type="dxa"/>
            <w:shd w:val="clear" w:color="auto" w:fill="auto"/>
            <w:hideMark/>
          </w:tcPr>
          <w:p w14:paraId="24FB228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51684DE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663</w:t>
            </w:r>
          </w:p>
        </w:tc>
        <w:tc>
          <w:tcPr>
            <w:tcW w:w="1077" w:type="dxa"/>
            <w:shd w:val="clear" w:color="auto" w:fill="auto"/>
          </w:tcPr>
          <w:p w14:paraId="2981DEAE" w14:textId="333C6FB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648766D" w14:textId="4EEE9E5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531BC6C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40198D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417</w:t>
            </w:r>
          </w:p>
        </w:tc>
        <w:tc>
          <w:tcPr>
            <w:tcW w:w="1240" w:type="dxa"/>
            <w:shd w:val="clear" w:color="auto" w:fill="auto"/>
            <w:hideMark/>
          </w:tcPr>
          <w:p w14:paraId="3C51956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КР12-27-4</w:t>
            </w:r>
          </w:p>
        </w:tc>
        <w:tc>
          <w:tcPr>
            <w:tcW w:w="4161" w:type="dxa"/>
            <w:shd w:val="clear" w:color="auto" w:fill="auto"/>
            <w:hideMark/>
          </w:tcPr>
          <w:p w14:paraId="20DD385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Грунтування стін та укосів грунтовкою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глибокого проникнення</w:t>
            </w:r>
          </w:p>
        </w:tc>
        <w:tc>
          <w:tcPr>
            <w:tcW w:w="1026" w:type="dxa"/>
            <w:shd w:val="clear" w:color="auto" w:fill="auto"/>
            <w:hideMark/>
          </w:tcPr>
          <w:p w14:paraId="61C7CDC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492E398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0,407</w:t>
            </w:r>
          </w:p>
        </w:tc>
        <w:tc>
          <w:tcPr>
            <w:tcW w:w="1077" w:type="dxa"/>
            <w:shd w:val="clear" w:color="auto" w:fill="auto"/>
          </w:tcPr>
          <w:p w14:paraId="0D6137DA" w14:textId="0AEC5B1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5A850D4" w14:textId="309623E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6A3FDA3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601621D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418</w:t>
            </w:r>
          </w:p>
        </w:tc>
        <w:tc>
          <w:tcPr>
            <w:tcW w:w="1240" w:type="dxa"/>
            <w:shd w:val="clear" w:color="auto" w:fill="auto"/>
            <w:hideMark/>
          </w:tcPr>
          <w:p w14:paraId="4C1C640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С111-1624-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варіант2</w:t>
            </w:r>
          </w:p>
        </w:tc>
        <w:tc>
          <w:tcPr>
            <w:tcW w:w="4161" w:type="dxa"/>
            <w:shd w:val="clear" w:color="auto" w:fill="auto"/>
            <w:hideMark/>
          </w:tcPr>
          <w:p w14:paraId="7836729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Грунтовка глибокого проникнення  СТ17</w:t>
            </w:r>
          </w:p>
        </w:tc>
        <w:tc>
          <w:tcPr>
            <w:tcW w:w="1026" w:type="dxa"/>
            <w:shd w:val="clear" w:color="auto" w:fill="auto"/>
            <w:hideMark/>
          </w:tcPr>
          <w:p w14:paraId="5BD6724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л</w:t>
            </w:r>
          </w:p>
        </w:tc>
        <w:tc>
          <w:tcPr>
            <w:tcW w:w="1078" w:type="dxa"/>
            <w:shd w:val="clear" w:color="auto" w:fill="auto"/>
            <w:hideMark/>
          </w:tcPr>
          <w:p w14:paraId="4CEAF7D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6,5527</w:t>
            </w:r>
          </w:p>
        </w:tc>
        <w:tc>
          <w:tcPr>
            <w:tcW w:w="1077" w:type="dxa"/>
            <w:shd w:val="clear" w:color="auto" w:fill="auto"/>
          </w:tcPr>
          <w:p w14:paraId="6D31E796" w14:textId="25A794A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E8E5D74" w14:textId="62B06F3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47EF900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7C462F8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419</w:t>
            </w:r>
          </w:p>
        </w:tc>
        <w:tc>
          <w:tcPr>
            <w:tcW w:w="1240" w:type="dxa"/>
            <w:shd w:val="clear" w:color="auto" w:fill="auto"/>
            <w:hideMark/>
          </w:tcPr>
          <w:p w14:paraId="2B9A3BA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КР12-49-5</w:t>
            </w:r>
          </w:p>
        </w:tc>
        <w:tc>
          <w:tcPr>
            <w:tcW w:w="4161" w:type="dxa"/>
            <w:shd w:val="clear" w:color="auto" w:fill="auto"/>
            <w:hideMark/>
          </w:tcPr>
          <w:p w14:paraId="56EFB8B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Фарбування полiвiнiлацетатними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водоемульсiйними сумiшами стiн та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укосів</w:t>
            </w:r>
          </w:p>
        </w:tc>
        <w:tc>
          <w:tcPr>
            <w:tcW w:w="1026" w:type="dxa"/>
            <w:shd w:val="clear" w:color="auto" w:fill="auto"/>
            <w:hideMark/>
          </w:tcPr>
          <w:p w14:paraId="458DCA5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6B97B26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0,407</w:t>
            </w:r>
          </w:p>
        </w:tc>
        <w:tc>
          <w:tcPr>
            <w:tcW w:w="1077" w:type="dxa"/>
            <w:shd w:val="clear" w:color="auto" w:fill="auto"/>
          </w:tcPr>
          <w:p w14:paraId="35A535D3" w14:textId="2A4D44C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E0EAFE7" w14:textId="28FDC3C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0757A59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062344C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420</w:t>
            </w:r>
          </w:p>
        </w:tc>
        <w:tc>
          <w:tcPr>
            <w:tcW w:w="1240" w:type="dxa"/>
            <w:shd w:val="clear" w:color="auto" w:fill="auto"/>
            <w:hideMark/>
          </w:tcPr>
          <w:p w14:paraId="1213311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С111-334-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1-2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054FC15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Фарба латексна</w:t>
            </w:r>
          </w:p>
        </w:tc>
        <w:tc>
          <w:tcPr>
            <w:tcW w:w="1026" w:type="dxa"/>
            <w:shd w:val="clear" w:color="auto" w:fill="auto"/>
            <w:hideMark/>
          </w:tcPr>
          <w:p w14:paraId="5FB8C2A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л</w:t>
            </w:r>
          </w:p>
        </w:tc>
        <w:tc>
          <w:tcPr>
            <w:tcW w:w="1078" w:type="dxa"/>
            <w:shd w:val="clear" w:color="auto" w:fill="auto"/>
            <w:hideMark/>
          </w:tcPr>
          <w:p w14:paraId="4E0F71C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16,28</w:t>
            </w:r>
          </w:p>
        </w:tc>
        <w:tc>
          <w:tcPr>
            <w:tcW w:w="1077" w:type="dxa"/>
            <w:shd w:val="clear" w:color="auto" w:fill="auto"/>
          </w:tcPr>
          <w:p w14:paraId="418CD096" w14:textId="1FD2720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22AD68B" w14:textId="715332D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B0E52B3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45E378B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429B73F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60BC1F3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електрообладнання</w:t>
            </w:r>
          </w:p>
        </w:tc>
        <w:tc>
          <w:tcPr>
            <w:tcW w:w="1026" w:type="dxa"/>
            <w:shd w:val="clear" w:color="auto" w:fill="auto"/>
            <w:hideMark/>
          </w:tcPr>
          <w:p w14:paraId="2C05ACE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70C7482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2826D987" w14:textId="7E4ECCC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573EB14" w14:textId="676DE74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A22DC8B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6F87A7B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421</w:t>
            </w:r>
          </w:p>
        </w:tc>
        <w:tc>
          <w:tcPr>
            <w:tcW w:w="1240" w:type="dxa"/>
            <w:shd w:val="clear" w:color="auto" w:fill="auto"/>
            <w:hideMark/>
          </w:tcPr>
          <w:p w14:paraId="423A201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КР17-12-13</w:t>
            </w:r>
          </w:p>
        </w:tc>
        <w:tc>
          <w:tcPr>
            <w:tcW w:w="4161" w:type="dxa"/>
            <w:shd w:val="clear" w:color="auto" w:fill="auto"/>
            <w:hideMark/>
          </w:tcPr>
          <w:p w14:paraId="4AED57D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Установлення блоків з кількістю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установлюваних апаратів [вимикачів і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штепсельних розеток] до 3</w:t>
            </w:r>
          </w:p>
        </w:tc>
        <w:tc>
          <w:tcPr>
            <w:tcW w:w="1026" w:type="dxa"/>
            <w:shd w:val="clear" w:color="auto" w:fill="auto"/>
            <w:hideMark/>
          </w:tcPr>
          <w:p w14:paraId="0E4F8BE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100шт</w:t>
            </w:r>
          </w:p>
        </w:tc>
        <w:tc>
          <w:tcPr>
            <w:tcW w:w="1078" w:type="dxa"/>
            <w:shd w:val="clear" w:color="auto" w:fill="auto"/>
            <w:hideMark/>
          </w:tcPr>
          <w:p w14:paraId="1CB6EA9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0,02</w:t>
            </w:r>
          </w:p>
        </w:tc>
        <w:tc>
          <w:tcPr>
            <w:tcW w:w="1077" w:type="dxa"/>
            <w:shd w:val="clear" w:color="auto" w:fill="auto"/>
          </w:tcPr>
          <w:p w14:paraId="3053971A" w14:textId="0D4155F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1D882E9" w14:textId="3014139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C1FA55C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6673874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422</w:t>
            </w:r>
          </w:p>
        </w:tc>
        <w:tc>
          <w:tcPr>
            <w:tcW w:w="1240" w:type="dxa"/>
            <w:shd w:val="clear" w:color="auto" w:fill="auto"/>
            <w:hideMark/>
          </w:tcPr>
          <w:p w14:paraId="791A87C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С1512-6-2</w:t>
            </w:r>
          </w:p>
        </w:tc>
        <w:tc>
          <w:tcPr>
            <w:tcW w:w="4161" w:type="dxa"/>
            <w:shd w:val="clear" w:color="auto" w:fill="auto"/>
            <w:hideMark/>
          </w:tcPr>
          <w:p w14:paraId="09D7282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Коробка монтажна</w:t>
            </w:r>
          </w:p>
        </w:tc>
        <w:tc>
          <w:tcPr>
            <w:tcW w:w="1026" w:type="dxa"/>
            <w:shd w:val="clear" w:color="auto" w:fill="auto"/>
            <w:hideMark/>
          </w:tcPr>
          <w:p w14:paraId="1E2CDBD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39FB190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7" w:type="dxa"/>
            <w:shd w:val="clear" w:color="auto" w:fill="auto"/>
          </w:tcPr>
          <w:p w14:paraId="70FD0646" w14:textId="6BFC1F3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5E6A39E" w14:textId="1E8B95B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A695C38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1517A6C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423</w:t>
            </w:r>
          </w:p>
        </w:tc>
        <w:tc>
          <w:tcPr>
            <w:tcW w:w="1240" w:type="dxa"/>
            <w:shd w:val="clear" w:color="auto" w:fill="auto"/>
            <w:hideMark/>
          </w:tcPr>
          <w:p w14:paraId="4765A03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С113-2106-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варіант2</w:t>
            </w:r>
          </w:p>
        </w:tc>
        <w:tc>
          <w:tcPr>
            <w:tcW w:w="4161" w:type="dxa"/>
            <w:shd w:val="clear" w:color="auto" w:fill="auto"/>
            <w:hideMark/>
          </w:tcPr>
          <w:p w14:paraId="20C0573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Розетка подвійна</w:t>
            </w:r>
          </w:p>
        </w:tc>
        <w:tc>
          <w:tcPr>
            <w:tcW w:w="1026" w:type="dxa"/>
            <w:shd w:val="clear" w:color="auto" w:fill="auto"/>
            <w:hideMark/>
          </w:tcPr>
          <w:p w14:paraId="0DDEAEC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32E3BAF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14:paraId="6587A7A9" w14:textId="00A945F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037DEC1" w14:textId="4245891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859579D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7039C7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424</w:t>
            </w:r>
          </w:p>
        </w:tc>
        <w:tc>
          <w:tcPr>
            <w:tcW w:w="1240" w:type="dxa"/>
            <w:shd w:val="clear" w:color="auto" w:fill="auto"/>
            <w:hideMark/>
          </w:tcPr>
          <w:p w14:paraId="4096966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КР17-12-2</w:t>
            </w:r>
          </w:p>
        </w:tc>
        <w:tc>
          <w:tcPr>
            <w:tcW w:w="4161" w:type="dxa"/>
            <w:shd w:val="clear" w:color="auto" w:fill="auto"/>
            <w:hideMark/>
          </w:tcPr>
          <w:p w14:paraId="6C152CC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Установлення вимикачів утопленого типу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при схованій проводці, 1-клавішних</w:t>
            </w:r>
          </w:p>
        </w:tc>
        <w:tc>
          <w:tcPr>
            <w:tcW w:w="1026" w:type="dxa"/>
            <w:shd w:val="clear" w:color="auto" w:fill="auto"/>
            <w:hideMark/>
          </w:tcPr>
          <w:p w14:paraId="0363F16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100шт</w:t>
            </w:r>
          </w:p>
        </w:tc>
        <w:tc>
          <w:tcPr>
            <w:tcW w:w="1078" w:type="dxa"/>
            <w:shd w:val="clear" w:color="auto" w:fill="auto"/>
            <w:hideMark/>
          </w:tcPr>
          <w:p w14:paraId="2C31339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</w:t>
            </w:r>
          </w:p>
        </w:tc>
        <w:tc>
          <w:tcPr>
            <w:tcW w:w="1077" w:type="dxa"/>
            <w:shd w:val="clear" w:color="auto" w:fill="auto"/>
          </w:tcPr>
          <w:p w14:paraId="76961281" w14:textId="3C362A2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650E475" w14:textId="78ED21C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CC66CEE" w14:textId="77777777" w:rsidTr="00C0477C">
        <w:trPr>
          <w:trHeight w:val="333"/>
        </w:trPr>
        <w:tc>
          <w:tcPr>
            <w:tcW w:w="622" w:type="dxa"/>
            <w:shd w:val="clear" w:color="auto" w:fill="auto"/>
            <w:hideMark/>
          </w:tcPr>
          <w:p w14:paraId="3682E64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56C9B74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161" w:type="dxa"/>
            <w:shd w:val="clear" w:color="auto" w:fill="auto"/>
            <w:hideMark/>
          </w:tcPr>
          <w:p w14:paraId="13898F3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26" w:type="dxa"/>
            <w:shd w:val="clear" w:color="auto" w:fill="auto"/>
            <w:hideMark/>
          </w:tcPr>
          <w:p w14:paraId="1F48EC9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8" w:type="dxa"/>
            <w:shd w:val="clear" w:color="auto" w:fill="auto"/>
            <w:hideMark/>
          </w:tcPr>
          <w:p w14:paraId="4BA8C64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14:paraId="24CC5E54" w14:textId="5B94463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F4B74A3" w14:textId="04FC3BF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EFA9F75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34DA68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425</w:t>
            </w:r>
          </w:p>
        </w:tc>
        <w:tc>
          <w:tcPr>
            <w:tcW w:w="1240" w:type="dxa"/>
            <w:shd w:val="clear" w:color="auto" w:fill="auto"/>
            <w:hideMark/>
          </w:tcPr>
          <w:p w14:paraId="54FA482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С1512-6-2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20AE17F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Коробка монтажна під г/к</w:t>
            </w:r>
          </w:p>
        </w:tc>
        <w:tc>
          <w:tcPr>
            <w:tcW w:w="1026" w:type="dxa"/>
            <w:shd w:val="clear" w:color="auto" w:fill="auto"/>
            <w:hideMark/>
          </w:tcPr>
          <w:p w14:paraId="51D9765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1E9E59E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7" w:type="dxa"/>
            <w:shd w:val="clear" w:color="auto" w:fill="auto"/>
          </w:tcPr>
          <w:p w14:paraId="3BEC9CE9" w14:textId="598D524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F4C58E1" w14:textId="6257B37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ACC29ED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FC41EB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426</w:t>
            </w:r>
          </w:p>
        </w:tc>
        <w:tc>
          <w:tcPr>
            <w:tcW w:w="1240" w:type="dxa"/>
            <w:shd w:val="clear" w:color="auto" w:fill="auto"/>
            <w:hideMark/>
          </w:tcPr>
          <w:p w14:paraId="01DC7E0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С1547-6</w:t>
            </w:r>
          </w:p>
        </w:tc>
        <w:tc>
          <w:tcPr>
            <w:tcW w:w="4161" w:type="dxa"/>
            <w:shd w:val="clear" w:color="auto" w:fill="auto"/>
            <w:hideMark/>
          </w:tcPr>
          <w:p w14:paraId="02DB709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Вимикач заглиблений для прихованої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проводки</w:t>
            </w:r>
          </w:p>
        </w:tc>
        <w:tc>
          <w:tcPr>
            <w:tcW w:w="1026" w:type="dxa"/>
            <w:shd w:val="clear" w:color="auto" w:fill="auto"/>
            <w:hideMark/>
          </w:tcPr>
          <w:p w14:paraId="377B247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0A33421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6B7A71FF" w14:textId="5CA5390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3742C16" w14:textId="1D9AF49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2A1B845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75712C1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427</w:t>
            </w:r>
          </w:p>
        </w:tc>
        <w:tc>
          <w:tcPr>
            <w:tcW w:w="1240" w:type="dxa"/>
            <w:shd w:val="clear" w:color="auto" w:fill="auto"/>
            <w:hideMark/>
          </w:tcPr>
          <w:p w14:paraId="11B50A4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КР17-7-12</w:t>
            </w:r>
          </w:p>
        </w:tc>
        <w:tc>
          <w:tcPr>
            <w:tcW w:w="4161" w:type="dxa"/>
            <w:shd w:val="clear" w:color="auto" w:fill="auto"/>
            <w:hideMark/>
          </w:tcPr>
          <w:p w14:paraId="695922B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Монтаж поліетиленових труб для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електропроводки діаметром до 25 мм,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укладених в борознах під заливку</w:t>
            </w:r>
          </w:p>
        </w:tc>
        <w:tc>
          <w:tcPr>
            <w:tcW w:w="1026" w:type="dxa"/>
            <w:shd w:val="clear" w:color="auto" w:fill="auto"/>
            <w:hideMark/>
          </w:tcPr>
          <w:p w14:paraId="1B965C5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726056F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0,5</w:t>
            </w:r>
          </w:p>
        </w:tc>
        <w:tc>
          <w:tcPr>
            <w:tcW w:w="1077" w:type="dxa"/>
            <w:shd w:val="clear" w:color="auto" w:fill="auto"/>
          </w:tcPr>
          <w:p w14:paraId="74F5C6ED" w14:textId="50B045C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3DD7A18" w14:textId="498A10B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4F48AF8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012708D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428</w:t>
            </w:r>
          </w:p>
        </w:tc>
        <w:tc>
          <w:tcPr>
            <w:tcW w:w="1240" w:type="dxa"/>
            <w:shd w:val="clear" w:color="auto" w:fill="auto"/>
            <w:hideMark/>
          </w:tcPr>
          <w:p w14:paraId="518A9E1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С1530-41-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1-К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4DDF692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Гофротруба, діаметр 25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0ED1636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11DEE0F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50</w:t>
            </w:r>
          </w:p>
        </w:tc>
        <w:tc>
          <w:tcPr>
            <w:tcW w:w="1077" w:type="dxa"/>
            <w:shd w:val="clear" w:color="auto" w:fill="auto"/>
          </w:tcPr>
          <w:p w14:paraId="2E689A27" w14:textId="1DDA720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DEE95C4" w14:textId="1570A79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E8CC707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484353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429</w:t>
            </w:r>
          </w:p>
        </w:tc>
        <w:tc>
          <w:tcPr>
            <w:tcW w:w="1240" w:type="dxa"/>
            <w:shd w:val="clear" w:color="auto" w:fill="auto"/>
            <w:hideMark/>
          </w:tcPr>
          <w:p w14:paraId="0EFA791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КР17-8-2</w:t>
            </w:r>
          </w:p>
        </w:tc>
        <w:tc>
          <w:tcPr>
            <w:tcW w:w="4161" w:type="dxa"/>
            <w:shd w:val="clear" w:color="auto" w:fill="auto"/>
            <w:hideMark/>
          </w:tcPr>
          <w:p w14:paraId="3A052A5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Затягування першого проводу перерізом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понад 2,5 мм2 до 6 мм2 в труби</w:t>
            </w:r>
          </w:p>
        </w:tc>
        <w:tc>
          <w:tcPr>
            <w:tcW w:w="1026" w:type="dxa"/>
            <w:shd w:val="clear" w:color="auto" w:fill="auto"/>
            <w:hideMark/>
          </w:tcPr>
          <w:p w14:paraId="73375A5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2D92E2E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0,7</w:t>
            </w:r>
          </w:p>
        </w:tc>
        <w:tc>
          <w:tcPr>
            <w:tcW w:w="1077" w:type="dxa"/>
            <w:shd w:val="clear" w:color="auto" w:fill="auto"/>
          </w:tcPr>
          <w:p w14:paraId="771688A8" w14:textId="60060E3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6859AB4" w14:textId="60560B8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A38018D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9BC370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430</w:t>
            </w:r>
          </w:p>
        </w:tc>
        <w:tc>
          <w:tcPr>
            <w:tcW w:w="1240" w:type="dxa"/>
            <w:shd w:val="clear" w:color="auto" w:fill="auto"/>
            <w:hideMark/>
          </w:tcPr>
          <w:p w14:paraId="0496E49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С157-304-1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2BCBB29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Проводи силові, марка ШВВП, переріз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3х2,5 мм2</w:t>
            </w:r>
          </w:p>
        </w:tc>
        <w:tc>
          <w:tcPr>
            <w:tcW w:w="1026" w:type="dxa"/>
            <w:shd w:val="clear" w:color="auto" w:fill="auto"/>
            <w:hideMark/>
          </w:tcPr>
          <w:p w14:paraId="409041B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7936266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70</w:t>
            </w:r>
          </w:p>
        </w:tc>
        <w:tc>
          <w:tcPr>
            <w:tcW w:w="1077" w:type="dxa"/>
            <w:shd w:val="clear" w:color="auto" w:fill="auto"/>
          </w:tcPr>
          <w:p w14:paraId="2D6B3EB7" w14:textId="6610F80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651C67B" w14:textId="635C46B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DB3E587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1A03FC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431</w:t>
            </w:r>
          </w:p>
        </w:tc>
        <w:tc>
          <w:tcPr>
            <w:tcW w:w="1240" w:type="dxa"/>
            <w:shd w:val="clear" w:color="auto" w:fill="auto"/>
            <w:hideMark/>
          </w:tcPr>
          <w:p w14:paraId="1BBBD96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С1547-16-5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108F7CD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Коробка розподільча</w:t>
            </w:r>
          </w:p>
        </w:tc>
        <w:tc>
          <w:tcPr>
            <w:tcW w:w="1026" w:type="dxa"/>
            <w:shd w:val="clear" w:color="auto" w:fill="auto"/>
            <w:hideMark/>
          </w:tcPr>
          <w:p w14:paraId="6BB5F23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3E1A103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14:paraId="08EC8E35" w14:textId="2DD4340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6184FA2" w14:textId="3407E47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FB68F9F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1979204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lastRenderedPageBreak/>
              <w:t>432</w:t>
            </w:r>
          </w:p>
        </w:tc>
        <w:tc>
          <w:tcPr>
            <w:tcW w:w="1240" w:type="dxa"/>
            <w:shd w:val="clear" w:color="auto" w:fill="auto"/>
            <w:hideMark/>
          </w:tcPr>
          <w:p w14:paraId="56D7C1B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КБ21-18-18</w:t>
            </w:r>
          </w:p>
        </w:tc>
        <w:tc>
          <w:tcPr>
            <w:tcW w:w="4161" w:type="dxa"/>
            <w:shd w:val="clear" w:color="auto" w:fill="auto"/>
            <w:hideMark/>
          </w:tcPr>
          <w:p w14:paraId="2E2EA03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Монтаж світильників що установлюються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 підвісних стелях на профілі,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закріпленому до підвісів</w:t>
            </w:r>
          </w:p>
        </w:tc>
        <w:tc>
          <w:tcPr>
            <w:tcW w:w="1026" w:type="dxa"/>
            <w:shd w:val="clear" w:color="auto" w:fill="auto"/>
            <w:hideMark/>
          </w:tcPr>
          <w:p w14:paraId="4DC4E33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100шт</w:t>
            </w:r>
          </w:p>
        </w:tc>
        <w:tc>
          <w:tcPr>
            <w:tcW w:w="1078" w:type="dxa"/>
            <w:shd w:val="clear" w:color="auto" w:fill="auto"/>
            <w:hideMark/>
          </w:tcPr>
          <w:p w14:paraId="154DF6F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0,02</w:t>
            </w:r>
          </w:p>
        </w:tc>
        <w:tc>
          <w:tcPr>
            <w:tcW w:w="1077" w:type="dxa"/>
            <w:shd w:val="clear" w:color="auto" w:fill="auto"/>
          </w:tcPr>
          <w:p w14:paraId="6B086C32" w14:textId="66B35D5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D2BADC7" w14:textId="40DC83A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9C8DA81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9B0A8E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433</w:t>
            </w:r>
          </w:p>
        </w:tc>
        <w:tc>
          <w:tcPr>
            <w:tcW w:w="1240" w:type="dxa"/>
            <w:shd w:val="clear" w:color="auto" w:fill="auto"/>
            <w:hideMark/>
          </w:tcPr>
          <w:p w14:paraId="794D174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С1547-А-12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1D8241A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 xml:space="preserve">LED світлодіодна панель Feron AL2118 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36W  6400K</w:t>
            </w:r>
          </w:p>
        </w:tc>
        <w:tc>
          <w:tcPr>
            <w:tcW w:w="1026" w:type="dxa"/>
            <w:shd w:val="clear" w:color="auto" w:fill="auto"/>
            <w:hideMark/>
          </w:tcPr>
          <w:p w14:paraId="291D751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6A22C46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14:paraId="52D4BE30" w14:textId="55F8001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691286E" w14:textId="0A11550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FD0BB40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397358D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1923D8A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0F3AEFB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стелі армстронг</w:t>
            </w:r>
          </w:p>
        </w:tc>
        <w:tc>
          <w:tcPr>
            <w:tcW w:w="1026" w:type="dxa"/>
            <w:shd w:val="clear" w:color="auto" w:fill="auto"/>
            <w:hideMark/>
          </w:tcPr>
          <w:p w14:paraId="6309D9D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0BF657E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04973A79" w14:textId="05E8920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8AAE99B" w14:textId="2628CA6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232B7DE" w14:textId="77777777" w:rsidTr="00C0477C">
        <w:trPr>
          <w:trHeight w:val="1089"/>
        </w:trPr>
        <w:tc>
          <w:tcPr>
            <w:tcW w:w="622" w:type="dxa"/>
            <w:shd w:val="clear" w:color="auto" w:fill="auto"/>
            <w:hideMark/>
          </w:tcPr>
          <w:p w14:paraId="55AC34D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434</w:t>
            </w:r>
          </w:p>
        </w:tc>
        <w:tc>
          <w:tcPr>
            <w:tcW w:w="1240" w:type="dxa"/>
            <w:shd w:val="clear" w:color="auto" w:fill="auto"/>
            <w:hideMark/>
          </w:tcPr>
          <w:p w14:paraId="4A748EA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ПР15-4053</w:t>
            </w:r>
          </w:p>
        </w:tc>
        <w:tc>
          <w:tcPr>
            <w:tcW w:w="4161" w:type="dxa"/>
            <w:shd w:val="clear" w:color="auto" w:fill="auto"/>
            <w:hideMark/>
          </w:tcPr>
          <w:p w14:paraId="74914F0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каркасів стель і стін із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гнутих оцинкованих профілів, пристрій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каркаса стелі під облицювання плитами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"Армстронг"</w:t>
            </w:r>
          </w:p>
        </w:tc>
        <w:tc>
          <w:tcPr>
            <w:tcW w:w="1026" w:type="dxa"/>
            <w:shd w:val="clear" w:color="auto" w:fill="auto"/>
            <w:hideMark/>
          </w:tcPr>
          <w:p w14:paraId="05914F0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м2</w:t>
            </w:r>
          </w:p>
        </w:tc>
        <w:tc>
          <w:tcPr>
            <w:tcW w:w="1078" w:type="dxa"/>
            <w:shd w:val="clear" w:color="auto" w:fill="auto"/>
            <w:hideMark/>
          </w:tcPr>
          <w:p w14:paraId="329296A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0,097</w:t>
            </w:r>
          </w:p>
        </w:tc>
        <w:tc>
          <w:tcPr>
            <w:tcW w:w="1077" w:type="dxa"/>
            <w:shd w:val="clear" w:color="auto" w:fill="auto"/>
          </w:tcPr>
          <w:p w14:paraId="3CA9E127" w14:textId="67B35E0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C2F6B42" w14:textId="4637DA0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2DE889F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EC480E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435</w:t>
            </w:r>
          </w:p>
        </w:tc>
        <w:tc>
          <w:tcPr>
            <w:tcW w:w="1240" w:type="dxa"/>
            <w:shd w:val="clear" w:color="auto" w:fill="auto"/>
            <w:hideMark/>
          </w:tcPr>
          <w:p w14:paraId="23924C8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С111-153-1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3E8DACE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Дюбель 6х40мм</w:t>
            </w:r>
          </w:p>
        </w:tc>
        <w:tc>
          <w:tcPr>
            <w:tcW w:w="1026" w:type="dxa"/>
            <w:shd w:val="clear" w:color="auto" w:fill="auto"/>
            <w:hideMark/>
          </w:tcPr>
          <w:p w14:paraId="5C2E208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70A2F7B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6,79</w:t>
            </w:r>
          </w:p>
        </w:tc>
        <w:tc>
          <w:tcPr>
            <w:tcW w:w="1077" w:type="dxa"/>
            <w:shd w:val="clear" w:color="auto" w:fill="auto"/>
          </w:tcPr>
          <w:p w14:paraId="3706206A" w14:textId="054B55B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11662F2" w14:textId="672B5AE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7F33962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3E2C2A2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436</w:t>
            </w:r>
          </w:p>
        </w:tc>
        <w:tc>
          <w:tcPr>
            <w:tcW w:w="1240" w:type="dxa"/>
            <w:shd w:val="clear" w:color="auto" w:fill="auto"/>
            <w:hideMark/>
          </w:tcPr>
          <w:p w14:paraId="3F592EA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С126-910-1</w:t>
            </w:r>
          </w:p>
        </w:tc>
        <w:tc>
          <w:tcPr>
            <w:tcW w:w="4161" w:type="dxa"/>
            <w:shd w:val="clear" w:color="auto" w:fill="auto"/>
            <w:hideMark/>
          </w:tcPr>
          <w:p w14:paraId="5B5F570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Підвіси в комплекті</w:t>
            </w:r>
          </w:p>
        </w:tc>
        <w:tc>
          <w:tcPr>
            <w:tcW w:w="1026" w:type="dxa"/>
            <w:shd w:val="clear" w:color="auto" w:fill="auto"/>
            <w:hideMark/>
          </w:tcPr>
          <w:p w14:paraId="739B186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2005598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6,79</w:t>
            </w:r>
          </w:p>
        </w:tc>
        <w:tc>
          <w:tcPr>
            <w:tcW w:w="1077" w:type="dxa"/>
            <w:shd w:val="clear" w:color="auto" w:fill="auto"/>
          </w:tcPr>
          <w:p w14:paraId="0849608D" w14:textId="48DF5E0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209AB09" w14:textId="36251D3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D373E2C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8ED388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437</w:t>
            </w:r>
          </w:p>
        </w:tc>
        <w:tc>
          <w:tcPr>
            <w:tcW w:w="1240" w:type="dxa"/>
            <w:shd w:val="clear" w:color="auto" w:fill="auto"/>
            <w:hideMark/>
          </w:tcPr>
          <w:p w14:paraId="1F9E47F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3А</w:t>
            </w:r>
          </w:p>
        </w:tc>
        <w:tc>
          <w:tcPr>
            <w:tcW w:w="4161" w:type="dxa"/>
            <w:shd w:val="clear" w:color="auto" w:fill="auto"/>
            <w:hideMark/>
          </w:tcPr>
          <w:p w14:paraId="163ACB8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Т-профіль Javelin 24, довжиною 3600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689EF83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35A5780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8,148</w:t>
            </w:r>
          </w:p>
        </w:tc>
        <w:tc>
          <w:tcPr>
            <w:tcW w:w="1077" w:type="dxa"/>
            <w:shd w:val="clear" w:color="auto" w:fill="auto"/>
          </w:tcPr>
          <w:p w14:paraId="27FB604B" w14:textId="2C8C49A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1A9E15A" w14:textId="3C26836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D585841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B58D6D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438</w:t>
            </w:r>
          </w:p>
        </w:tc>
        <w:tc>
          <w:tcPr>
            <w:tcW w:w="1240" w:type="dxa"/>
            <w:shd w:val="clear" w:color="auto" w:fill="auto"/>
            <w:hideMark/>
          </w:tcPr>
          <w:p w14:paraId="4A37643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5А</w:t>
            </w:r>
          </w:p>
        </w:tc>
        <w:tc>
          <w:tcPr>
            <w:tcW w:w="4161" w:type="dxa"/>
            <w:shd w:val="clear" w:color="auto" w:fill="auto"/>
            <w:hideMark/>
          </w:tcPr>
          <w:p w14:paraId="4A0CE8C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Т-профіль Javelin 24, довжиною 1200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6C4BD13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33A7306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16,296</w:t>
            </w:r>
          </w:p>
        </w:tc>
        <w:tc>
          <w:tcPr>
            <w:tcW w:w="1077" w:type="dxa"/>
            <w:shd w:val="clear" w:color="auto" w:fill="auto"/>
          </w:tcPr>
          <w:p w14:paraId="2FF7F8FE" w14:textId="447656D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717F67F" w14:textId="1CF37FB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202C725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13E819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439</w:t>
            </w:r>
          </w:p>
        </w:tc>
        <w:tc>
          <w:tcPr>
            <w:tcW w:w="1240" w:type="dxa"/>
            <w:shd w:val="clear" w:color="auto" w:fill="auto"/>
            <w:hideMark/>
          </w:tcPr>
          <w:p w14:paraId="65FE5EB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6А</w:t>
            </w:r>
          </w:p>
        </w:tc>
        <w:tc>
          <w:tcPr>
            <w:tcW w:w="4161" w:type="dxa"/>
            <w:shd w:val="clear" w:color="auto" w:fill="auto"/>
            <w:hideMark/>
          </w:tcPr>
          <w:p w14:paraId="6A854D2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Т-профіль Javelin 24, довжиною 600мм</w:t>
            </w:r>
          </w:p>
        </w:tc>
        <w:tc>
          <w:tcPr>
            <w:tcW w:w="1026" w:type="dxa"/>
            <w:shd w:val="clear" w:color="auto" w:fill="auto"/>
            <w:hideMark/>
          </w:tcPr>
          <w:p w14:paraId="16EEB35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5E63752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8,148</w:t>
            </w:r>
          </w:p>
        </w:tc>
        <w:tc>
          <w:tcPr>
            <w:tcW w:w="1077" w:type="dxa"/>
            <w:shd w:val="clear" w:color="auto" w:fill="auto"/>
          </w:tcPr>
          <w:p w14:paraId="289199B5" w14:textId="0D00A2C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4C26DFF" w14:textId="0AEEFA2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CE36F03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1F9ECBD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440</w:t>
            </w:r>
          </w:p>
        </w:tc>
        <w:tc>
          <w:tcPr>
            <w:tcW w:w="1240" w:type="dxa"/>
            <w:shd w:val="clear" w:color="auto" w:fill="auto"/>
            <w:hideMark/>
          </w:tcPr>
          <w:p w14:paraId="29FF5C3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7А</w:t>
            </w:r>
          </w:p>
        </w:tc>
        <w:tc>
          <w:tcPr>
            <w:tcW w:w="4161" w:type="dxa"/>
            <w:shd w:val="clear" w:color="auto" w:fill="auto"/>
            <w:hideMark/>
          </w:tcPr>
          <w:p w14:paraId="4482552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Куток пристінний металевий Javelin 19х24</w:t>
            </w:r>
          </w:p>
        </w:tc>
        <w:tc>
          <w:tcPr>
            <w:tcW w:w="1026" w:type="dxa"/>
            <w:shd w:val="clear" w:color="auto" w:fill="auto"/>
            <w:hideMark/>
          </w:tcPr>
          <w:p w14:paraId="570A37A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3E04C94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1077" w:type="dxa"/>
            <w:shd w:val="clear" w:color="auto" w:fill="auto"/>
          </w:tcPr>
          <w:p w14:paraId="58AA353B" w14:textId="3D07A80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4C8F81F" w14:textId="6C70C3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2F18E4B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C26B74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441</w:t>
            </w:r>
          </w:p>
        </w:tc>
        <w:tc>
          <w:tcPr>
            <w:tcW w:w="1240" w:type="dxa"/>
            <w:shd w:val="clear" w:color="auto" w:fill="auto"/>
            <w:hideMark/>
          </w:tcPr>
          <w:p w14:paraId="345316D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ПР15-4057</w:t>
            </w:r>
          </w:p>
        </w:tc>
        <w:tc>
          <w:tcPr>
            <w:tcW w:w="4161" w:type="dxa"/>
            <w:shd w:val="clear" w:color="auto" w:fill="auto"/>
            <w:hideMark/>
          </w:tcPr>
          <w:p w14:paraId="72A0C27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Облицювання стель по готовому каркасі,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плитами "Армстронг" 600х600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1C52746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м2</w:t>
            </w:r>
          </w:p>
        </w:tc>
        <w:tc>
          <w:tcPr>
            <w:tcW w:w="1078" w:type="dxa"/>
            <w:shd w:val="clear" w:color="auto" w:fill="auto"/>
            <w:hideMark/>
          </w:tcPr>
          <w:p w14:paraId="22486D6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0,097</w:t>
            </w:r>
          </w:p>
        </w:tc>
        <w:tc>
          <w:tcPr>
            <w:tcW w:w="1077" w:type="dxa"/>
            <w:shd w:val="clear" w:color="auto" w:fill="auto"/>
          </w:tcPr>
          <w:p w14:paraId="4F9A0E64" w14:textId="52BF7B7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426E379" w14:textId="69C557A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AD98686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7ECBE5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442</w:t>
            </w:r>
          </w:p>
        </w:tc>
        <w:tc>
          <w:tcPr>
            <w:tcW w:w="1240" w:type="dxa"/>
            <w:shd w:val="clear" w:color="auto" w:fill="auto"/>
            <w:hideMark/>
          </w:tcPr>
          <w:p w14:paraId="604E18E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С111-66-9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2F1ED40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Плита армстронг</w:t>
            </w:r>
          </w:p>
        </w:tc>
        <w:tc>
          <w:tcPr>
            <w:tcW w:w="1026" w:type="dxa"/>
            <w:shd w:val="clear" w:color="auto" w:fill="auto"/>
            <w:hideMark/>
          </w:tcPr>
          <w:p w14:paraId="4CB7DBA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4472F68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9,991</w:t>
            </w:r>
          </w:p>
        </w:tc>
        <w:tc>
          <w:tcPr>
            <w:tcW w:w="1077" w:type="dxa"/>
            <w:shd w:val="clear" w:color="auto" w:fill="auto"/>
          </w:tcPr>
          <w:p w14:paraId="096876DB" w14:textId="30471B8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7A472EC" w14:textId="16F0D5C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F585CDC" w14:textId="77777777" w:rsidTr="005F65F4">
        <w:trPr>
          <w:trHeight w:val="567"/>
        </w:trPr>
        <w:tc>
          <w:tcPr>
            <w:tcW w:w="622" w:type="dxa"/>
            <w:shd w:val="clear" w:color="auto" w:fill="auto"/>
          </w:tcPr>
          <w:p w14:paraId="160AA4C4" w14:textId="5BA3517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40" w:type="dxa"/>
            <w:shd w:val="clear" w:color="auto" w:fill="auto"/>
          </w:tcPr>
          <w:p w14:paraId="315F9DC3" w14:textId="3A39EF6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161" w:type="dxa"/>
            <w:shd w:val="clear" w:color="auto" w:fill="auto"/>
            <w:hideMark/>
          </w:tcPr>
          <w:p w14:paraId="3C34224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Всього по розділу 8</w:t>
            </w:r>
          </w:p>
        </w:tc>
        <w:tc>
          <w:tcPr>
            <w:tcW w:w="1026" w:type="dxa"/>
            <w:shd w:val="clear" w:color="auto" w:fill="auto"/>
          </w:tcPr>
          <w:p w14:paraId="3713A881" w14:textId="4F6D282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78" w:type="dxa"/>
            <w:shd w:val="clear" w:color="auto" w:fill="auto"/>
          </w:tcPr>
          <w:p w14:paraId="083424E0" w14:textId="5E9D30F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77" w:type="dxa"/>
            <w:shd w:val="clear" w:color="auto" w:fill="auto"/>
          </w:tcPr>
          <w:p w14:paraId="537747D7" w14:textId="098FC5F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14:paraId="220BF23A" w14:textId="00410F03" w:rsidR="0096116F" w:rsidRPr="0096116F" w:rsidRDefault="005F65F4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ХХХХХХ.ХХ</w:t>
            </w:r>
          </w:p>
        </w:tc>
      </w:tr>
      <w:tr w:rsidR="005816BB" w:rsidRPr="0096116F" w14:paraId="36D5BDDB" w14:textId="77777777" w:rsidTr="00C0477C">
        <w:trPr>
          <w:trHeight w:val="567"/>
        </w:trPr>
        <w:tc>
          <w:tcPr>
            <w:tcW w:w="622" w:type="dxa"/>
            <w:shd w:val="clear" w:color="auto" w:fill="DEEAF6" w:themeFill="accent1" w:themeFillTint="33"/>
          </w:tcPr>
          <w:p w14:paraId="3BEF29D5" w14:textId="175C89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40" w:type="dxa"/>
            <w:shd w:val="clear" w:color="auto" w:fill="DEEAF6" w:themeFill="accent1" w:themeFillTint="33"/>
          </w:tcPr>
          <w:p w14:paraId="612495E9" w14:textId="2379EBE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161" w:type="dxa"/>
            <w:shd w:val="clear" w:color="auto" w:fill="DEEAF6" w:themeFill="accent1" w:themeFillTint="33"/>
            <w:hideMark/>
          </w:tcPr>
          <w:p w14:paraId="5397FB1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  <w:t>Розділ 9. Кімната 8</w:t>
            </w:r>
          </w:p>
        </w:tc>
        <w:tc>
          <w:tcPr>
            <w:tcW w:w="1026" w:type="dxa"/>
            <w:shd w:val="clear" w:color="auto" w:fill="DEEAF6" w:themeFill="accent1" w:themeFillTint="33"/>
          </w:tcPr>
          <w:p w14:paraId="0887727A" w14:textId="6964D19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  <w:tc>
          <w:tcPr>
            <w:tcW w:w="1078" w:type="dxa"/>
            <w:shd w:val="clear" w:color="auto" w:fill="DEEAF6" w:themeFill="accent1" w:themeFillTint="33"/>
          </w:tcPr>
          <w:p w14:paraId="4F3F67BE" w14:textId="29A9927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  <w:tc>
          <w:tcPr>
            <w:tcW w:w="1077" w:type="dxa"/>
            <w:shd w:val="clear" w:color="auto" w:fill="DEEAF6" w:themeFill="accent1" w:themeFillTint="33"/>
          </w:tcPr>
          <w:p w14:paraId="4E7BD16B" w14:textId="0F89E82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14:paraId="7F1DD733" w14:textId="31B1777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</w:tr>
      <w:tr w:rsidR="006D4DBD" w:rsidRPr="0096116F" w14:paraId="464E09EE" w14:textId="77777777" w:rsidTr="00C0477C">
        <w:trPr>
          <w:trHeight w:val="297"/>
        </w:trPr>
        <w:tc>
          <w:tcPr>
            <w:tcW w:w="622" w:type="dxa"/>
            <w:shd w:val="clear" w:color="auto" w:fill="auto"/>
          </w:tcPr>
          <w:p w14:paraId="40E15DFD" w14:textId="5D3BEA6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  <w:tc>
          <w:tcPr>
            <w:tcW w:w="1240" w:type="dxa"/>
            <w:shd w:val="clear" w:color="auto" w:fill="auto"/>
          </w:tcPr>
          <w:p w14:paraId="20DF8E2D" w14:textId="54124DB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  <w:tc>
          <w:tcPr>
            <w:tcW w:w="4161" w:type="dxa"/>
            <w:shd w:val="clear" w:color="auto" w:fill="auto"/>
            <w:hideMark/>
          </w:tcPr>
          <w:p w14:paraId="3B5E10F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підлога</w:t>
            </w:r>
          </w:p>
        </w:tc>
        <w:tc>
          <w:tcPr>
            <w:tcW w:w="1026" w:type="dxa"/>
            <w:shd w:val="clear" w:color="auto" w:fill="auto"/>
          </w:tcPr>
          <w:p w14:paraId="22BDAB8C" w14:textId="3CEB684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78" w:type="dxa"/>
            <w:shd w:val="clear" w:color="auto" w:fill="auto"/>
          </w:tcPr>
          <w:p w14:paraId="616AEF33" w14:textId="5BC8AEE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77" w:type="dxa"/>
            <w:shd w:val="clear" w:color="auto" w:fill="auto"/>
          </w:tcPr>
          <w:p w14:paraId="5E677375" w14:textId="5F88DE0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1C539FA" w14:textId="389C4ED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5531642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ADFCEB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443</w:t>
            </w:r>
          </w:p>
        </w:tc>
        <w:tc>
          <w:tcPr>
            <w:tcW w:w="1240" w:type="dxa"/>
            <w:shd w:val="clear" w:color="auto" w:fill="auto"/>
            <w:hideMark/>
          </w:tcPr>
          <w:p w14:paraId="3709575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КБ11-11-3</w:t>
            </w:r>
          </w:p>
        </w:tc>
        <w:tc>
          <w:tcPr>
            <w:tcW w:w="4161" w:type="dxa"/>
            <w:shd w:val="clear" w:color="auto" w:fill="auto"/>
            <w:hideMark/>
          </w:tcPr>
          <w:p w14:paraId="7C683B7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стяжок цементних з сухої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суміші товщиною 50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45BDE0B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2062342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0,24</w:t>
            </w:r>
          </w:p>
        </w:tc>
        <w:tc>
          <w:tcPr>
            <w:tcW w:w="1077" w:type="dxa"/>
            <w:shd w:val="clear" w:color="auto" w:fill="auto"/>
          </w:tcPr>
          <w:p w14:paraId="7276AE8D" w14:textId="09A3532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E134BE3" w14:textId="20B98EA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EBB2E27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6F89D72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444</w:t>
            </w:r>
          </w:p>
        </w:tc>
        <w:tc>
          <w:tcPr>
            <w:tcW w:w="1240" w:type="dxa"/>
            <w:shd w:val="clear" w:color="auto" w:fill="auto"/>
            <w:hideMark/>
          </w:tcPr>
          <w:p w14:paraId="1610436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КБ11-11-4</w:t>
            </w:r>
          </w:p>
        </w:tc>
        <w:tc>
          <w:tcPr>
            <w:tcW w:w="4161" w:type="dxa"/>
            <w:shd w:val="clear" w:color="auto" w:fill="auto"/>
            <w:hideMark/>
          </w:tcPr>
          <w:p w14:paraId="08F64B2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Додавати або виключати на кожні 5 мм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зміни товщини стяжок цементних з сухої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суміші (до 30мм)</w:t>
            </w:r>
          </w:p>
        </w:tc>
        <w:tc>
          <w:tcPr>
            <w:tcW w:w="1026" w:type="dxa"/>
            <w:shd w:val="clear" w:color="auto" w:fill="auto"/>
            <w:hideMark/>
          </w:tcPr>
          <w:p w14:paraId="6BAD688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769136E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-0,24</w:t>
            </w:r>
          </w:p>
        </w:tc>
        <w:tc>
          <w:tcPr>
            <w:tcW w:w="1077" w:type="dxa"/>
            <w:shd w:val="clear" w:color="auto" w:fill="auto"/>
          </w:tcPr>
          <w:p w14:paraId="3BF4069F" w14:textId="64E7BAF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BAEDF5A" w14:textId="59BA8E0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2EEEEA4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DE6595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445</w:t>
            </w:r>
          </w:p>
        </w:tc>
        <w:tc>
          <w:tcPr>
            <w:tcW w:w="1240" w:type="dxa"/>
            <w:shd w:val="clear" w:color="auto" w:fill="auto"/>
            <w:hideMark/>
          </w:tcPr>
          <w:p w14:paraId="58FD7FB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С111-2000-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1-В2</w:t>
            </w:r>
          </w:p>
        </w:tc>
        <w:tc>
          <w:tcPr>
            <w:tcW w:w="4161" w:type="dxa"/>
            <w:shd w:val="clear" w:color="auto" w:fill="auto"/>
            <w:hideMark/>
          </w:tcPr>
          <w:p w14:paraId="101A9DE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Сумiш для стяжки СЦ-5</w:t>
            </w:r>
          </w:p>
        </w:tc>
        <w:tc>
          <w:tcPr>
            <w:tcW w:w="1026" w:type="dxa"/>
            <w:shd w:val="clear" w:color="auto" w:fill="auto"/>
            <w:hideMark/>
          </w:tcPr>
          <w:p w14:paraId="68276BE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кг</w:t>
            </w:r>
          </w:p>
        </w:tc>
        <w:tc>
          <w:tcPr>
            <w:tcW w:w="1078" w:type="dxa"/>
            <w:shd w:val="clear" w:color="auto" w:fill="auto"/>
            <w:hideMark/>
          </w:tcPr>
          <w:p w14:paraId="4B63220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1080</w:t>
            </w:r>
          </w:p>
        </w:tc>
        <w:tc>
          <w:tcPr>
            <w:tcW w:w="1077" w:type="dxa"/>
            <w:shd w:val="clear" w:color="auto" w:fill="auto"/>
          </w:tcPr>
          <w:p w14:paraId="351C7D32" w14:textId="5D32F28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0FBB22B" w14:textId="28FBC14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AD01464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5345ED4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446</w:t>
            </w:r>
          </w:p>
        </w:tc>
        <w:tc>
          <w:tcPr>
            <w:tcW w:w="1240" w:type="dxa"/>
            <w:shd w:val="clear" w:color="auto" w:fill="auto"/>
            <w:hideMark/>
          </w:tcPr>
          <w:p w14:paraId="3CADC08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КБ11-29-1</w:t>
            </w:r>
          </w:p>
        </w:tc>
        <w:tc>
          <w:tcPr>
            <w:tcW w:w="4161" w:type="dxa"/>
            <w:shd w:val="clear" w:color="auto" w:fill="auto"/>
            <w:hideMark/>
          </w:tcPr>
          <w:p w14:paraId="70C0945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покриттів з керамічних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плиток на розчині із сухої клеючої суміші,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кількість плиток в 1 м2 до 7 шт</w:t>
            </w:r>
          </w:p>
        </w:tc>
        <w:tc>
          <w:tcPr>
            <w:tcW w:w="1026" w:type="dxa"/>
            <w:shd w:val="clear" w:color="auto" w:fill="auto"/>
            <w:hideMark/>
          </w:tcPr>
          <w:p w14:paraId="2707095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53FE630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0,24</w:t>
            </w:r>
          </w:p>
        </w:tc>
        <w:tc>
          <w:tcPr>
            <w:tcW w:w="1077" w:type="dxa"/>
            <w:shd w:val="clear" w:color="auto" w:fill="auto"/>
          </w:tcPr>
          <w:p w14:paraId="612A49F4" w14:textId="303AC1D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E63EEE2" w14:textId="068ED2D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40F31B1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BAB145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447</w:t>
            </w:r>
          </w:p>
        </w:tc>
        <w:tc>
          <w:tcPr>
            <w:tcW w:w="1240" w:type="dxa"/>
            <w:shd w:val="clear" w:color="auto" w:fill="auto"/>
            <w:hideMark/>
          </w:tcPr>
          <w:p w14:paraId="5D377F6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С111-262-1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варіант2</w:t>
            </w:r>
          </w:p>
        </w:tc>
        <w:tc>
          <w:tcPr>
            <w:tcW w:w="4161" w:type="dxa"/>
            <w:shd w:val="clear" w:color="auto" w:fill="auto"/>
            <w:hideMark/>
          </w:tcPr>
          <w:p w14:paraId="351E942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Плитки керамічні для підлог</w:t>
            </w:r>
          </w:p>
        </w:tc>
        <w:tc>
          <w:tcPr>
            <w:tcW w:w="1026" w:type="dxa"/>
            <w:shd w:val="clear" w:color="auto" w:fill="auto"/>
            <w:hideMark/>
          </w:tcPr>
          <w:p w14:paraId="7126E69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7C6A5A0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24,48</w:t>
            </w:r>
          </w:p>
        </w:tc>
        <w:tc>
          <w:tcPr>
            <w:tcW w:w="1077" w:type="dxa"/>
            <w:shd w:val="clear" w:color="auto" w:fill="auto"/>
          </w:tcPr>
          <w:p w14:paraId="170C6030" w14:textId="47168EC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0D2DA58" w14:textId="592A4E9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90FDAE7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15F2375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448</w:t>
            </w:r>
          </w:p>
        </w:tc>
        <w:tc>
          <w:tcPr>
            <w:tcW w:w="1240" w:type="dxa"/>
            <w:shd w:val="clear" w:color="auto" w:fill="auto"/>
            <w:hideMark/>
          </w:tcPr>
          <w:p w14:paraId="08417E2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С111-1624-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варіант2</w:t>
            </w:r>
          </w:p>
        </w:tc>
        <w:tc>
          <w:tcPr>
            <w:tcW w:w="4161" w:type="dxa"/>
            <w:shd w:val="clear" w:color="auto" w:fill="auto"/>
            <w:hideMark/>
          </w:tcPr>
          <w:p w14:paraId="5391D34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Ґрунтовка глибокого проникнення</w:t>
            </w:r>
          </w:p>
        </w:tc>
        <w:tc>
          <w:tcPr>
            <w:tcW w:w="1026" w:type="dxa"/>
            <w:shd w:val="clear" w:color="auto" w:fill="auto"/>
            <w:hideMark/>
          </w:tcPr>
          <w:p w14:paraId="1C62D8E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л</w:t>
            </w:r>
          </w:p>
        </w:tc>
        <w:tc>
          <w:tcPr>
            <w:tcW w:w="1078" w:type="dxa"/>
            <w:shd w:val="clear" w:color="auto" w:fill="auto"/>
            <w:hideMark/>
          </w:tcPr>
          <w:p w14:paraId="17270F4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4,8</w:t>
            </w:r>
          </w:p>
        </w:tc>
        <w:tc>
          <w:tcPr>
            <w:tcW w:w="1077" w:type="dxa"/>
            <w:shd w:val="clear" w:color="auto" w:fill="auto"/>
          </w:tcPr>
          <w:p w14:paraId="5081BA9C" w14:textId="47A6373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BE0C5C5" w14:textId="4770A63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FEB15DA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104D9C9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449</w:t>
            </w:r>
          </w:p>
        </w:tc>
        <w:tc>
          <w:tcPr>
            <w:tcW w:w="1240" w:type="dxa"/>
            <w:shd w:val="clear" w:color="auto" w:fill="auto"/>
            <w:hideMark/>
          </w:tcPr>
          <w:p w14:paraId="0C7C5FE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С111-1650-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1В</w:t>
            </w:r>
          </w:p>
        </w:tc>
        <w:tc>
          <w:tcPr>
            <w:tcW w:w="4161" w:type="dxa"/>
            <w:shd w:val="clear" w:color="auto" w:fill="auto"/>
            <w:hideMark/>
          </w:tcPr>
          <w:p w14:paraId="1A78437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Клеюча суміш для плитки</w:t>
            </w:r>
          </w:p>
        </w:tc>
        <w:tc>
          <w:tcPr>
            <w:tcW w:w="1026" w:type="dxa"/>
            <w:shd w:val="clear" w:color="auto" w:fill="auto"/>
            <w:hideMark/>
          </w:tcPr>
          <w:p w14:paraId="12BFF8B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кг</w:t>
            </w:r>
          </w:p>
        </w:tc>
        <w:tc>
          <w:tcPr>
            <w:tcW w:w="1078" w:type="dxa"/>
            <w:shd w:val="clear" w:color="auto" w:fill="auto"/>
            <w:hideMark/>
          </w:tcPr>
          <w:p w14:paraId="69B4E32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156</w:t>
            </w:r>
          </w:p>
        </w:tc>
        <w:tc>
          <w:tcPr>
            <w:tcW w:w="1077" w:type="dxa"/>
            <w:shd w:val="clear" w:color="auto" w:fill="auto"/>
          </w:tcPr>
          <w:p w14:paraId="5B7A9612" w14:textId="3F51A52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8DC2103" w14:textId="4EA2317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C6A38AD" w14:textId="77777777" w:rsidTr="00C0477C">
        <w:trPr>
          <w:trHeight w:val="333"/>
        </w:trPr>
        <w:tc>
          <w:tcPr>
            <w:tcW w:w="622" w:type="dxa"/>
            <w:shd w:val="clear" w:color="auto" w:fill="auto"/>
            <w:hideMark/>
          </w:tcPr>
          <w:p w14:paraId="78B23B0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688ED4C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161" w:type="dxa"/>
            <w:shd w:val="clear" w:color="auto" w:fill="auto"/>
            <w:hideMark/>
          </w:tcPr>
          <w:p w14:paraId="4A86C04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26" w:type="dxa"/>
            <w:shd w:val="clear" w:color="auto" w:fill="auto"/>
            <w:hideMark/>
          </w:tcPr>
          <w:p w14:paraId="2E8B045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8" w:type="dxa"/>
            <w:shd w:val="clear" w:color="auto" w:fill="auto"/>
            <w:hideMark/>
          </w:tcPr>
          <w:p w14:paraId="2631447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14:paraId="4B1C1CB6" w14:textId="04B8BE0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08654A7" w14:textId="2E0B5B4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2F0F457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20D0C8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lastRenderedPageBreak/>
              <w:t>450</w:t>
            </w:r>
          </w:p>
        </w:tc>
        <w:tc>
          <w:tcPr>
            <w:tcW w:w="1240" w:type="dxa"/>
            <w:shd w:val="clear" w:color="auto" w:fill="auto"/>
            <w:hideMark/>
          </w:tcPr>
          <w:p w14:paraId="29A776E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С111-1650-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2В</w:t>
            </w:r>
          </w:p>
        </w:tc>
        <w:tc>
          <w:tcPr>
            <w:tcW w:w="4161" w:type="dxa"/>
            <w:shd w:val="clear" w:color="auto" w:fill="auto"/>
            <w:hideMark/>
          </w:tcPr>
          <w:p w14:paraId="18897B8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Суміш для плитки кольоровий шов</w:t>
            </w:r>
          </w:p>
        </w:tc>
        <w:tc>
          <w:tcPr>
            <w:tcW w:w="1026" w:type="dxa"/>
            <w:shd w:val="clear" w:color="auto" w:fill="auto"/>
            <w:hideMark/>
          </w:tcPr>
          <w:p w14:paraId="6D5483F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кг</w:t>
            </w:r>
          </w:p>
        </w:tc>
        <w:tc>
          <w:tcPr>
            <w:tcW w:w="1078" w:type="dxa"/>
            <w:shd w:val="clear" w:color="auto" w:fill="auto"/>
            <w:hideMark/>
          </w:tcPr>
          <w:p w14:paraId="5E57951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9,744</w:t>
            </w:r>
          </w:p>
        </w:tc>
        <w:tc>
          <w:tcPr>
            <w:tcW w:w="1077" w:type="dxa"/>
            <w:shd w:val="clear" w:color="auto" w:fill="auto"/>
          </w:tcPr>
          <w:p w14:paraId="60FF5EA8" w14:textId="02E32D8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FDF41ED" w14:textId="3E5FF91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C3F4632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0DAA63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451</w:t>
            </w:r>
          </w:p>
        </w:tc>
        <w:tc>
          <w:tcPr>
            <w:tcW w:w="1240" w:type="dxa"/>
            <w:shd w:val="clear" w:color="auto" w:fill="auto"/>
            <w:hideMark/>
          </w:tcPr>
          <w:p w14:paraId="7F285D1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КР7-31-4</w:t>
            </w:r>
          </w:p>
        </w:tc>
        <w:tc>
          <w:tcPr>
            <w:tcW w:w="4161" w:type="dxa"/>
            <w:shd w:val="clear" w:color="auto" w:fill="auto"/>
            <w:hideMark/>
          </w:tcPr>
          <w:p w14:paraId="4A87D02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плінтусів з плиток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керамічних</w:t>
            </w:r>
          </w:p>
        </w:tc>
        <w:tc>
          <w:tcPr>
            <w:tcW w:w="1026" w:type="dxa"/>
            <w:shd w:val="clear" w:color="auto" w:fill="auto"/>
            <w:hideMark/>
          </w:tcPr>
          <w:p w14:paraId="574A881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6153E59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0,196</w:t>
            </w:r>
          </w:p>
        </w:tc>
        <w:tc>
          <w:tcPr>
            <w:tcW w:w="1077" w:type="dxa"/>
            <w:shd w:val="clear" w:color="auto" w:fill="auto"/>
          </w:tcPr>
          <w:p w14:paraId="6A9AFE9C" w14:textId="5675E0A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7268814" w14:textId="6055CBB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78907E8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2274F1B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7B68BAC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С111-2000-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7BD2A6A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Клеюча суміш для керамічної плитки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Ceresit СМ 11</w:t>
            </w:r>
          </w:p>
        </w:tc>
        <w:tc>
          <w:tcPr>
            <w:tcW w:w="1026" w:type="dxa"/>
            <w:shd w:val="clear" w:color="auto" w:fill="auto"/>
            <w:hideMark/>
          </w:tcPr>
          <w:p w14:paraId="5B505BC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кг</w:t>
            </w:r>
          </w:p>
        </w:tc>
        <w:tc>
          <w:tcPr>
            <w:tcW w:w="1078" w:type="dxa"/>
            <w:shd w:val="clear" w:color="auto" w:fill="auto"/>
            <w:hideMark/>
          </w:tcPr>
          <w:p w14:paraId="34DD34D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12,2304</w:t>
            </w:r>
          </w:p>
        </w:tc>
        <w:tc>
          <w:tcPr>
            <w:tcW w:w="1077" w:type="dxa"/>
            <w:shd w:val="clear" w:color="auto" w:fill="auto"/>
          </w:tcPr>
          <w:p w14:paraId="2541C0C7" w14:textId="0958728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68D5880" w14:textId="0337A8E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7630CB8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3F012E3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240" w:type="dxa"/>
            <w:shd w:val="clear" w:color="auto" w:fill="auto"/>
            <w:hideMark/>
          </w:tcPr>
          <w:p w14:paraId="2B56D32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С111-2001-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3CEED9C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Кольоровий шов 2-5мм Ceresit СЕ 33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СУПЕР</w:t>
            </w:r>
          </w:p>
        </w:tc>
        <w:tc>
          <w:tcPr>
            <w:tcW w:w="1026" w:type="dxa"/>
            <w:shd w:val="clear" w:color="auto" w:fill="auto"/>
            <w:hideMark/>
          </w:tcPr>
          <w:p w14:paraId="32258EF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кг</w:t>
            </w:r>
          </w:p>
        </w:tc>
        <w:tc>
          <w:tcPr>
            <w:tcW w:w="1078" w:type="dxa"/>
            <w:shd w:val="clear" w:color="auto" w:fill="auto"/>
            <w:hideMark/>
          </w:tcPr>
          <w:p w14:paraId="65EB8F1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1,06624</w:t>
            </w:r>
          </w:p>
        </w:tc>
        <w:tc>
          <w:tcPr>
            <w:tcW w:w="1077" w:type="dxa"/>
            <w:shd w:val="clear" w:color="auto" w:fill="auto"/>
          </w:tcPr>
          <w:p w14:paraId="18DD9058" w14:textId="0BC45AF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6F746C8" w14:textId="212E642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C4835FF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0DEBD32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2B11212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4B3139F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3A89BB6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50E7563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0,196</w:t>
            </w:r>
          </w:p>
        </w:tc>
        <w:tc>
          <w:tcPr>
            <w:tcW w:w="1077" w:type="dxa"/>
            <w:shd w:val="clear" w:color="auto" w:fill="auto"/>
          </w:tcPr>
          <w:p w14:paraId="55E3D9EB" w14:textId="12B8F8D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12BE6F6" w14:textId="06E177A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AA5C9CB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94C4E2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452</w:t>
            </w:r>
          </w:p>
        </w:tc>
        <w:tc>
          <w:tcPr>
            <w:tcW w:w="1240" w:type="dxa"/>
            <w:shd w:val="clear" w:color="auto" w:fill="auto"/>
            <w:hideMark/>
          </w:tcPr>
          <w:p w14:paraId="2F600CA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С111-262-1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варіант2</w:t>
            </w:r>
          </w:p>
        </w:tc>
        <w:tc>
          <w:tcPr>
            <w:tcW w:w="4161" w:type="dxa"/>
            <w:shd w:val="clear" w:color="auto" w:fill="auto"/>
            <w:hideMark/>
          </w:tcPr>
          <w:p w14:paraId="12D3647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Плитки керамічні для підлог</w:t>
            </w:r>
          </w:p>
        </w:tc>
        <w:tc>
          <w:tcPr>
            <w:tcW w:w="1026" w:type="dxa"/>
            <w:shd w:val="clear" w:color="auto" w:fill="auto"/>
            <w:hideMark/>
          </w:tcPr>
          <w:p w14:paraId="52C25A0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0505E51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3,92</w:t>
            </w:r>
          </w:p>
        </w:tc>
        <w:tc>
          <w:tcPr>
            <w:tcW w:w="1077" w:type="dxa"/>
            <w:shd w:val="clear" w:color="auto" w:fill="auto"/>
          </w:tcPr>
          <w:p w14:paraId="4E317B11" w14:textId="460DCC0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B4B165D" w14:textId="5D2DEDE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AAEDE12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753B730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453</w:t>
            </w:r>
          </w:p>
        </w:tc>
        <w:tc>
          <w:tcPr>
            <w:tcW w:w="1240" w:type="dxa"/>
            <w:shd w:val="clear" w:color="auto" w:fill="auto"/>
            <w:hideMark/>
          </w:tcPr>
          <w:p w14:paraId="04B9685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КР7-31-5</w:t>
            </w:r>
          </w:p>
        </w:tc>
        <w:tc>
          <w:tcPr>
            <w:tcW w:w="4161" w:type="dxa"/>
            <w:shd w:val="clear" w:color="auto" w:fill="auto"/>
            <w:hideMark/>
          </w:tcPr>
          <w:p w14:paraId="57E437C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порожків</w:t>
            </w:r>
          </w:p>
        </w:tc>
        <w:tc>
          <w:tcPr>
            <w:tcW w:w="1026" w:type="dxa"/>
            <w:shd w:val="clear" w:color="auto" w:fill="auto"/>
            <w:hideMark/>
          </w:tcPr>
          <w:p w14:paraId="693BCDC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3651AC3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0,024</w:t>
            </w:r>
          </w:p>
        </w:tc>
        <w:tc>
          <w:tcPr>
            <w:tcW w:w="1077" w:type="dxa"/>
            <w:shd w:val="clear" w:color="auto" w:fill="auto"/>
          </w:tcPr>
          <w:p w14:paraId="7647EBC1" w14:textId="559A3E1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02C330A" w14:textId="1A58A40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F09CF73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18A57C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5355E48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С111-1722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212CDF3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Порожки</w:t>
            </w:r>
          </w:p>
        </w:tc>
        <w:tc>
          <w:tcPr>
            <w:tcW w:w="1026" w:type="dxa"/>
            <w:shd w:val="clear" w:color="auto" w:fill="auto"/>
            <w:hideMark/>
          </w:tcPr>
          <w:p w14:paraId="517C287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2328E46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2,424</w:t>
            </w:r>
          </w:p>
        </w:tc>
        <w:tc>
          <w:tcPr>
            <w:tcW w:w="1077" w:type="dxa"/>
            <w:shd w:val="clear" w:color="auto" w:fill="auto"/>
          </w:tcPr>
          <w:p w14:paraId="72CFEDDB" w14:textId="3A3E683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DE4D69B" w14:textId="194D017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113F095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7668522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240" w:type="dxa"/>
            <w:shd w:val="clear" w:color="auto" w:fill="auto"/>
            <w:hideMark/>
          </w:tcPr>
          <w:p w14:paraId="1B23B6A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С111-1850-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1-С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4422BF1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Саморізи</w:t>
            </w:r>
          </w:p>
        </w:tc>
        <w:tc>
          <w:tcPr>
            <w:tcW w:w="1026" w:type="dxa"/>
            <w:shd w:val="clear" w:color="auto" w:fill="auto"/>
            <w:hideMark/>
          </w:tcPr>
          <w:p w14:paraId="040AC05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2B806B7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077" w:type="dxa"/>
            <w:shd w:val="clear" w:color="auto" w:fill="auto"/>
          </w:tcPr>
          <w:p w14:paraId="78A6B898" w14:textId="1134168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F04AAA9" w14:textId="0731812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3D30184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5501602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30D2210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08496B6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03AAE75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4E7933D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0,024</w:t>
            </w:r>
          </w:p>
        </w:tc>
        <w:tc>
          <w:tcPr>
            <w:tcW w:w="1077" w:type="dxa"/>
            <w:shd w:val="clear" w:color="auto" w:fill="auto"/>
          </w:tcPr>
          <w:p w14:paraId="1AC7A7E3" w14:textId="37E22F4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88079F1" w14:textId="1650E15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A8416D7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00EE259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4B25808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78BF9C7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вікна</w:t>
            </w:r>
          </w:p>
        </w:tc>
        <w:tc>
          <w:tcPr>
            <w:tcW w:w="1026" w:type="dxa"/>
            <w:shd w:val="clear" w:color="auto" w:fill="auto"/>
            <w:hideMark/>
          </w:tcPr>
          <w:p w14:paraId="69E38BF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597CE4F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27696D1E" w14:textId="40BE13F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28BDC03" w14:textId="7B3BD09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AE2B3D4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586CEEF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454</w:t>
            </w:r>
          </w:p>
        </w:tc>
        <w:tc>
          <w:tcPr>
            <w:tcW w:w="1240" w:type="dxa"/>
            <w:shd w:val="clear" w:color="auto" w:fill="auto"/>
            <w:hideMark/>
          </w:tcPr>
          <w:p w14:paraId="6618C17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КР6-3-1</w:t>
            </w:r>
          </w:p>
        </w:tc>
        <w:tc>
          <w:tcPr>
            <w:tcW w:w="4161" w:type="dxa"/>
            <w:shd w:val="clear" w:color="auto" w:fill="auto"/>
            <w:hideMark/>
          </w:tcPr>
          <w:p w14:paraId="5EC3BBF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Знімання підвіконних дощок</w:t>
            </w:r>
          </w:p>
        </w:tc>
        <w:tc>
          <w:tcPr>
            <w:tcW w:w="1026" w:type="dxa"/>
            <w:shd w:val="clear" w:color="auto" w:fill="auto"/>
            <w:hideMark/>
          </w:tcPr>
          <w:p w14:paraId="160FC21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м2</w:t>
            </w:r>
          </w:p>
        </w:tc>
        <w:tc>
          <w:tcPr>
            <w:tcW w:w="1078" w:type="dxa"/>
            <w:shd w:val="clear" w:color="auto" w:fill="auto"/>
            <w:hideMark/>
          </w:tcPr>
          <w:p w14:paraId="759686E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0,0096</w:t>
            </w:r>
          </w:p>
        </w:tc>
        <w:tc>
          <w:tcPr>
            <w:tcW w:w="1077" w:type="dxa"/>
            <w:shd w:val="clear" w:color="auto" w:fill="auto"/>
          </w:tcPr>
          <w:p w14:paraId="2AC27136" w14:textId="57DC86F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07DF312" w14:textId="5711906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991DB5B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619D85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455</w:t>
            </w:r>
          </w:p>
        </w:tc>
        <w:tc>
          <w:tcPr>
            <w:tcW w:w="1240" w:type="dxa"/>
            <w:shd w:val="clear" w:color="auto" w:fill="auto"/>
            <w:hideMark/>
          </w:tcPr>
          <w:p w14:paraId="088E08A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КБ10-25-3</w:t>
            </w:r>
          </w:p>
        </w:tc>
        <w:tc>
          <w:tcPr>
            <w:tcW w:w="4161" w:type="dxa"/>
            <w:shd w:val="clear" w:color="auto" w:fill="auto"/>
            <w:hideMark/>
          </w:tcPr>
          <w:p w14:paraId="4BEFCB1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Установлення пластикових підвіконних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дошок</w:t>
            </w:r>
          </w:p>
        </w:tc>
        <w:tc>
          <w:tcPr>
            <w:tcW w:w="1026" w:type="dxa"/>
            <w:shd w:val="clear" w:color="auto" w:fill="auto"/>
            <w:hideMark/>
          </w:tcPr>
          <w:p w14:paraId="494ED69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708B699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0,024</w:t>
            </w:r>
          </w:p>
        </w:tc>
        <w:tc>
          <w:tcPr>
            <w:tcW w:w="1077" w:type="dxa"/>
            <w:shd w:val="clear" w:color="auto" w:fill="auto"/>
          </w:tcPr>
          <w:p w14:paraId="2F5FE1E3" w14:textId="0A3D49F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C699550" w14:textId="4231C41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20F93BB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7B98FBD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456</w:t>
            </w:r>
          </w:p>
        </w:tc>
        <w:tc>
          <w:tcPr>
            <w:tcW w:w="1240" w:type="dxa"/>
            <w:shd w:val="clear" w:color="auto" w:fill="auto"/>
            <w:hideMark/>
          </w:tcPr>
          <w:p w14:paraId="370323E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С123-386-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0E852DD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Підвіконник пластиковий із заглушками</w:t>
            </w:r>
          </w:p>
        </w:tc>
        <w:tc>
          <w:tcPr>
            <w:tcW w:w="1026" w:type="dxa"/>
            <w:shd w:val="clear" w:color="auto" w:fill="auto"/>
            <w:hideMark/>
          </w:tcPr>
          <w:p w14:paraId="263D1BB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115C868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2,4</w:t>
            </w:r>
          </w:p>
        </w:tc>
        <w:tc>
          <w:tcPr>
            <w:tcW w:w="1077" w:type="dxa"/>
            <w:shd w:val="clear" w:color="auto" w:fill="auto"/>
          </w:tcPr>
          <w:p w14:paraId="25A0F2F5" w14:textId="340009B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A9570A8" w14:textId="6C4BD38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CD55962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6AA3375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128EC63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0A5816D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двері</w:t>
            </w:r>
          </w:p>
        </w:tc>
        <w:tc>
          <w:tcPr>
            <w:tcW w:w="1026" w:type="dxa"/>
            <w:shd w:val="clear" w:color="auto" w:fill="auto"/>
            <w:hideMark/>
          </w:tcPr>
          <w:p w14:paraId="7071C3B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576D725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1CC80BA9" w14:textId="5C8C69F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17411A2" w14:textId="00807EC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3E30133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3FD2BCC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457</w:t>
            </w:r>
          </w:p>
        </w:tc>
        <w:tc>
          <w:tcPr>
            <w:tcW w:w="1240" w:type="dxa"/>
            <w:shd w:val="clear" w:color="auto" w:fill="auto"/>
            <w:hideMark/>
          </w:tcPr>
          <w:p w14:paraId="12A1C0C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КР6-14-1</w:t>
            </w:r>
          </w:p>
        </w:tc>
        <w:tc>
          <w:tcPr>
            <w:tcW w:w="4161" w:type="dxa"/>
            <w:shd w:val="clear" w:color="auto" w:fill="auto"/>
            <w:hideMark/>
          </w:tcPr>
          <w:p w14:paraId="626DE7B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Знімання дверних полотен</w:t>
            </w:r>
          </w:p>
        </w:tc>
        <w:tc>
          <w:tcPr>
            <w:tcW w:w="1026" w:type="dxa"/>
            <w:shd w:val="clear" w:color="auto" w:fill="auto"/>
            <w:hideMark/>
          </w:tcPr>
          <w:p w14:paraId="2D5E30C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м2</w:t>
            </w:r>
          </w:p>
        </w:tc>
        <w:tc>
          <w:tcPr>
            <w:tcW w:w="1078" w:type="dxa"/>
            <w:shd w:val="clear" w:color="auto" w:fill="auto"/>
            <w:hideMark/>
          </w:tcPr>
          <w:p w14:paraId="1181A34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0,042</w:t>
            </w:r>
          </w:p>
        </w:tc>
        <w:tc>
          <w:tcPr>
            <w:tcW w:w="1077" w:type="dxa"/>
            <w:shd w:val="clear" w:color="auto" w:fill="auto"/>
          </w:tcPr>
          <w:p w14:paraId="356186A1" w14:textId="0DC038F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9768BED" w14:textId="11CA022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4445A6F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6B1F65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458</w:t>
            </w:r>
          </w:p>
        </w:tc>
        <w:tc>
          <w:tcPr>
            <w:tcW w:w="1240" w:type="dxa"/>
            <w:shd w:val="clear" w:color="auto" w:fill="auto"/>
            <w:hideMark/>
          </w:tcPr>
          <w:p w14:paraId="3444484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КР6-13-1</w:t>
            </w:r>
          </w:p>
        </w:tc>
        <w:tc>
          <w:tcPr>
            <w:tcW w:w="4161" w:type="dxa"/>
            <w:shd w:val="clear" w:color="auto" w:fill="auto"/>
            <w:hideMark/>
          </w:tcPr>
          <w:p w14:paraId="3A95185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Демонтаж дверних коробок в кам'яних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стінах з відбиванням штукатурки в укосах</w:t>
            </w:r>
          </w:p>
        </w:tc>
        <w:tc>
          <w:tcPr>
            <w:tcW w:w="1026" w:type="dxa"/>
            <w:shd w:val="clear" w:color="auto" w:fill="auto"/>
            <w:hideMark/>
          </w:tcPr>
          <w:p w14:paraId="04D2BD7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шт</w:t>
            </w:r>
          </w:p>
        </w:tc>
        <w:tc>
          <w:tcPr>
            <w:tcW w:w="1078" w:type="dxa"/>
            <w:shd w:val="clear" w:color="auto" w:fill="auto"/>
            <w:hideMark/>
          </w:tcPr>
          <w:p w14:paraId="23BA154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</w:t>
            </w:r>
          </w:p>
        </w:tc>
        <w:tc>
          <w:tcPr>
            <w:tcW w:w="1077" w:type="dxa"/>
            <w:shd w:val="clear" w:color="auto" w:fill="auto"/>
          </w:tcPr>
          <w:p w14:paraId="34CF2959" w14:textId="4BC2C08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A720C09" w14:textId="2255AC6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389592A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5D4E31C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459</w:t>
            </w:r>
          </w:p>
        </w:tc>
        <w:tc>
          <w:tcPr>
            <w:tcW w:w="1240" w:type="dxa"/>
            <w:shd w:val="clear" w:color="auto" w:fill="auto"/>
            <w:hideMark/>
          </w:tcPr>
          <w:p w14:paraId="1BD7CCB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КБ10-28-1</w:t>
            </w:r>
          </w:p>
        </w:tc>
        <w:tc>
          <w:tcPr>
            <w:tcW w:w="4161" w:type="dxa"/>
            <w:shd w:val="clear" w:color="auto" w:fill="auto"/>
            <w:hideMark/>
          </w:tcPr>
          <w:p w14:paraId="40D5A89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Заповнення дверних прорізів готовими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дверними блоками площею до 2 м2 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металопластику у кам'яних стінах</w:t>
            </w:r>
          </w:p>
        </w:tc>
        <w:tc>
          <w:tcPr>
            <w:tcW w:w="1026" w:type="dxa"/>
            <w:shd w:val="clear" w:color="auto" w:fill="auto"/>
            <w:hideMark/>
          </w:tcPr>
          <w:p w14:paraId="5FB1FC2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4A2346B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0,039</w:t>
            </w:r>
          </w:p>
        </w:tc>
        <w:tc>
          <w:tcPr>
            <w:tcW w:w="1077" w:type="dxa"/>
            <w:shd w:val="clear" w:color="auto" w:fill="auto"/>
          </w:tcPr>
          <w:p w14:paraId="465C1566" w14:textId="443AB43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5ADB1C3" w14:textId="096008B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E16A872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72E532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460</w:t>
            </w:r>
          </w:p>
        </w:tc>
        <w:tc>
          <w:tcPr>
            <w:tcW w:w="1240" w:type="dxa"/>
            <w:shd w:val="clear" w:color="auto" w:fill="auto"/>
            <w:hideMark/>
          </w:tcPr>
          <w:p w14:paraId="5738260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С126-397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варіант6</w:t>
            </w:r>
          </w:p>
        </w:tc>
        <w:tc>
          <w:tcPr>
            <w:tcW w:w="4161" w:type="dxa"/>
            <w:shd w:val="clear" w:color="auto" w:fill="auto"/>
            <w:hideMark/>
          </w:tcPr>
          <w:p w14:paraId="2016C85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Двері вхідні металопластик 1500х2100</w:t>
            </w:r>
          </w:p>
        </w:tc>
        <w:tc>
          <w:tcPr>
            <w:tcW w:w="1026" w:type="dxa"/>
            <w:shd w:val="clear" w:color="auto" w:fill="auto"/>
            <w:hideMark/>
          </w:tcPr>
          <w:p w14:paraId="25113CA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2150943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2B5372CD" w14:textId="1E563B7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B67F45F" w14:textId="1B1F644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8215D57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6648DF4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461</w:t>
            </w:r>
          </w:p>
        </w:tc>
        <w:tc>
          <w:tcPr>
            <w:tcW w:w="1240" w:type="dxa"/>
            <w:shd w:val="clear" w:color="auto" w:fill="auto"/>
            <w:hideMark/>
          </w:tcPr>
          <w:p w14:paraId="14AA73A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С111-1846-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A244EE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Анкер</w:t>
            </w:r>
          </w:p>
        </w:tc>
        <w:tc>
          <w:tcPr>
            <w:tcW w:w="1026" w:type="dxa"/>
            <w:shd w:val="clear" w:color="auto" w:fill="auto"/>
            <w:hideMark/>
          </w:tcPr>
          <w:p w14:paraId="0DF396F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54F41BA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077" w:type="dxa"/>
            <w:shd w:val="clear" w:color="auto" w:fill="auto"/>
          </w:tcPr>
          <w:p w14:paraId="33D6F61F" w14:textId="136CD22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8ACCC2A" w14:textId="6D3488B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E75F73C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3306DD0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462</w:t>
            </w:r>
          </w:p>
        </w:tc>
        <w:tc>
          <w:tcPr>
            <w:tcW w:w="1240" w:type="dxa"/>
            <w:shd w:val="clear" w:color="auto" w:fill="auto"/>
            <w:hideMark/>
          </w:tcPr>
          <w:p w14:paraId="29590F5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С1-1</w:t>
            </w:r>
          </w:p>
        </w:tc>
        <w:tc>
          <w:tcPr>
            <w:tcW w:w="4161" w:type="dxa"/>
            <w:shd w:val="clear" w:color="auto" w:fill="auto"/>
            <w:hideMark/>
          </w:tcPr>
          <w:p w14:paraId="58AF056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Піна монтажна</w:t>
            </w:r>
          </w:p>
        </w:tc>
        <w:tc>
          <w:tcPr>
            <w:tcW w:w="1026" w:type="dxa"/>
            <w:shd w:val="clear" w:color="auto" w:fill="auto"/>
            <w:hideMark/>
          </w:tcPr>
          <w:p w14:paraId="4D6F171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туб</w:t>
            </w:r>
          </w:p>
        </w:tc>
        <w:tc>
          <w:tcPr>
            <w:tcW w:w="1078" w:type="dxa"/>
            <w:shd w:val="clear" w:color="auto" w:fill="auto"/>
            <w:hideMark/>
          </w:tcPr>
          <w:p w14:paraId="39D66D1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72238549" w14:textId="25BA925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7BD265F" w14:textId="50C80D7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3978614" w14:textId="77777777" w:rsidTr="00C0477C">
        <w:trPr>
          <w:trHeight w:val="1089"/>
        </w:trPr>
        <w:tc>
          <w:tcPr>
            <w:tcW w:w="622" w:type="dxa"/>
            <w:shd w:val="clear" w:color="auto" w:fill="auto"/>
            <w:hideMark/>
          </w:tcPr>
          <w:p w14:paraId="5E9A81C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463</w:t>
            </w:r>
          </w:p>
        </w:tc>
        <w:tc>
          <w:tcPr>
            <w:tcW w:w="1240" w:type="dxa"/>
            <w:shd w:val="clear" w:color="auto" w:fill="auto"/>
            <w:hideMark/>
          </w:tcPr>
          <w:p w14:paraId="687185F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КБ10-20-1</w:t>
            </w:r>
          </w:p>
        </w:tc>
        <w:tc>
          <w:tcPr>
            <w:tcW w:w="4161" w:type="dxa"/>
            <w:shd w:val="clear" w:color="auto" w:fill="auto"/>
            <w:hideMark/>
          </w:tcPr>
          <w:p w14:paraId="662DF47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Заповнення віконних прорізів готовими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блоками площею до 1 м2 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металопластику в кам'яних стінах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житлових і громадських будівель</w:t>
            </w:r>
          </w:p>
        </w:tc>
        <w:tc>
          <w:tcPr>
            <w:tcW w:w="1026" w:type="dxa"/>
            <w:shd w:val="clear" w:color="auto" w:fill="auto"/>
            <w:hideMark/>
          </w:tcPr>
          <w:p w14:paraId="0C07F32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280850C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0,0065</w:t>
            </w:r>
          </w:p>
        </w:tc>
        <w:tc>
          <w:tcPr>
            <w:tcW w:w="1077" w:type="dxa"/>
            <w:shd w:val="clear" w:color="auto" w:fill="auto"/>
          </w:tcPr>
          <w:p w14:paraId="620E9BF5" w14:textId="32A73BB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581E769" w14:textId="018DA95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9708D2A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6FF8C6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464</w:t>
            </w:r>
          </w:p>
        </w:tc>
        <w:tc>
          <w:tcPr>
            <w:tcW w:w="1240" w:type="dxa"/>
            <w:shd w:val="clear" w:color="auto" w:fill="auto"/>
            <w:hideMark/>
          </w:tcPr>
          <w:p w14:paraId="34BAFF4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С123-142-1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04E0EE5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Вiконна фрамуга металопластикова</w:t>
            </w:r>
          </w:p>
        </w:tc>
        <w:tc>
          <w:tcPr>
            <w:tcW w:w="1026" w:type="dxa"/>
            <w:shd w:val="clear" w:color="auto" w:fill="auto"/>
            <w:hideMark/>
          </w:tcPr>
          <w:p w14:paraId="4423358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15C933F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0,65</w:t>
            </w:r>
          </w:p>
        </w:tc>
        <w:tc>
          <w:tcPr>
            <w:tcW w:w="1077" w:type="dxa"/>
            <w:shd w:val="clear" w:color="auto" w:fill="auto"/>
          </w:tcPr>
          <w:p w14:paraId="62DA6B5B" w14:textId="5406B6D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05574D9" w14:textId="54AB8B2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BB76B37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0DE4402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465</w:t>
            </w:r>
          </w:p>
        </w:tc>
        <w:tc>
          <w:tcPr>
            <w:tcW w:w="1240" w:type="dxa"/>
            <w:shd w:val="clear" w:color="auto" w:fill="auto"/>
            <w:hideMark/>
          </w:tcPr>
          <w:p w14:paraId="087CEA7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С111-1846-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3B3C6F3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Анкер</w:t>
            </w:r>
          </w:p>
        </w:tc>
        <w:tc>
          <w:tcPr>
            <w:tcW w:w="1026" w:type="dxa"/>
            <w:shd w:val="clear" w:color="auto" w:fill="auto"/>
            <w:hideMark/>
          </w:tcPr>
          <w:p w14:paraId="188448F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25F0AC8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1077" w:type="dxa"/>
            <w:shd w:val="clear" w:color="auto" w:fill="auto"/>
          </w:tcPr>
          <w:p w14:paraId="1D16E393" w14:textId="09BE072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2254AE8" w14:textId="20A2345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D5E5816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0698FB0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lastRenderedPageBreak/>
              <w:t>466</w:t>
            </w:r>
          </w:p>
        </w:tc>
        <w:tc>
          <w:tcPr>
            <w:tcW w:w="1240" w:type="dxa"/>
            <w:shd w:val="clear" w:color="auto" w:fill="auto"/>
            <w:hideMark/>
          </w:tcPr>
          <w:p w14:paraId="35E2A0B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С1-1</w:t>
            </w:r>
          </w:p>
        </w:tc>
        <w:tc>
          <w:tcPr>
            <w:tcW w:w="4161" w:type="dxa"/>
            <w:shd w:val="clear" w:color="auto" w:fill="auto"/>
            <w:hideMark/>
          </w:tcPr>
          <w:p w14:paraId="523C8BA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Піна монтажна</w:t>
            </w:r>
          </w:p>
        </w:tc>
        <w:tc>
          <w:tcPr>
            <w:tcW w:w="1026" w:type="dxa"/>
            <w:shd w:val="clear" w:color="auto" w:fill="auto"/>
            <w:hideMark/>
          </w:tcPr>
          <w:p w14:paraId="77C5A90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туб</w:t>
            </w:r>
          </w:p>
        </w:tc>
        <w:tc>
          <w:tcPr>
            <w:tcW w:w="1078" w:type="dxa"/>
            <w:shd w:val="clear" w:color="auto" w:fill="auto"/>
            <w:hideMark/>
          </w:tcPr>
          <w:p w14:paraId="74F36AC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39555041" w14:textId="0822EBF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8F4AB5A" w14:textId="5A263DE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1B74132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27662D4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15E36B7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509F4F7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укоси</w:t>
            </w:r>
          </w:p>
        </w:tc>
        <w:tc>
          <w:tcPr>
            <w:tcW w:w="1026" w:type="dxa"/>
            <w:shd w:val="clear" w:color="auto" w:fill="auto"/>
            <w:hideMark/>
          </w:tcPr>
          <w:p w14:paraId="0AB82C6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568CFAC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797EAD4A" w14:textId="3E6543E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BCAE4C6" w14:textId="3EC2488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2313FE8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6E4CD6A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467</w:t>
            </w:r>
          </w:p>
        </w:tc>
        <w:tc>
          <w:tcPr>
            <w:tcW w:w="1240" w:type="dxa"/>
            <w:shd w:val="clear" w:color="auto" w:fill="auto"/>
            <w:hideMark/>
          </w:tcPr>
          <w:p w14:paraId="14D3CD6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КБ15-77-2</w:t>
            </w:r>
          </w:p>
        </w:tc>
        <w:tc>
          <w:tcPr>
            <w:tcW w:w="4161" w:type="dxa"/>
            <w:shd w:val="clear" w:color="auto" w:fill="auto"/>
            <w:hideMark/>
          </w:tcPr>
          <w:p w14:paraId="1C7C38F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Опорядження відкосів вікон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пластиковими панелями шириною до 400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мм</w:t>
            </w:r>
          </w:p>
        </w:tc>
        <w:tc>
          <w:tcPr>
            <w:tcW w:w="1026" w:type="dxa"/>
            <w:shd w:val="clear" w:color="auto" w:fill="auto"/>
            <w:hideMark/>
          </w:tcPr>
          <w:p w14:paraId="64A162C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1E57FF8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0,0336</w:t>
            </w:r>
          </w:p>
        </w:tc>
        <w:tc>
          <w:tcPr>
            <w:tcW w:w="1077" w:type="dxa"/>
            <w:shd w:val="clear" w:color="auto" w:fill="auto"/>
          </w:tcPr>
          <w:p w14:paraId="30F1D813" w14:textId="65BD160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8FB0D12" w14:textId="4DEBAF9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CCCB730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166D955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0507710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С111-155-1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09877FB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Дюбелі розпірні поліетиленові [комплект],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5х50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2E3A8FF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1000шт</w:t>
            </w:r>
          </w:p>
        </w:tc>
        <w:tc>
          <w:tcPr>
            <w:tcW w:w="1078" w:type="dxa"/>
            <w:shd w:val="clear" w:color="auto" w:fill="auto"/>
            <w:hideMark/>
          </w:tcPr>
          <w:p w14:paraId="17B157A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0,0252</w:t>
            </w:r>
          </w:p>
        </w:tc>
        <w:tc>
          <w:tcPr>
            <w:tcW w:w="1077" w:type="dxa"/>
            <w:shd w:val="clear" w:color="auto" w:fill="auto"/>
          </w:tcPr>
          <w:p w14:paraId="097BD372" w14:textId="78C905E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E6B7DF9" w14:textId="22036F1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C58E5B1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449C7E7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42AD30E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093A60F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1FA7BDE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012D014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0,0336</w:t>
            </w:r>
          </w:p>
        </w:tc>
        <w:tc>
          <w:tcPr>
            <w:tcW w:w="1077" w:type="dxa"/>
            <w:shd w:val="clear" w:color="auto" w:fill="auto"/>
          </w:tcPr>
          <w:p w14:paraId="36973A77" w14:textId="703628D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2AAC51D" w14:textId="52F3DB7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94CA326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0970905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468</w:t>
            </w:r>
          </w:p>
        </w:tc>
        <w:tc>
          <w:tcPr>
            <w:tcW w:w="1240" w:type="dxa"/>
            <w:shd w:val="clear" w:color="auto" w:fill="auto"/>
            <w:hideMark/>
          </w:tcPr>
          <w:p w14:paraId="3E5D452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С111-1602-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1B33895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Сандвич панелі + профіля</w:t>
            </w:r>
          </w:p>
        </w:tc>
        <w:tc>
          <w:tcPr>
            <w:tcW w:w="1026" w:type="dxa"/>
            <w:shd w:val="clear" w:color="auto" w:fill="auto"/>
            <w:hideMark/>
          </w:tcPr>
          <w:p w14:paraId="2328BF1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м.п</w:t>
            </w:r>
          </w:p>
        </w:tc>
        <w:tc>
          <w:tcPr>
            <w:tcW w:w="1078" w:type="dxa"/>
            <w:shd w:val="clear" w:color="auto" w:fill="auto"/>
            <w:hideMark/>
          </w:tcPr>
          <w:p w14:paraId="6D37080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8,4</w:t>
            </w:r>
          </w:p>
        </w:tc>
        <w:tc>
          <w:tcPr>
            <w:tcW w:w="1077" w:type="dxa"/>
            <w:shd w:val="clear" w:color="auto" w:fill="auto"/>
          </w:tcPr>
          <w:p w14:paraId="733BE35C" w14:textId="11C31FB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B8E3323" w14:textId="68C968B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FCD837D" w14:textId="77777777" w:rsidTr="00C0477C">
        <w:trPr>
          <w:trHeight w:val="333"/>
        </w:trPr>
        <w:tc>
          <w:tcPr>
            <w:tcW w:w="622" w:type="dxa"/>
            <w:shd w:val="clear" w:color="auto" w:fill="auto"/>
            <w:hideMark/>
          </w:tcPr>
          <w:p w14:paraId="0C1BD60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22EF844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161" w:type="dxa"/>
            <w:shd w:val="clear" w:color="auto" w:fill="auto"/>
            <w:hideMark/>
          </w:tcPr>
          <w:p w14:paraId="59B212D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26" w:type="dxa"/>
            <w:shd w:val="clear" w:color="auto" w:fill="auto"/>
            <w:hideMark/>
          </w:tcPr>
          <w:p w14:paraId="1F89E91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8" w:type="dxa"/>
            <w:shd w:val="clear" w:color="auto" w:fill="auto"/>
            <w:hideMark/>
          </w:tcPr>
          <w:p w14:paraId="08C11F6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14:paraId="73DDB343" w14:textId="028B4BE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B33082E" w14:textId="05A4137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FA53580" w14:textId="77777777" w:rsidTr="00C0477C">
        <w:trPr>
          <w:trHeight w:val="1353"/>
        </w:trPr>
        <w:tc>
          <w:tcPr>
            <w:tcW w:w="622" w:type="dxa"/>
            <w:shd w:val="clear" w:color="auto" w:fill="auto"/>
            <w:hideMark/>
          </w:tcPr>
          <w:p w14:paraId="5A39FD6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469</w:t>
            </w:r>
          </w:p>
        </w:tc>
        <w:tc>
          <w:tcPr>
            <w:tcW w:w="1240" w:type="dxa"/>
            <w:shd w:val="clear" w:color="auto" w:fill="auto"/>
            <w:hideMark/>
          </w:tcPr>
          <w:p w14:paraId="7DBBD5B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КБ15-63-3</w:t>
            </w:r>
          </w:p>
        </w:tc>
        <w:tc>
          <w:tcPr>
            <w:tcW w:w="4161" w:type="dxa"/>
            <w:shd w:val="clear" w:color="auto" w:fill="auto"/>
            <w:hideMark/>
          </w:tcPr>
          <w:p w14:paraId="2A04057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обшивки укосів дверей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гіпсокартонними і гіпсоволокнистими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листами з кріпленням шурупами 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улаштуванням металевого каркасу 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утепленням мінераловатними плитами</w:t>
            </w:r>
          </w:p>
        </w:tc>
        <w:tc>
          <w:tcPr>
            <w:tcW w:w="1026" w:type="dxa"/>
            <w:shd w:val="clear" w:color="auto" w:fill="auto"/>
            <w:hideMark/>
          </w:tcPr>
          <w:p w14:paraId="77524A1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2AF2615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0,0324</w:t>
            </w:r>
          </w:p>
        </w:tc>
        <w:tc>
          <w:tcPr>
            <w:tcW w:w="1077" w:type="dxa"/>
            <w:shd w:val="clear" w:color="auto" w:fill="auto"/>
          </w:tcPr>
          <w:p w14:paraId="2F8C93E1" w14:textId="40592B4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F11F9B4" w14:textId="34EB423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FB87376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002316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470</w:t>
            </w:r>
          </w:p>
        </w:tc>
        <w:tc>
          <w:tcPr>
            <w:tcW w:w="1240" w:type="dxa"/>
            <w:shd w:val="clear" w:color="auto" w:fill="auto"/>
            <w:hideMark/>
          </w:tcPr>
          <w:p w14:paraId="1F2F698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С111-1602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78F06A2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Плити гіпсокартонні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3A24917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27EE3B0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3,2724</w:t>
            </w:r>
          </w:p>
        </w:tc>
        <w:tc>
          <w:tcPr>
            <w:tcW w:w="1077" w:type="dxa"/>
            <w:shd w:val="clear" w:color="auto" w:fill="auto"/>
          </w:tcPr>
          <w:p w14:paraId="795C6F55" w14:textId="3A5CAA6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A281B9E" w14:textId="37DD283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859D439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232416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471</w:t>
            </w:r>
          </w:p>
        </w:tc>
        <w:tc>
          <w:tcPr>
            <w:tcW w:w="1240" w:type="dxa"/>
            <w:shd w:val="clear" w:color="auto" w:fill="auto"/>
            <w:hideMark/>
          </w:tcPr>
          <w:p w14:paraId="5D039D2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С111-1630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EAFC1D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Профіль стійковий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67AD726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040AFD4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14,8392</w:t>
            </w:r>
          </w:p>
        </w:tc>
        <w:tc>
          <w:tcPr>
            <w:tcW w:w="1077" w:type="dxa"/>
            <w:shd w:val="clear" w:color="auto" w:fill="auto"/>
          </w:tcPr>
          <w:p w14:paraId="34A3BCE0" w14:textId="1F02655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891B1AC" w14:textId="10015AB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60E7EED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92F662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472</w:t>
            </w:r>
          </w:p>
        </w:tc>
        <w:tc>
          <w:tcPr>
            <w:tcW w:w="1240" w:type="dxa"/>
            <w:shd w:val="clear" w:color="auto" w:fill="auto"/>
            <w:hideMark/>
          </w:tcPr>
          <w:p w14:paraId="7A6E98A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С113-1430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7FE3C24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Профіль напрямний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5FA19FE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5680F12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10,7892</w:t>
            </w:r>
          </w:p>
        </w:tc>
        <w:tc>
          <w:tcPr>
            <w:tcW w:w="1077" w:type="dxa"/>
            <w:shd w:val="clear" w:color="auto" w:fill="auto"/>
          </w:tcPr>
          <w:p w14:paraId="2BAF7B5F" w14:textId="4416E62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61CB312" w14:textId="39F6974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A373DA0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528053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473</w:t>
            </w:r>
          </w:p>
        </w:tc>
        <w:tc>
          <w:tcPr>
            <w:tcW w:w="1240" w:type="dxa"/>
            <w:shd w:val="clear" w:color="auto" w:fill="auto"/>
            <w:hideMark/>
          </w:tcPr>
          <w:p w14:paraId="2B5CF4E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С111-1697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282B5D2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Шпаклівка Фугенфюллер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22A0FC2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</w:t>
            </w:r>
          </w:p>
        </w:tc>
        <w:tc>
          <w:tcPr>
            <w:tcW w:w="1078" w:type="dxa"/>
            <w:shd w:val="clear" w:color="auto" w:fill="auto"/>
            <w:hideMark/>
          </w:tcPr>
          <w:p w14:paraId="14F6485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0,0005832</w:t>
            </w:r>
          </w:p>
        </w:tc>
        <w:tc>
          <w:tcPr>
            <w:tcW w:w="1077" w:type="dxa"/>
            <w:shd w:val="clear" w:color="auto" w:fill="auto"/>
          </w:tcPr>
          <w:p w14:paraId="4742528D" w14:textId="4B41198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665CB5B" w14:textId="3D88FC3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938C5D3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5443D54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474</w:t>
            </w:r>
          </w:p>
        </w:tc>
        <w:tc>
          <w:tcPr>
            <w:tcW w:w="1240" w:type="dxa"/>
            <w:shd w:val="clear" w:color="auto" w:fill="auto"/>
            <w:hideMark/>
          </w:tcPr>
          <w:p w14:paraId="4958E5F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С111-1683-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727A4BC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Стрічки армувальні АТТ</w:t>
            </w:r>
          </w:p>
        </w:tc>
        <w:tc>
          <w:tcPr>
            <w:tcW w:w="1026" w:type="dxa"/>
            <w:shd w:val="clear" w:color="auto" w:fill="auto"/>
            <w:hideMark/>
          </w:tcPr>
          <w:p w14:paraId="58B918F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4FFF53E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10,8</w:t>
            </w:r>
          </w:p>
        </w:tc>
        <w:tc>
          <w:tcPr>
            <w:tcW w:w="1077" w:type="dxa"/>
            <w:shd w:val="clear" w:color="auto" w:fill="auto"/>
          </w:tcPr>
          <w:p w14:paraId="1143C501" w14:textId="325108F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FE96E48" w14:textId="1B7D55C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382E586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20A31A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475</w:t>
            </w:r>
          </w:p>
        </w:tc>
        <w:tc>
          <w:tcPr>
            <w:tcW w:w="1240" w:type="dxa"/>
            <w:shd w:val="clear" w:color="auto" w:fill="auto"/>
            <w:hideMark/>
          </w:tcPr>
          <w:p w14:paraId="1C1FB32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С188888-6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0727BC3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Дюбель</w:t>
            </w:r>
          </w:p>
        </w:tc>
        <w:tc>
          <w:tcPr>
            <w:tcW w:w="1026" w:type="dxa"/>
            <w:shd w:val="clear" w:color="auto" w:fill="auto"/>
            <w:hideMark/>
          </w:tcPr>
          <w:p w14:paraId="1A6BC7B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33DAAE5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48,6</w:t>
            </w:r>
          </w:p>
        </w:tc>
        <w:tc>
          <w:tcPr>
            <w:tcW w:w="1077" w:type="dxa"/>
            <w:shd w:val="clear" w:color="auto" w:fill="auto"/>
          </w:tcPr>
          <w:p w14:paraId="675F5C81" w14:textId="524D33D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06CA857" w14:textId="69D2AD3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17B2026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FAC304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476</w:t>
            </w:r>
          </w:p>
        </w:tc>
        <w:tc>
          <w:tcPr>
            <w:tcW w:w="1240" w:type="dxa"/>
            <w:shd w:val="clear" w:color="auto" w:fill="auto"/>
            <w:hideMark/>
          </w:tcPr>
          <w:p w14:paraId="0BC5E61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С188888-4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421904C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Шурупи самонарізні</w:t>
            </w:r>
          </w:p>
        </w:tc>
        <w:tc>
          <w:tcPr>
            <w:tcW w:w="1026" w:type="dxa"/>
            <w:shd w:val="clear" w:color="auto" w:fill="auto"/>
            <w:hideMark/>
          </w:tcPr>
          <w:p w14:paraId="54D8386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05F7BA0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200,88</w:t>
            </w:r>
          </w:p>
        </w:tc>
        <w:tc>
          <w:tcPr>
            <w:tcW w:w="1077" w:type="dxa"/>
            <w:shd w:val="clear" w:color="auto" w:fill="auto"/>
          </w:tcPr>
          <w:p w14:paraId="0BA881C0" w14:textId="4EAEDA6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A86691B" w14:textId="76CA6C6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9A53728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1B8D4ED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17172DE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6F48EAE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стіни</w:t>
            </w:r>
          </w:p>
        </w:tc>
        <w:tc>
          <w:tcPr>
            <w:tcW w:w="1026" w:type="dxa"/>
            <w:shd w:val="clear" w:color="auto" w:fill="auto"/>
            <w:hideMark/>
          </w:tcPr>
          <w:p w14:paraId="5B68A70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58DC0B1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0CA31607" w14:textId="30032FE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790D0C0" w14:textId="24FD99D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4BEF237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1241D87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031A2C6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1E25C60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стіни гіпс</w:t>
            </w:r>
          </w:p>
        </w:tc>
        <w:tc>
          <w:tcPr>
            <w:tcW w:w="1026" w:type="dxa"/>
            <w:shd w:val="clear" w:color="auto" w:fill="auto"/>
            <w:hideMark/>
          </w:tcPr>
          <w:p w14:paraId="2A2AE23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4A36645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23B4A5E4" w14:textId="0872069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44CE375" w14:textId="0550D11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7AF39F5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5C5F2BB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477</w:t>
            </w:r>
          </w:p>
        </w:tc>
        <w:tc>
          <w:tcPr>
            <w:tcW w:w="1240" w:type="dxa"/>
            <w:shd w:val="clear" w:color="auto" w:fill="auto"/>
            <w:hideMark/>
          </w:tcPr>
          <w:p w14:paraId="4A1C7ED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КБ10-9-1</w:t>
            </w:r>
          </w:p>
        </w:tc>
        <w:tc>
          <w:tcPr>
            <w:tcW w:w="4161" w:type="dxa"/>
            <w:shd w:val="clear" w:color="auto" w:fill="auto"/>
            <w:hideMark/>
          </w:tcPr>
          <w:p w14:paraId="4239FD6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обшивки стін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гіпсокартонними плитами [фальшстіни]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по металевому каркасу</w:t>
            </w:r>
          </w:p>
        </w:tc>
        <w:tc>
          <w:tcPr>
            <w:tcW w:w="1026" w:type="dxa"/>
            <w:shd w:val="clear" w:color="auto" w:fill="auto"/>
            <w:hideMark/>
          </w:tcPr>
          <w:p w14:paraId="45BA49D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16AF30D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0,594</w:t>
            </w:r>
          </w:p>
        </w:tc>
        <w:tc>
          <w:tcPr>
            <w:tcW w:w="1077" w:type="dxa"/>
            <w:shd w:val="clear" w:color="auto" w:fill="auto"/>
          </w:tcPr>
          <w:p w14:paraId="59F0A3DB" w14:textId="2E622AE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FCAF1E7" w14:textId="1974BC2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6295E0F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84F3C6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478</w:t>
            </w:r>
          </w:p>
        </w:tc>
        <w:tc>
          <w:tcPr>
            <w:tcW w:w="1240" w:type="dxa"/>
            <w:shd w:val="clear" w:color="auto" w:fill="auto"/>
            <w:hideMark/>
          </w:tcPr>
          <w:p w14:paraId="62CD116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С111-1602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7022BD3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Плити гіпсокартонні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7FC2DF4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71FC3BB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62,37</w:t>
            </w:r>
          </w:p>
        </w:tc>
        <w:tc>
          <w:tcPr>
            <w:tcW w:w="1077" w:type="dxa"/>
            <w:shd w:val="clear" w:color="auto" w:fill="auto"/>
          </w:tcPr>
          <w:p w14:paraId="748B0F93" w14:textId="6FC0407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5E17A9C" w14:textId="0715F0B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8F8ACD3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C0A1F7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479</w:t>
            </w:r>
          </w:p>
        </w:tc>
        <w:tc>
          <w:tcPr>
            <w:tcW w:w="1240" w:type="dxa"/>
            <w:shd w:val="clear" w:color="auto" w:fill="auto"/>
            <w:hideMark/>
          </w:tcPr>
          <w:p w14:paraId="2B65228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С111-1630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1EA148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Профіль стійковий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6C2201B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6FA99E2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106,92</w:t>
            </w:r>
          </w:p>
        </w:tc>
        <w:tc>
          <w:tcPr>
            <w:tcW w:w="1077" w:type="dxa"/>
            <w:shd w:val="clear" w:color="auto" w:fill="auto"/>
          </w:tcPr>
          <w:p w14:paraId="5926218D" w14:textId="54B695F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6E20C25" w14:textId="3D75367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48803FA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70AFC2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480</w:t>
            </w:r>
          </w:p>
        </w:tc>
        <w:tc>
          <w:tcPr>
            <w:tcW w:w="1240" w:type="dxa"/>
            <w:shd w:val="clear" w:color="auto" w:fill="auto"/>
            <w:hideMark/>
          </w:tcPr>
          <w:p w14:paraId="4B778A4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С113-1430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43FFBAA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Профіль напрямний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44A866B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0B7A6B3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51,084</w:t>
            </w:r>
          </w:p>
        </w:tc>
        <w:tc>
          <w:tcPr>
            <w:tcW w:w="1077" w:type="dxa"/>
            <w:shd w:val="clear" w:color="auto" w:fill="auto"/>
          </w:tcPr>
          <w:p w14:paraId="726F7E1B" w14:textId="3FD96D3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A45D84E" w14:textId="7BA3394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6C4A5E0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110D46E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481</w:t>
            </w:r>
          </w:p>
        </w:tc>
        <w:tc>
          <w:tcPr>
            <w:tcW w:w="1240" w:type="dxa"/>
            <w:shd w:val="clear" w:color="auto" w:fill="auto"/>
            <w:hideMark/>
          </w:tcPr>
          <w:p w14:paraId="4566689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С111-1697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04C6F35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Шпаклівка Фугенфюллер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5F72614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</w:t>
            </w:r>
          </w:p>
        </w:tc>
        <w:tc>
          <w:tcPr>
            <w:tcW w:w="1078" w:type="dxa"/>
            <w:shd w:val="clear" w:color="auto" w:fill="auto"/>
            <w:hideMark/>
          </w:tcPr>
          <w:p w14:paraId="420B4A6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0,0186516</w:t>
            </w:r>
          </w:p>
        </w:tc>
        <w:tc>
          <w:tcPr>
            <w:tcW w:w="1077" w:type="dxa"/>
            <w:shd w:val="clear" w:color="auto" w:fill="auto"/>
          </w:tcPr>
          <w:p w14:paraId="4632D259" w14:textId="1DB73E7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6BC7441" w14:textId="13401D7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0327AE7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611C480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482</w:t>
            </w:r>
          </w:p>
        </w:tc>
        <w:tc>
          <w:tcPr>
            <w:tcW w:w="1240" w:type="dxa"/>
            <w:shd w:val="clear" w:color="auto" w:fill="auto"/>
            <w:hideMark/>
          </w:tcPr>
          <w:p w14:paraId="15053E7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С111-1683-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05394A7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Стрічки армувальні АТТ</w:t>
            </w:r>
          </w:p>
        </w:tc>
        <w:tc>
          <w:tcPr>
            <w:tcW w:w="1026" w:type="dxa"/>
            <w:shd w:val="clear" w:color="auto" w:fill="auto"/>
            <w:hideMark/>
          </w:tcPr>
          <w:p w14:paraId="01EABA2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24F36A5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51,084</w:t>
            </w:r>
          </w:p>
        </w:tc>
        <w:tc>
          <w:tcPr>
            <w:tcW w:w="1077" w:type="dxa"/>
            <w:shd w:val="clear" w:color="auto" w:fill="auto"/>
          </w:tcPr>
          <w:p w14:paraId="29436A18" w14:textId="3BE405B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A49E713" w14:textId="19E3313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1E18156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BA1AFD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lastRenderedPageBreak/>
              <w:t>483</w:t>
            </w:r>
          </w:p>
        </w:tc>
        <w:tc>
          <w:tcPr>
            <w:tcW w:w="1240" w:type="dxa"/>
            <w:shd w:val="clear" w:color="auto" w:fill="auto"/>
            <w:hideMark/>
          </w:tcPr>
          <w:p w14:paraId="14E355E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С188888-6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7063120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Дюбель</w:t>
            </w:r>
          </w:p>
        </w:tc>
        <w:tc>
          <w:tcPr>
            <w:tcW w:w="1026" w:type="dxa"/>
            <w:shd w:val="clear" w:color="auto" w:fill="auto"/>
            <w:hideMark/>
          </w:tcPr>
          <w:p w14:paraId="23B7563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4B73FE8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182,358</w:t>
            </w:r>
          </w:p>
        </w:tc>
        <w:tc>
          <w:tcPr>
            <w:tcW w:w="1077" w:type="dxa"/>
            <w:shd w:val="clear" w:color="auto" w:fill="auto"/>
          </w:tcPr>
          <w:p w14:paraId="3BF987B8" w14:textId="091FD5C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ED87A87" w14:textId="35BC053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5751740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32B701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484</w:t>
            </w:r>
          </w:p>
        </w:tc>
        <w:tc>
          <w:tcPr>
            <w:tcW w:w="1240" w:type="dxa"/>
            <w:shd w:val="clear" w:color="auto" w:fill="auto"/>
            <w:hideMark/>
          </w:tcPr>
          <w:p w14:paraId="747931B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С188888-4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8757C9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Шурупи самонарізні</w:t>
            </w:r>
          </w:p>
        </w:tc>
        <w:tc>
          <w:tcPr>
            <w:tcW w:w="1026" w:type="dxa"/>
            <w:shd w:val="clear" w:color="auto" w:fill="auto"/>
            <w:hideMark/>
          </w:tcPr>
          <w:p w14:paraId="7E39ACC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05A56AA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1009,8</w:t>
            </w:r>
          </w:p>
        </w:tc>
        <w:tc>
          <w:tcPr>
            <w:tcW w:w="1077" w:type="dxa"/>
            <w:shd w:val="clear" w:color="auto" w:fill="auto"/>
          </w:tcPr>
          <w:p w14:paraId="35F8D93D" w14:textId="4783EF2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6B2D3D3" w14:textId="25584CB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C29250F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809C4A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485</w:t>
            </w:r>
          </w:p>
        </w:tc>
        <w:tc>
          <w:tcPr>
            <w:tcW w:w="1240" w:type="dxa"/>
            <w:shd w:val="clear" w:color="auto" w:fill="auto"/>
            <w:hideMark/>
          </w:tcPr>
          <w:p w14:paraId="59CACCD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КР12-27-4</w:t>
            </w:r>
          </w:p>
        </w:tc>
        <w:tc>
          <w:tcPr>
            <w:tcW w:w="4161" w:type="dxa"/>
            <w:shd w:val="clear" w:color="auto" w:fill="auto"/>
            <w:hideMark/>
          </w:tcPr>
          <w:p w14:paraId="5420D2C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Грунтування стін та укосів грунтовкою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глибокого проникнення</w:t>
            </w:r>
          </w:p>
        </w:tc>
        <w:tc>
          <w:tcPr>
            <w:tcW w:w="1026" w:type="dxa"/>
            <w:shd w:val="clear" w:color="auto" w:fill="auto"/>
            <w:hideMark/>
          </w:tcPr>
          <w:p w14:paraId="0A422BF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279DE4F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0,626</w:t>
            </w:r>
          </w:p>
        </w:tc>
        <w:tc>
          <w:tcPr>
            <w:tcW w:w="1077" w:type="dxa"/>
            <w:shd w:val="clear" w:color="auto" w:fill="auto"/>
          </w:tcPr>
          <w:p w14:paraId="6F64EA8F" w14:textId="78AE848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D875734" w14:textId="2B79BF5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5FB53E9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717F68A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486</w:t>
            </w:r>
          </w:p>
        </w:tc>
        <w:tc>
          <w:tcPr>
            <w:tcW w:w="1240" w:type="dxa"/>
            <w:shd w:val="clear" w:color="auto" w:fill="auto"/>
            <w:hideMark/>
          </w:tcPr>
          <w:p w14:paraId="3FDE649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С111-1624-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варіант2</w:t>
            </w:r>
          </w:p>
        </w:tc>
        <w:tc>
          <w:tcPr>
            <w:tcW w:w="4161" w:type="dxa"/>
            <w:shd w:val="clear" w:color="auto" w:fill="auto"/>
            <w:hideMark/>
          </w:tcPr>
          <w:p w14:paraId="51C70A2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Грунтовка глибокого проникнення  СТ17</w:t>
            </w:r>
          </w:p>
        </w:tc>
        <w:tc>
          <w:tcPr>
            <w:tcW w:w="1026" w:type="dxa"/>
            <w:shd w:val="clear" w:color="auto" w:fill="auto"/>
            <w:hideMark/>
          </w:tcPr>
          <w:p w14:paraId="5BDCF3D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л</w:t>
            </w:r>
          </w:p>
        </w:tc>
        <w:tc>
          <w:tcPr>
            <w:tcW w:w="1078" w:type="dxa"/>
            <w:shd w:val="clear" w:color="auto" w:fill="auto"/>
            <w:hideMark/>
          </w:tcPr>
          <w:p w14:paraId="4684A85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10,0786</w:t>
            </w:r>
          </w:p>
        </w:tc>
        <w:tc>
          <w:tcPr>
            <w:tcW w:w="1077" w:type="dxa"/>
            <w:shd w:val="clear" w:color="auto" w:fill="auto"/>
          </w:tcPr>
          <w:p w14:paraId="6A3A4AB9" w14:textId="23BEEDD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9517B7D" w14:textId="5A2049E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0BE4C7F" w14:textId="77777777" w:rsidTr="00C0477C">
        <w:trPr>
          <w:trHeight w:val="1089"/>
        </w:trPr>
        <w:tc>
          <w:tcPr>
            <w:tcW w:w="622" w:type="dxa"/>
            <w:shd w:val="clear" w:color="auto" w:fill="auto"/>
            <w:hideMark/>
          </w:tcPr>
          <w:p w14:paraId="35CEE1E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487</w:t>
            </w:r>
          </w:p>
        </w:tc>
        <w:tc>
          <w:tcPr>
            <w:tcW w:w="1240" w:type="dxa"/>
            <w:shd w:val="clear" w:color="auto" w:fill="auto"/>
            <w:hideMark/>
          </w:tcPr>
          <w:p w14:paraId="5CBCD64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КБ15-25-2</w:t>
            </w:r>
          </w:p>
        </w:tc>
        <w:tc>
          <w:tcPr>
            <w:tcW w:w="4161" w:type="dxa"/>
            <w:shd w:val="clear" w:color="auto" w:fill="auto"/>
            <w:hideMark/>
          </w:tcPr>
          <w:p w14:paraId="53750B3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Облицювання поверхонь стін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керамічними плитками на розчині із сухої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клеючої суміші, число плиток в 1 м2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понад 7 до 12 шт</w:t>
            </w:r>
          </w:p>
        </w:tc>
        <w:tc>
          <w:tcPr>
            <w:tcW w:w="1026" w:type="dxa"/>
            <w:shd w:val="clear" w:color="auto" w:fill="auto"/>
            <w:hideMark/>
          </w:tcPr>
          <w:p w14:paraId="4C3C9B1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4C15C3B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0,588</w:t>
            </w:r>
          </w:p>
        </w:tc>
        <w:tc>
          <w:tcPr>
            <w:tcW w:w="1077" w:type="dxa"/>
            <w:shd w:val="clear" w:color="auto" w:fill="auto"/>
          </w:tcPr>
          <w:p w14:paraId="7A0192C6" w14:textId="6153868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968B396" w14:textId="6EB643C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68810C8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F89772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488</w:t>
            </w:r>
          </w:p>
        </w:tc>
        <w:tc>
          <w:tcPr>
            <w:tcW w:w="1240" w:type="dxa"/>
            <w:shd w:val="clear" w:color="auto" w:fill="auto"/>
            <w:hideMark/>
          </w:tcPr>
          <w:p w14:paraId="27AD1D4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С111-256-1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варіант3</w:t>
            </w:r>
          </w:p>
        </w:tc>
        <w:tc>
          <w:tcPr>
            <w:tcW w:w="4161" w:type="dxa"/>
            <w:shd w:val="clear" w:color="auto" w:fill="auto"/>
            <w:hideMark/>
          </w:tcPr>
          <w:p w14:paraId="3748641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Плитка світло-сірий для стін</w:t>
            </w:r>
          </w:p>
        </w:tc>
        <w:tc>
          <w:tcPr>
            <w:tcW w:w="1026" w:type="dxa"/>
            <w:shd w:val="clear" w:color="auto" w:fill="auto"/>
            <w:hideMark/>
          </w:tcPr>
          <w:p w14:paraId="6F357F0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72572F3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59,388</w:t>
            </w:r>
          </w:p>
        </w:tc>
        <w:tc>
          <w:tcPr>
            <w:tcW w:w="1077" w:type="dxa"/>
            <w:shd w:val="clear" w:color="auto" w:fill="auto"/>
          </w:tcPr>
          <w:p w14:paraId="15BB64F7" w14:textId="182480A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11D27AE" w14:textId="5C5DDE4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23ECA48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0CF8A8F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489</w:t>
            </w:r>
          </w:p>
        </w:tc>
        <w:tc>
          <w:tcPr>
            <w:tcW w:w="1240" w:type="dxa"/>
            <w:shd w:val="clear" w:color="auto" w:fill="auto"/>
            <w:hideMark/>
          </w:tcPr>
          <w:p w14:paraId="3A75E8B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С111-1902-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1-2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586C782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Хрестики</w:t>
            </w:r>
          </w:p>
        </w:tc>
        <w:tc>
          <w:tcPr>
            <w:tcW w:w="1026" w:type="dxa"/>
            <w:shd w:val="clear" w:color="auto" w:fill="auto"/>
            <w:hideMark/>
          </w:tcPr>
          <w:p w14:paraId="544B918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721A6B1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425,98</w:t>
            </w:r>
          </w:p>
        </w:tc>
        <w:tc>
          <w:tcPr>
            <w:tcW w:w="1077" w:type="dxa"/>
            <w:shd w:val="clear" w:color="auto" w:fill="auto"/>
          </w:tcPr>
          <w:p w14:paraId="7A8C2288" w14:textId="0DEC78E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D15A3EE" w14:textId="4B68C8C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D6ABF7A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6DE330D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490</w:t>
            </w:r>
          </w:p>
        </w:tc>
        <w:tc>
          <w:tcPr>
            <w:tcW w:w="1240" w:type="dxa"/>
            <w:shd w:val="clear" w:color="auto" w:fill="auto"/>
            <w:hideMark/>
          </w:tcPr>
          <w:p w14:paraId="3FD60F6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С111-2000-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1219FE7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Клеюча суміш для керамічної плитки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Ceresit СМ 11</w:t>
            </w:r>
          </w:p>
        </w:tc>
        <w:tc>
          <w:tcPr>
            <w:tcW w:w="1026" w:type="dxa"/>
            <w:shd w:val="clear" w:color="auto" w:fill="auto"/>
            <w:hideMark/>
          </w:tcPr>
          <w:p w14:paraId="0A450F5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кг</w:t>
            </w:r>
          </w:p>
        </w:tc>
        <w:tc>
          <w:tcPr>
            <w:tcW w:w="1078" w:type="dxa"/>
            <w:shd w:val="clear" w:color="auto" w:fill="auto"/>
            <w:hideMark/>
          </w:tcPr>
          <w:p w14:paraId="1669BE0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306,8</w:t>
            </w:r>
          </w:p>
        </w:tc>
        <w:tc>
          <w:tcPr>
            <w:tcW w:w="1077" w:type="dxa"/>
            <w:shd w:val="clear" w:color="auto" w:fill="auto"/>
          </w:tcPr>
          <w:p w14:paraId="71AC6C22" w14:textId="6CB6C86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EBD40C5" w14:textId="43E614B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E20A33A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4340732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491</w:t>
            </w:r>
          </w:p>
        </w:tc>
        <w:tc>
          <w:tcPr>
            <w:tcW w:w="1240" w:type="dxa"/>
            <w:shd w:val="clear" w:color="auto" w:fill="auto"/>
            <w:hideMark/>
          </w:tcPr>
          <w:p w14:paraId="1A8F669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С111-2001-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0A60194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Кольоровий шов 2-5мм Ceresit СЕ 33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СУПЕР</w:t>
            </w:r>
          </w:p>
        </w:tc>
        <w:tc>
          <w:tcPr>
            <w:tcW w:w="1026" w:type="dxa"/>
            <w:shd w:val="clear" w:color="auto" w:fill="auto"/>
            <w:hideMark/>
          </w:tcPr>
          <w:p w14:paraId="23B7ACB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кг</w:t>
            </w:r>
          </w:p>
        </w:tc>
        <w:tc>
          <w:tcPr>
            <w:tcW w:w="1078" w:type="dxa"/>
            <w:shd w:val="clear" w:color="auto" w:fill="auto"/>
            <w:hideMark/>
          </w:tcPr>
          <w:p w14:paraId="586A9B9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26,727</w:t>
            </w:r>
          </w:p>
        </w:tc>
        <w:tc>
          <w:tcPr>
            <w:tcW w:w="1077" w:type="dxa"/>
            <w:shd w:val="clear" w:color="auto" w:fill="auto"/>
          </w:tcPr>
          <w:p w14:paraId="0CE09E6B" w14:textId="1A44933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02A342F" w14:textId="3B32787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1A1E2A6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1522ABB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6E22FF9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4FB4622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електрообладнання</w:t>
            </w:r>
          </w:p>
        </w:tc>
        <w:tc>
          <w:tcPr>
            <w:tcW w:w="1026" w:type="dxa"/>
            <w:shd w:val="clear" w:color="auto" w:fill="auto"/>
            <w:hideMark/>
          </w:tcPr>
          <w:p w14:paraId="5627513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3D63379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2257A34C" w14:textId="65CAE4E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7206A7C" w14:textId="53CFCBD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F1E1D79" w14:textId="77777777" w:rsidTr="00C0477C">
        <w:trPr>
          <w:trHeight w:val="333"/>
        </w:trPr>
        <w:tc>
          <w:tcPr>
            <w:tcW w:w="622" w:type="dxa"/>
            <w:shd w:val="clear" w:color="auto" w:fill="auto"/>
            <w:hideMark/>
          </w:tcPr>
          <w:p w14:paraId="4A80DEB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4CECAEE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161" w:type="dxa"/>
            <w:shd w:val="clear" w:color="auto" w:fill="auto"/>
            <w:hideMark/>
          </w:tcPr>
          <w:p w14:paraId="2EFDC18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26" w:type="dxa"/>
            <w:shd w:val="clear" w:color="auto" w:fill="auto"/>
            <w:hideMark/>
          </w:tcPr>
          <w:p w14:paraId="57F574E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8" w:type="dxa"/>
            <w:shd w:val="clear" w:color="auto" w:fill="auto"/>
            <w:hideMark/>
          </w:tcPr>
          <w:p w14:paraId="7E9302E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14:paraId="68E46111" w14:textId="7441514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C6CA5B7" w14:textId="33BCFCF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14F78A3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115D631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492</w:t>
            </w:r>
          </w:p>
        </w:tc>
        <w:tc>
          <w:tcPr>
            <w:tcW w:w="1240" w:type="dxa"/>
            <w:shd w:val="clear" w:color="auto" w:fill="auto"/>
            <w:hideMark/>
          </w:tcPr>
          <w:p w14:paraId="46AED1F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КР17-12-13</w:t>
            </w:r>
          </w:p>
        </w:tc>
        <w:tc>
          <w:tcPr>
            <w:tcW w:w="4161" w:type="dxa"/>
            <w:shd w:val="clear" w:color="auto" w:fill="auto"/>
            <w:hideMark/>
          </w:tcPr>
          <w:p w14:paraId="3BBA4A3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Установлення блоків з кількістю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установлюваних апаратів [вимикачів і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штепсельних розеток] до 3</w:t>
            </w:r>
          </w:p>
        </w:tc>
        <w:tc>
          <w:tcPr>
            <w:tcW w:w="1026" w:type="dxa"/>
            <w:shd w:val="clear" w:color="auto" w:fill="auto"/>
            <w:hideMark/>
          </w:tcPr>
          <w:p w14:paraId="74BF385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100шт</w:t>
            </w:r>
          </w:p>
        </w:tc>
        <w:tc>
          <w:tcPr>
            <w:tcW w:w="1078" w:type="dxa"/>
            <w:shd w:val="clear" w:color="auto" w:fill="auto"/>
            <w:hideMark/>
          </w:tcPr>
          <w:p w14:paraId="66E1393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0,04</w:t>
            </w:r>
          </w:p>
        </w:tc>
        <w:tc>
          <w:tcPr>
            <w:tcW w:w="1077" w:type="dxa"/>
            <w:shd w:val="clear" w:color="auto" w:fill="auto"/>
          </w:tcPr>
          <w:p w14:paraId="695C1A0A" w14:textId="74F1361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D5FDA89" w14:textId="08D8819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4C7E618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50D3C7E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493</w:t>
            </w:r>
          </w:p>
        </w:tc>
        <w:tc>
          <w:tcPr>
            <w:tcW w:w="1240" w:type="dxa"/>
            <w:shd w:val="clear" w:color="auto" w:fill="auto"/>
            <w:hideMark/>
          </w:tcPr>
          <w:p w14:paraId="67A8B5B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С1512-6-2</w:t>
            </w:r>
          </w:p>
        </w:tc>
        <w:tc>
          <w:tcPr>
            <w:tcW w:w="4161" w:type="dxa"/>
            <w:shd w:val="clear" w:color="auto" w:fill="auto"/>
            <w:hideMark/>
          </w:tcPr>
          <w:p w14:paraId="4E5034A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Коробка монтажна</w:t>
            </w:r>
          </w:p>
        </w:tc>
        <w:tc>
          <w:tcPr>
            <w:tcW w:w="1026" w:type="dxa"/>
            <w:shd w:val="clear" w:color="auto" w:fill="auto"/>
            <w:hideMark/>
          </w:tcPr>
          <w:p w14:paraId="7600B83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14A8161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1077" w:type="dxa"/>
            <w:shd w:val="clear" w:color="auto" w:fill="auto"/>
          </w:tcPr>
          <w:p w14:paraId="0F64FB07" w14:textId="7F717D4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FFF00A1" w14:textId="64B4997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C3FB5D8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63D31D1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494</w:t>
            </w:r>
          </w:p>
        </w:tc>
        <w:tc>
          <w:tcPr>
            <w:tcW w:w="1240" w:type="dxa"/>
            <w:shd w:val="clear" w:color="auto" w:fill="auto"/>
            <w:hideMark/>
          </w:tcPr>
          <w:p w14:paraId="35106E5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С113-2106-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варіант2</w:t>
            </w:r>
          </w:p>
        </w:tc>
        <w:tc>
          <w:tcPr>
            <w:tcW w:w="4161" w:type="dxa"/>
            <w:shd w:val="clear" w:color="auto" w:fill="auto"/>
            <w:hideMark/>
          </w:tcPr>
          <w:p w14:paraId="5266287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Розетка подвійна</w:t>
            </w:r>
          </w:p>
        </w:tc>
        <w:tc>
          <w:tcPr>
            <w:tcW w:w="1026" w:type="dxa"/>
            <w:shd w:val="clear" w:color="auto" w:fill="auto"/>
            <w:hideMark/>
          </w:tcPr>
          <w:p w14:paraId="342C53A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2391D40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7" w:type="dxa"/>
            <w:shd w:val="clear" w:color="auto" w:fill="auto"/>
          </w:tcPr>
          <w:p w14:paraId="2C8010BF" w14:textId="0062482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80F410F" w14:textId="3FDF9BA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8A30639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32FC75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495</w:t>
            </w:r>
          </w:p>
        </w:tc>
        <w:tc>
          <w:tcPr>
            <w:tcW w:w="1240" w:type="dxa"/>
            <w:shd w:val="clear" w:color="auto" w:fill="auto"/>
            <w:hideMark/>
          </w:tcPr>
          <w:p w14:paraId="5AFED3A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КР17-12-2</w:t>
            </w:r>
          </w:p>
        </w:tc>
        <w:tc>
          <w:tcPr>
            <w:tcW w:w="4161" w:type="dxa"/>
            <w:shd w:val="clear" w:color="auto" w:fill="auto"/>
            <w:hideMark/>
          </w:tcPr>
          <w:p w14:paraId="7D09B9D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Установлення вимикачів утопленого типу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при схованій проводці, 1-клавішних</w:t>
            </w:r>
          </w:p>
        </w:tc>
        <w:tc>
          <w:tcPr>
            <w:tcW w:w="1026" w:type="dxa"/>
            <w:shd w:val="clear" w:color="auto" w:fill="auto"/>
            <w:hideMark/>
          </w:tcPr>
          <w:p w14:paraId="792AF1E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100шт</w:t>
            </w:r>
          </w:p>
        </w:tc>
        <w:tc>
          <w:tcPr>
            <w:tcW w:w="1078" w:type="dxa"/>
            <w:shd w:val="clear" w:color="auto" w:fill="auto"/>
            <w:hideMark/>
          </w:tcPr>
          <w:p w14:paraId="7F8EF65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</w:t>
            </w:r>
          </w:p>
        </w:tc>
        <w:tc>
          <w:tcPr>
            <w:tcW w:w="1077" w:type="dxa"/>
            <w:shd w:val="clear" w:color="auto" w:fill="auto"/>
          </w:tcPr>
          <w:p w14:paraId="2A8E710E" w14:textId="2868859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593F822" w14:textId="5575EF4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BFAF1F4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132725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496</w:t>
            </w:r>
          </w:p>
        </w:tc>
        <w:tc>
          <w:tcPr>
            <w:tcW w:w="1240" w:type="dxa"/>
            <w:shd w:val="clear" w:color="auto" w:fill="auto"/>
            <w:hideMark/>
          </w:tcPr>
          <w:p w14:paraId="3758CE2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С1512-6-2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4E91BC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Коробка монтажна під г/к</w:t>
            </w:r>
          </w:p>
        </w:tc>
        <w:tc>
          <w:tcPr>
            <w:tcW w:w="1026" w:type="dxa"/>
            <w:shd w:val="clear" w:color="auto" w:fill="auto"/>
            <w:hideMark/>
          </w:tcPr>
          <w:p w14:paraId="5DDCC12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78EA865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7" w:type="dxa"/>
            <w:shd w:val="clear" w:color="auto" w:fill="auto"/>
          </w:tcPr>
          <w:p w14:paraId="58300ED8" w14:textId="48AD698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6B65580" w14:textId="4CD9556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5B326E4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521116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497</w:t>
            </w:r>
          </w:p>
        </w:tc>
        <w:tc>
          <w:tcPr>
            <w:tcW w:w="1240" w:type="dxa"/>
            <w:shd w:val="clear" w:color="auto" w:fill="auto"/>
            <w:hideMark/>
          </w:tcPr>
          <w:p w14:paraId="20A58E9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С1547-6</w:t>
            </w:r>
          </w:p>
        </w:tc>
        <w:tc>
          <w:tcPr>
            <w:tcW w:w="4161" w:type="dxa"/>
            <w:shd w:val="clear" w:color="auto" w:fill="auto"/>
            <w:hideMark/>
          </w:tcPr>
          <w:p w14:paraId="0A5CC99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Вимикач заглиблений для прихованої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проводки</w:t>
            </w:r>
          </w:p>
        </w:tc>
        <w:tc>
          <w:tcPr>
            <w:tcW w:w="1026" w:type="dxa"/>
            <w:shd w:val="clear" w:color="auto" w:fill="auto"/>
            <w:hideMark/>
          </w:tcPr>
          <w:p w14:paraId="24AF8F2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7E13ECC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5D6FD381" w14:textId="619495E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611D8B4" w14:textId="3FB6C44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E10EA79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14E7C6D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498</w:t>
            </w:r>
          </w:p>
        </w:tc>
        <w:tc>
          <w:tcPr>
            <w:tcW w:w="1240" w:type="dxa"/>
            <w:shd w:val="clear" w:color="auto" w:fill="auto"/>
            <w:hideMark/>
          </w:tcPr>
          <w:p w14:paraId="1AC3903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КР17-7-12</w:t>
            </w:r>
          </w:p>
        </w:tc>
        <w:tc>
          <w:tcPr>
            <w:tcW w:w="4161" w:type="dxa"/>
            <w:shd w:val="clear" w:color="auto" w:fill="auto"/>
            <w:hideMark/>
          </w:tcPr>
          <w:p w14:paraId="5B80D96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Монтаж поліетиленових труб для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електропроводки діаметром до 25 мм,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укладених в борознах під заливку</w:t>
            </w:r>
          </w:p>
        </w:tc>
        <w:tc>
          <w:tcPr>
            <w:tcW w:w="1026" w:type="dxa"/>
            <w:shd w:val="clear" w:color="auto" w:fill="auto"/>
            <w:hideMark/>
          </w:tcPr>
          <w:p w14:paraId="792170E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12F52D0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0,5</w:t>
            </w:r>
          </w:p>
        </w:tc>
        <w:tc>
          <w:tcPr>
            <w:tcW w:w="1077" w:type="dxa"/>
            <w:shd w:val="clear" w:color="auto" w:fill="auto"/>
          </w:tcPr>
          <w:p w14:paraId="62CC462B" w14:textId="0AD1938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1ACD269" w14:textId="1C47D56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F3A4DCA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1A00061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499</w:t>
            </w:r>
          </w:p>
        </w:tc>
        <w:tc>
          <w:tcPr>
            <w:tcW w:w="1240" w:type="dxa"/>
            <w:shd w:val="clear" w:color="auto" w:fill="auto"/>
            <w:hideMark/>
          </w:tcPr>
          <w:p w14:paraId="0DF75E9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С1530-41-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1-К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5F417A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Гофротруба, діаметр 25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603C2AD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7F45989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50</w:t>
            </w:r>
          </w:p>
        </w:tc>
        <w:tc>
          <w:tcPr>
            <w:tcW w:w="1077" w:type="dxa"/>
            <w:shd w:val="clear" w:color="auto" w:fill="auto"/>
          </w:tcPr>
          <w:p w14:paraId="2BFC6C38" w14:textId="3EFA3B6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DD06834" w14:textId="251558B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1AB3386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AC6E90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500</w:t>
            </w:r>
          </w:p>
        </w:tc>
        <w:tc>
          <w:tcPr>
            <w:tcW w:w="1240" w:type="dxa"/>
            <w:shd w:val="clear" w:color="auto" w:fill="auto"/>
            <w:hideMark/>
          </w:tcPr>
          <w:p w14:paraId="4BE625D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КР17-8-2</w:t>
            </w:r>
          </w:p>
        </w:tc>
        <w:tc>
          <w:tcPr>
            <w:tcW w:w="4161" w:type="dxa"/>
            <w:shd w:val="clear" w:color="auto" w:fill="auto"/>
            <w:hideMark/>
          </w:tcPr>
          <w:p w14:paraId="57470F8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Затягування першого проводу перерізом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понад 2,5 мм2 до 6 мм2 в труби</w:t>
            </w:r>
          </w:p>
        </w:tc>
        <w:tc>
          <w:tcPr>
            <w:tcW w:w="1026" w:type="dxa"/>
            <w:shd w:val="clear" w:color="auto" w:fill="auto"/>
            <w:hideMark/>
          </w:tcPr>
          <w:p w14:paraId="5C2ADCF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736C01C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118C96B8" w14:textId="00D847E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97ED481" w14:textId="20C6AC9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124278F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FE493A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501</w:t>
            </w:r>
          </w:p>
        </w:tc>
        <w:tc>
          <w:tcPr>
            <w:tcW w:w="1240" w:type="dxa"/>
            <w:shd w:val="clear" w:color="auto" w:fill="auto"/>
            <w:hideMark/>
          </w:tcPr>
          <w:p w14:paraId="0F00CD1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С157-304-1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2CC82B3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Проводи силові, марка ШВВП, переріз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3х2,5 мм2</w:t>
            </w:r>
          </w:p>
        </w:tc>
        <w:tc>
          <w:tcPr>
            <w:tcW w:w="1026" w:type="dxa"/>
            <w:shd w:val="clear" w:color="auto" w:fill="auto"/>
            <w:hideMark/>
          </w:tcPr>
          <w:p w14:paraId="162ECA9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1C1F45D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1077" w:type="dxa"/>
            <w:shd w:val="clear" w:color="auto" w:fill="auto"/>
          </w:tcPr>
          <w:p w14:paraId="76C654E4" w14:textId="6B7D0A1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1B3933C" w14:textId="044BD02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6FC7A1D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30E6CB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lastRenderedPageBreak/>
              <w:t>502</w:t>
            </w:r>
          </w:p>
        </w:tc>
        <w:tc>
          <w:tcPr>
            <w:tcW w:w="1240" w:type="dxa"/>
            <w:shd w:val="clear" w:color="auto" w:fill="auto"/>
            <w:hideMark/>
          </w:tcPr>
          <w:p w14:paraId="0B6DAB8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С1547-16-5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095A4E6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Коробка розподільча</w:t>
            </w:r>
          </w:p>
        </w:tc>
        <w:tc>
          <w:tcPr>
            <w:tcW w:w="1026" w:type="dxa"/>
            <w:shd w:val="clear" w:color="auto" w:fill="auto"/>
            <w:hideMark/>
          </w:tcPr>
          <w:p w14:paraId="687EC8F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62F1909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14:paraId="6845B6CB" w14:textId="26EF563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58268D4" w14:textId="36F9C46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5F5EE47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1EE56FF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503</w:t>
            </w:r>
          </w:p>
        </w:tc>
        <w:tc>
          <w:tcPr>
            <w:tcW w:w="1240" w:type="dxa"/>
            <w:shd w:val="clear" w:color="auto" w:fill="auto"/>
            <w:hideMark/>
          </w:tcPr>
          <w:p w14:paraId="63064BB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КБ21-18-18</w:t>
            </w:r>
          </w:p>
        </w:tc>
        <w:tc>
          <w:tcPr>
            <w:tcW w:w="4161" w:type="dxa"/>
            <w:shd w:val="clear" w:color="auto" w:fill="auto"/>
            <w:hideMark/>
          </w:tcPr>
          <w:p w14:paraId="0393D9F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Монтаж світильників що установлюються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 підвісних стелях на профілі,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закріпленому до підвісів</w:t>
            </w:r>
          </w:p>
        </w:tc>
        <w:tc>
          <w:tcPr>
            <w:tcW w:w="1026" w:type="dxa"/>
            <w:shd w:val="clear" w:color="auto" w:fill="auto"/>
            <w:hideMark/>
          </w:tcPr>
          <w:p w14:paraId="5A1E9A5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100шт</w:t>
            </w:r>
          </w:p>
        </w:tc>
        <w:tc>
          <w:tcPr>
            <w:tcW w:w="1078" w:type="dxa"/>
            <w:shd w:val="clear" w:color="auto" w:fill="auto"/>
            <w:hideMark/>
          </w:tcPr>
          <w:p w14:paraId="63132CB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0,04</w:t>
            </w:r>
          </w:p>
        </w:tc>
        <w:tc>
          <w:tcPr>
            <w:tcW w:w="1077" w:type="dxa"/>
            <w:shd w:val="clear" w:color="auto" w:fill="auto"/>
          </w:tcPr>
          <w:p w14:paraId="71A6EB53" w14:textId="5C35BA4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B9ECB9C" w14:textId="46CA5BE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0ABE258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6C2BBA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504</w:t>
            </w:r>
          </w:p>
        </w:tc>
        <w:tc>
          <w:tcPr>
            <w:tcW w:w="1240" w:type="dxa"/>
            <w:shd w:val="clear" w:color="auto" w:fill="auto"/>
            <w:hideMark/>
          </w:tcPr>
          <w:p w14:paraId="37A6202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С1547-А-12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7B2B74B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 xml:space="preserve">LED світлодіодна панель Feron AL2118 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36W  6400K</w:t>
            </w:r>
          </w:p>
        </w:tc>
        <w:tc>
          <w:tcPr>
            <w:tcW w:w="1026" w:type="dxa"/>
            <w:shd w:val="clear" w:color="auto" w:fill="auto"/>
            <w:hideMark/>
          </w:tcPr>
          <w:p w14:paraId="4D2A864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736EF36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7" w:type="dxa"/>
            <w:shd w:val="clear" w:color="auto" w:fill="auto"/>
          </w:tcPr>
          <w:p w14:paraId="027C1EBF" w14:textId="301F247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EB42993" w14:textId="14377F6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5D56BEB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2D1710C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68EB6EB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2B036D2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стелі армстронг</w:t>
            </w:r>
          </w:p>
        </w:tc>
        <w:tc>
          <w:tcPr>
            <w:tcW w:w="1026" w:type="dxa"/>
            <w:shd w:val="clear" w:color="auto" w:fill="auto"/>
            <w:hideMark/>
          </w:tcPr>
          <w:p w14:paraId="3D80132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756B23F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2A4FBD68" w14:textId="352B037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022103A" w14:textId="35C72D8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A4E4D11" w14:textId="77777777" w:rsidTr="00C0477C">
        <w:trPr>
          <w:trHeight w:val="1089"/>
        </w:trPr>
        <w:tc>
          <w:tcPr>
            <w:tcW w:w="622" w:type="dxa"/>
            <w:shd w:val="clear" w:color="auto" w:fill="auto"/>
            <w:hideMark/>
          </w:tcPr>
          <w:p w14:paraId="2799F0F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505</w:t>
            </w:r>
          </w:p>
        </w:tc>
        <w:tc>
          <w:tcPr>
            <w:tcW w:w="1240" w:type="dxa"/>
            <w:shd w:val="clear" w:color="auto" w:fill="auto"/>
            <w:hideMark/>
          </w:tcPr>
          <w:p w14:paraId="57BDD7F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ПР15-4053</w:t>
            </w:r>
          </w:p>
        </w:tc>
        <w:tc>
          <w:tcPr>
            <w:tcW w:w="4161" w:type="dxa"/>
            <w:shd w:val="clear" w:color="auto" w:fill="auto"/>
            <w:hideMark/>
          </w:tcPr>
          <w:p w14:paraId="2914282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каркасів стель і стін із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гнутих оцинкованих профілів, пристрій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каркаса стелі під облицювання плитами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"Армстронг"</w:t>
            </w:r>
          </w:p>
        </w:tc>
        <w:tc>
          <w:tcPr>
            <w:tcW w:w="1026" w:type="dxa"/>
            <w:shd w:val="clear" w:color="auto" w:fill="auto"/>
            <w:hideMark/>
          </w:tcPr>
          <w:p w14:paraId="05563EB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м2</w:t>
            </w:r>
          </w:p>
        </w:tc>
        <w:tc>
          <w:tcPr>
            <w:tcW w:w="1078" w:type="dxa"/>
            <w:shd w:val="clear" w:color="auto" w:fill="auto"/>
            <w:hideMark/>
          </w:tcPr>
          <w:p w14:paraId="58AF8E7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0,24</w:t>
            </w:r>
          </w:p>
        </w:tc>
        <w:tc>
          <w:tcPr>
            <w:tcW w:w="1077" w:type="dxa"/>
            <w:shd w:val="clear" w:color="auto" w:fill="auto"/>
          </w:tcPr>
          <w:p w14:paraId="61F99C0F" w14:textId="19E44B1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FE4DF10" w14:textId="4E2FC6A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797FDC1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8EF605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506</w:t>
            </w:r>
          </w:p>
        </w:tc>
        <w:tc>
          <w:tcPr>
            <w:tcW w:w="1240" w:type="dxa"/>
            <w:shd w:val="clear" w:color="auto" w:fill="auto"/>
            <w:hideMark/>
          </w:tcPr>
          <w:p w14:paraId="5250ABC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С111-153-1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7BDB8D0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Дюбель 6х40мм</w:t>
            </w:r>
          </w:p>
        </w:tc>
        <w:tc>
          <w:tcPr>
            <w:tcW w:w="1026" w:type="dxa"/>
            <w:shd w:val="clear" w:color="auto" w:fill="auto"/>
            <w:hideMark/>
          </w:tcPr>
          <w:p w14:paraId="30BEDA5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24CAA1C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16,8</w:t>
            </w:r>
          </w:p>
        </w:tc>
        <w:tc>
          <w:tcPr>
            <w:tcW w:w="1077" w:type="dxa"/>
            <w:shd w:val="clear" w:color="auto" w:fill="auto"/>
          </w:tcPr>
          <w:p w14:paraId="0CAC4FC5" w14:textId="257D26B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97CE633" w14:textId="662145B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9BE7E5A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7CEEBD0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507</w:t>
            </w:r>
          </w:p>
        </w:tc>
        <w:tc>
          <w:tcPr>
            <w:tcW w:w="1240" w:type="dxa"/>
            <w:shd w:val="clear" w:color="auto" w:fill="auto"/>
            <w:hideMark/>
          </w:tcPr>
          <w:p w14:paraId="6DD6FFF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С126-910-1</w:t>
            </w:r>
          </w:p>
        </w:tc>
        <w:tc>
          <w:tcPr>
            <w:tcW w:w="4161" w:type="dxa"/>
            <w:shd w:val="clear" w:color="auto" w:fill="auto"/>
            <w:hideMark/>
          </w:tcPr>
          <w:p w14:paraId="6C27D20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Підвіси в комплекті</w:t>
            </w:r>
          </w:p>
        </w:tc>
        <w:tc>
          <w:tcPr>
            <w:tcW w:w="1026" w:type="dxa"/>
            <w:shd w:val="clear" w:color="auto" w:fill="auto"/>
            <w:hideMark/>
          </w:tcPr>
          <w:p w14:paraId="4EB1EC4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1AC32D0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16,8</w:t>
            </w:r>
          </w:p>
        </w:tc>
        <w:tc>
          <w:tcPr>
            <w:tcW w:w="1077" w:type="dxa"/>
            <w:shd w:val="clear" w:color="auto" w:fill="auto"/>
          </w:tcPr>
          <w:p w14:paraId="4CA22979" w14:textId="2A73979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41DE3F2" w14:textId="4D43507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ECE4A12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C02087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508</w:t>
            </w:r>
          </w:p>
        </w:tc>
        <w:tc>
          <w:tcPr>
            <w:tcW w:w="1240" w:type="dxa"/>
            <w:shd w:val="clear" w:color="auto" w:fill="auto"/>
            <w:hideMark/>
          </w:tcPr>
          <w:p w14:paraId="250B281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3А</w:t>
            </w:r>
          </w:p>
        </w:tc>
        <w:tc>
          <w:tcPr>
            <w:tcW w:w="4161" w:type="dxa"/>
            <w:shd w:val="clear" w:color="auto" w:fill="auto"/>
            <w:hideMark/>
          </w:tcPr>
          <w:p w14:paraId="380E3EE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Т-профіль Javelin 24, довжиною 3600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158F9BA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4154167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20,16</w:t>
            </w:r>
          </w:p>
        </w:tc>
        <w:tc>
          <w:tcPr>
            <w:tcW w:w="1077" w:type="dxa"/>
            <w:shd w:val="clear" w:color="auto" w:fill="auto"/>
          </w:tcPr>
          <w:p w14:paraId="51ED9151" w14:textId="3052440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1ECA6F8" w14:textId="2F8C317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1EAB2F6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1AFC3D1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509</w:t>
            </w:r>
          </w:p>
        </w:tc>
        <w:tc>
          <w:tcPr>
            <w:tcW w:w="1240" w:type="dxa"/>
            <w:shd w:val="clear" w:color="auto" w:fill="auto"/>
            <w:hideMark/>
          </w:tcPr>
          <w:p w14:paraId="59BFE60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5А</w:t>
            </w:r>
          </w:p>
        </w:tc>
        <w:tc>
          <w:tcPr>
            <w:tcW w:w="4161" w:type="dxa"/>
            <w:shd w:val="clear" w:color="auto" w:fill="auto"/>
            <w:hideMark/>
          </w:tcPr>
          <w:p w14:paraId="31E7A7F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Т-профіль Javelin 24, довжиною 1200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1F24061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4409E21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40,32</w:t>
            </w:r>
          </w:p>
        </w:tc>
        <w:tc>
          <w:tcPr>
            <w:tcW w:w="1077" w:type="dxa"/>
            <w:shd w:val="clear" w:color="auto" w:fill="auto"/>
          </w:tcPr>
          <w:p w14:paraId="4A33685E" w14:textId="61E1DAC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137BA16" w14:textId="5F0870F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23AC085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3E0607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510</w:t>
            </w:r>
          </w:p>
        </w:tc>
        <w:tc>
          <w:tcPr>
            <w:tcW w:w="1240" w:type="dxa"/>
            <w:shd w:val="clear" w:color="auto" w:fill="auto"/>
            <w:hideMark/>
          </w:tcPr>
          <w:p w14:paraId="31E1413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6А</w:t>
            </w:r>
          </w:p>
        </w:tc>
        <w:tc>
          <w:tcPr>
            <w:tcW w:w="4161" w:type="dxa"/>
            <w:shd w:val="clear" w:color="auto" w:fill="auto"/>
            <w:hideMark/>
          </w:tcPr>
          <w:p w14:paraId="298FDD9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Т-профіль Javelin 24, довжиною 600мм</w:t>
            </w:r>
          </w:p>
        </w:tc>
        <w:tc>
          <w:tcPr>
            <w:tcW w:w="1026" w:type="dxa"/>
            <w:shd w:val="clear" w:color="auto" w:fill="auto"/>
            <w:hideMark/>
          </w:tcPr>
          <w:p w14:paraId="0F34679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6877944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20,16</w:t>
            </w:r>
          </w:p>
        </w:tc>
        <w:tc>
          <w:tcPr>
            <w:tcW w:w="1077" w:type="dxa"/>
            <w:shd w:val="clear" w:color="auto" w:fill="auto"/>
          </w:tcPr>
          <w:p w14:paraId="4E804202" w14:textId="20E18F6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97114E1" w14:textId="3093604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2D07977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2F8A4C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511</w:t>
            </w:r>
          </w:p>
        </w:tc>
        <w:tc>
          <w:tcPr>
            <w:tcW w:w="1240" w:type="dxa"/>
            <w:shd w:val="clear" w:color="auto" w:fill="auto"/>
            <w:hideMark/>
          </w:tcPr>
          <w:p w14:paraId="27D646E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7А</w:t>
            </w:r>
          </w:p>
        </w:tc>
        <w:tc>
          <w:tcPr>
            <w:tcW w:w="4161" w:type="dxa"/>
            <w:shd w:val="clear" w:color="auto" w:fill="auto"/>
            <w:hideMark/>
          </w:tcPr>
          <w:p w14:paraId="6269DE6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Куток пристінний металевий Javelin 19х24</w:t>
            </w:r>
          </w:p>
        </w:tc>
        <w:tc>
          <w:tcPr>
            <w:tcW w:w="1026" w:type="dxa"/>
            <w:shd w:val="clear" w:color="auto" w:fill="auto"/>
            <w:hideMark/>
          </w:tcPr>
          <w:p w14:paraId="12853BB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1C513E8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1077" w:type="dxa"/>
            <w:shd w:val="clear" w:color="auto" w:fill="auto"/>
          </w:tcPr>
          <w:p w14:paraId="73D80FAA" w14:textId="1568527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2DDD210" w14:textId="08468BA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D035A1E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2D0B94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512</w:t>
            </w:r>
          </w:p>
        </w:tc>
        <w:tc>
          <w:tcPr>
            <w:tcW w:w="1240" w:type="dxa"/>
            <w:shd w:val="clear" w:color="auto" w:fill="auto"/>
            <w:hideMark/>
          </w:tcPr>
          <w:p w14:paraId="3C60939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ПР15-4057</w:t>
            </w:r>
          </w:p>
        </w:tc>
        <w:tc>
          <w:tcPr>
            <w:tcW w:w="4161" w:type="dxa"/>
            <w:shd w:val="clear" w:color="auto" w:fill="auto"/>
            <w:hideMark/>
          </w:tcPr>
          <w:p w14:paraId="600BB81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Облицювання стель по готовому каркасі,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плитами "Армстронг" 600х600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3CA1295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м2</w:t>
            </w:r>
          </w:p>
        </w:tc>
        <w:tc>
          <w:tcPr>
            <w:tcW w:w="1078" w:type="dxa"/>
            <w:shd w:val="clear" w:color="auto" w:fill="auto"/>
            <w:hideMark/>
          </w:tcPr>
          <w:p w14:paraId="0DBB94D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0,24</w:t>
            </w:r>
          </w:p>
        </w:tc>
        <w:tc>
          <w:tcPr>
            <w:tcW w:w="1077" w:type="dxa"/>
            <w:shd w:val="clear" w:color="auto" w:fill="auto"/>
          </w:tcPr>
          <w:p w14:paraId="70490830" w14:textId="0B6C8AF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CCC19B7" w14:textId="5E30A66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014666A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4A52C8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513</w:t>
            </w:r>
          </w:p>
        </w:tc>
        <w:tc>
          <w:tcPr>
            <w:tcW w:w="1240" w:type="dxa"/>
            <w:shd w:val="clear" w:color="auto" w:fill="auto"/>
            <w:hideMark/>
          </w:tcPr>
          <w:p w14:paraId="4FAA2C2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С111-66-9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4E6CD0B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Плита армстронг</w:t>
            </w:r>
          </w:p>
        </w:tc>
        <w:tc>
          <w:tcPr>
            <w:tcW w:w="1026" w:type="dxa"/>
            <w:shd w:val="clear" w:color="auto" w:fill="auto"/>
            <w:hideMark/>
          </w:tcPr>
          <w:p w14:paraId="3F8F388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747829D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24,72</w:t>
            </w:r>
          </w:p>
        </w:tc>
        <w:tc>
          <w:tcPr>
            <w:tcW w:w="1077" w:type="dxa"/>
            <w:shd w:val="clear" w:color="auto" w:fill="auto"/>
          </w:tcPr>
          <w:p w14:paraId="40E93F85" w14:textId="78E5339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F36B040" w14:textId="5E1C25D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13D8894" w14:textId="77777777" w:rsidTr="00C0477C">
        <w:trPr>
          <w:trHeight w:val="309"/>
        </w:trPr>
        <w:tc>
          <w:tcPr>
            <w:tcW w:w="622" w:type="dxa"/>
            <w:shd w:val="clear" w:color="auto" w:fill="auto"/>
            <w:hideMark/>
          </w:tcPr>
          <w:p w14:paraId="29A997D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6A33212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468C651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Всього по розділу 9</w:t>
            </w:r>
          </w:p>
        </w:tc>
        <w:tc>
          <w:tcPr>
            <w:tcW w:w="1026" w:type="dxa"/>
            <w:shd w:val="clear" w:color="auto" w:fill="auto"/>
            <w:hideMark/>
          </w:tcPr>
          <w:p w14:paraId="130EB72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369491C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7CA8835C" w14:textId="1F0D611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7C44FFD" w14:textId="0BFA5EA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CB4C23A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60AD96A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7E78FB9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02591D9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Розділ 10. Кімната 9</w:t>
            </w:r>
          </w:p>
        </w:tc>
        <w:tc>
          <w:tcPr>
            <w:tcW w:w="1026" w:type="dxa"/>
            <w:shd w:val="clear" w:color="auto" w:fill="auto"/>
            <w:hideMark/>
          </w:tcPr>
          <w:p w14:paraId="2FD1BB6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1C0FD83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26E7308B" w14:textId="5852545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E3E078F" w14:textId="5F51987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</w:tr>
      <w:tr w:rsidR="006D4DBD" w:rsidRPr="0096116F" w14:paraId="1EBA244D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3D8C1DA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514</w:t>
            </w:r>
          </w:p>
        </w:tc>
        <w:tc>
          <w:tcPr>
            <w:tcW w:w="1240" w:type="dxa"/>
            <w:shd w:val="clear" w:color="auto" w:fill="auto"/>
            <w:hideMark/>
          </w:tcPr>
          <w:p w14:paraId="4359C5B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КР7-3-1</w:t>
            </w:r>
          </w:p>
        </w:tc>
        <w:tc>
          <w:tcPr>
            <w:tcW w:w="4161" w:type="dxa"/>
            <w:shd w:val="clear" w:color="auto" w:fill="auto"/>
            <w:hideMark/>
          </w:tcPr>
          <w:p w14:paraId="6602CC9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Розбирання плінтусів</w:t>
            </w:r>
          </w:p>
        </w:tc>
        <w:tc>
          <w:tcPr>
            <w:tcW w:w="1026" w:type="dxa"/>
            <w:shd w:val="clear" w:color="auto" w:fill="auto"/>
            <w:hideMark/>
          </w:tcPr>
          <w:p w14:paraId="147028F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2DDFFFE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0,12</w:t>
            </w:r>
          </w:p>
        </w:tc>
        <w:tc>
          <w:tcPr>
            <w:tcW w:w="1077" w:type="dxa"/>
            <w:shd w:val="clear" w:color="auto" w:fill="auto"/>
          </w:tcPr>
          <w:p w14:paraId="0568B336" w14:textId="35645E1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CAFC8E1" w14:textId="697B2C6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B25CBCA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60F592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515</w:t>
            </w:r>
          </w:p>
        </w:tc>
        <w:tc>
          <w:tcPr>
            <w:tcW w:w="1240" w:type="dxa"/>
            <w:shd w:val="clear" w:color="auto" w:fill="auto"/>
            <w:hideMark/>
          </w:tcPr>
          <w:p w14:paraId="75DC8D2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КР7-20-2</w:t>
            </w:r>
          </w:p>
        </w:tc>
        <w:tc>
          <w:tcPr>
            <w:tcW w:w="4161" w:type="dxa"/>
            <w:shd w:val="clear" w:color="auto" w:fill="auto"/>
            <w:hideMark/>
          </w:tcPr>
          <w:p w14:paraId="291F01E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суцільної теплоізоляції та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звукоізоляції з плит деpевноволокнистих</w:t>
            </w:r>
          </w:p>
        </w:tc>
        <w:tc>
          <w:tcPr>
            <w:tcW w:w="1026" w:type="dxa"/>
            <w:shd w:val="clear" w:color="auto" w:fill="auto"/>
            <w:hideMark/>
          </w:tcPr>
          <w:p w14:paraId="2598EFB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7731B99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0,057</w:t>
            </w:r>
          </w:p>
        </w:tc>
        <w:tc>
          <w:tcPr>
            <w:tcW w:w="1077" w:type="dxa"/>
            <w:shd w:val="clear" w:color="auto" w:fill="auto"/>
          </w:tcPr>
          <w:p w14:paraId="49A9BBD5" w14:textId="000BF5E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F97BC77" w14:textId="667A61E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70C7051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407E4D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516</w:t>
            </w:r>
          </w:p>
        </w:tc>
        <w:tc>
          <w:tcPr>
            <w:tcW w:w="1240" w:type="dxa"/>
            <w:shd w:val="clear" w:color="auto" w:fill="auto"/>
            <w:hideMark/>
          </w:tcPr>
          <w:p w14:paraId="3DE1F70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С111-649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20CD830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Плити OSB</w:t>
            </w:r>
          </w:p>
        </w:tc>
        <w:tc>
          <w:tcPr>
            <w:tcW w:w="1026" w:type="dxa"/>
            <w:shd w:val="clear" w:color="auto" w:fill="auto"/>
            <w:hideMark/>
          </w:tcPr>
          <w:p w14:paraId="0727AC9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1813B2B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0,0057</w:t>
            </w:r>
          </w:p>
        </w:tc>
        <w:tc>
          <w:tcPr>
            <w:tcW w:w="1077" w:type="dxa"/>
            <w:shd w:val="clear" w:color="auto" w:fill="auto"/>
          </w:tcPr>
          <w:p w14:paraId="46BB8B8A" w14:textId="2B4E8A9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3E51968" w14:textId="65E55DD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EC01149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33D9C7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517</w:t>
            </w:r>
          </w:p>
        </w:tc>
        <w:tc>
          <w:tcPr>
            <w:tcW w:w="1240" w:type="dxa"/>
            <w:shd w:val="clear" w:color="auto" w:fill="auto"/>
            <w:hideMark/>
          </w:tcPr>
          <w:p w14:paraId="0DA8F85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КР7-26-2</w:t>
            </w:r>
          </w:p>
        </w:tc>
        <w:tc>
          <w:tcPr>
            <w:tcW w:w="4161" w:type="dxa"/>
            <w:shd w:val="clear" w:color="auto" w:fill="auto"/>
            <w:hideMark/>
          </w:tcPr>
          <w:p w14:paraId="264C23C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покриття з лінолеуму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площею покриття понад 10 м2</w:t>
            </w:r>
          </w:p>
        </w:tc>
        <w:tc>
          <w:tcPr>
            <w:tcW w:w="1026" w:type="dxa"/>
            <w:shd w:val="clear" w:color="auto" w:fill="auto"/>
            <w:hideMark/>
          </w:tcPr>
          <w:p w14:paraId="5204908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1428AC9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0,057</w:t>
            </w:r>
          </w:p>
        </w:tc>
        <w:tc>
          <w:tcPr>
            <w:tcW w:w="1077" w:type="dxa"/>
            <w:shd w:val="clear" w:color="auto" w:fill="auto"/>
          </w:tcPr>
          <w:p w14:paraId="7770C1E9" w14:textId="1BECD71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BCC114A" w14:textId="7F27261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E058B55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963E95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18FBCE4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С111-562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0F25568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 xml:space="preserve">Лінолеум полівінілхлоридний </w:t>
            </w:r>
          </w:p>
        </w:tc>
        <w:tc>
          <w:tcPr>
            <w:tcW w:w="1026" w:type="dxa"/>
            <w:shd w:val="clear" w:color="auto" w:fill="auto"/>
            <w:hideMark/>
          </w:tcPr>
          <w:p w14:paraId="26765A7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2579F2C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5,814</w:t>
            </w:r>
          </w:p>
        </w:tc>
        <w:tc>
          <w:tcPr>
            <w:tcW w:w="1077" w:type="dxa"/>
            <w:shd w:val="clear" w:color="auto" w:fill="auto"/>
          </w:tcPr>
          <w:p w14:paraId="5264A5AC" w14:textId="5E3349F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A349358" w14:textId="680335C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B21CFF6" w14:textId="77777777" w:rsidTr="00C0477C">
        <w:trPr>
          <w:trHeight w:val="333"/>
        </w:trPr>
        <w:tc>
          <w:tcPr>
            <w:tcW w:w="622" w:type="dxa"/>
            <w:shd w:val="clear" w:color="auto" w:fill="auto"/>
            <w:hideMark/>
          </w:tcPr>
          <w:p w14:paraId="45BF192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4F353F9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161" w:type="dxa"/>
            <w:shd w:val="clear" w:color="auto" w:fill="auto"/>
            <w:hideMark/>
          </w:tcPr>
          <w:p w14:paraId="48D4795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26" w:type="dxa"/>
            <w:shd w:val="clear" w:color="auto" w:fill="auto"/>
            <w:hideMark/>
          </w:tcPr>
          <w:p w14:paraId="1A3ED18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8" w:type="dxa"/>
            <w:shd w:val="clear" w:color="auto" w:fill="auto"/>
            <w:hideMark/>
          </w:tcPr>
          <w:p w14:paraId="76F8C4E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14:paraId="40A6360C" w14:textId="320B551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3742E52" w14:textId="70A982C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D6418A7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B33F7D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240" w:type="dxa"/>
            <w:shd w:val="clear" w:color="auto" w:fill="auto"/>
            <w:hideMark/>
          </w:tcPr>
          <w:p w14:paraId="53B7ED6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С111-1896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521AD99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Клей монтажний "Божевільна липучка"</w:t>
            </w:r>
          </w:p>
        </w:tc>
        <w:tc>
          <w:tcPr>
            <w:tcW w:w="1026" w:type="dxa"/>
            <w:shd w:val="clear" w:color="auto" w:fill="auto"/>
            <w:hideMark/>
          </w:tcPr>
          <w:p w14:paraId="6B1A3B8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кг</w:t>
            </w:r>
          </w:p>
        </w:tc>
        <w:tc>
          <w:tcPr>
            <w:tcW w:w="1078" w:type="dxa"/>
            <w:shd w:val="clear" w:color="auto" w:fill="auto"/>
            <w:hideMark/>
          </w:tcPr>
          <w:p w14:paraId="686AF41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1,995</w:t>
            </w:r>
          </w:p>
        </w:tc>
        <w:tc>
          <w:tcPr>
            <w:tcW w:w="1077" w:type="dxa"/>
            <w:shd w:val="clear" w:color="auto" w:fill="auto"/>
          </w:tcPr>
          <w:p w14:paraId="6A24451E" w14:textId="7F02EFA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C7C7368" w14:textId="77CC987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547374A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2412772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73725E7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059E339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212E5BE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0A88BFA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0,057</w:t>
            </w:r>
          </w:p>
        </w:tc>
        <w:tc>
          <w:tcPr>
            <w:tcW w:w="1077" w:type="dxa"/>
            <w:shd w:val="clear" w:color="auto" w:fill="auto"/>
          </w:tcPr>
          <w:p w14:paraId="3B2C4FFE" w14:textId="3B958FC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E058835" w14:textId="2EB046B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2986B32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820EA2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518</w:t>
            </w:r>
          </w:p>
        </w:tc>
        <w:tc>
          <w:tcPr>
            <w:tcW w:w="1240" w:type="dxa"/>
            <w:shd w:val="clear" w:color="auto" w:fill="auto"/>
            <w:hideMark/>
          </w:tcPr>
          <w:p w14:paraId="61C38C9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КР7-31-5</w:t>
            </w:r>
          </w:p>
        </w:tc>
        <w:tc>
          <w:tcPr>
            <w:tcW w:w="4161" w:type="dxa"/>
            <w:shd w:val="clear" w:color="auto" w:fill="auto"/>
            <w:hideMark/>
          </w:tcPr>
          <w:p w14:paraId="25F5866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плінтусів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полівінілхлоридних</w:t>
            </w:r>
          </w:p>
        </w:tc>
        <w:tc>
          <w:tcPr>
            <w:tcW w:w="1026" w:type="dxa"/>
            <w:shd w:val="clear" w:color="auto" w:fill="auto"/>
            <w:hideMark/>
          </w:tcPr>
          <w:p w14:paraId="5732C9F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527A84F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0,12</w:t>
            </w:r>
          </w:p>
        </w:tc>
        <w:tc>
          <w:tcPr>
            <w:tcW w:w="1077" w:type="dxa"/>
            <w:shd w:val="clear" w:color="auto" w:fill="auto"/>
          </w:tcPr>
          <w:p w14:paraId="414C8E3D" w14:textId="1173D09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0F99A12" w14:textId="73B8BE9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290CB7D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5C55420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4DD2802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С111-1722</w:t>
            </w:r>
          </w:p>
        </w:tc>
        <w:tc>
          <w:tcPr>
            <w:tcW w:w="4161" w:type="dxa"/>
            <w:shd w:val="clear" w:color="auto" w:fill="auto"/>
            <w:hideMark/>
          </w:tcPr>
          <w:p w14:paraId="1F8C075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Плінтуси для підлог з пластикату</w:t>
            </w:r>
          </w:p>
        </w:tc>
        <w:tc>
          <w:tcPr>
            <w:tcW w:w="1026" w:type="dxa"/>
            <w:shd w:val="clear" w:color="auto" w:fill="auto"/>
            <w:hideMark/>
          </w:tcPr>
          <w:p w14:paraId="5A01F83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189BE92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12,12</w:t>
            </w:r>
          </w:p>
        </w:tc>
        <w:tc>
          <w:tcPr>
            <w:tcW w:w="1077" w:type="dxa"/>
            <w:shd w:val="clear" w:color="auto" w:fill="auto"/>
          </w:tcPr>
          <w:p w14:paraId="304CB6EB" w14:textId="41C1D77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A1213DD" w14:textId="2316EE5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7B8A2B8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37DB822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7B1DFDA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4898821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1DC3ED4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00734BE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0,12</w:t>
            </w:r>
          </w:p>
        </w:tc>
        <w:tc>
          <w:tcPr>
            <w:tcW w:w="1077" w:type="dxa"/>
            <w:shd w:val="clear" w:color="auto" w:fill="auto"/>
          </w:tcPr>
          <w:p w14:paraId="6232FDAF" w14:textId="0A4C491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93B0195" w14:textId="4472FC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83CCFAC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114754C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519</w:t>
            </w:r>
          </w:p>
        </w:tc>
        <w:tc>
          <w:tcPr>
            <w:tcW w:w="1240" w:type="dxa"/>
            <w:shd w:val="clear" w:color="auto" w:fill="auto"/>
            <w:hideMark/>
          </w:tcPr>
          <w:p w14:paraId="788BE0E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КР7-31-5</w:t>
            </w:r>
          </w:p>
        </w:tc>
        <w:tc>
          <w:tcPr>
            <w:tcW w:w="4161" w:type="dxa"/>
            <w:shd w:val="clear" w:color="auto" w:fill="auto"/>
            <w:hideMark/>
          </w:tcPr>
          <w:p w14:paraId="294102B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порожків</w:t>
            </w:r>
          </w:p>
        </w:tc>
        <w:tc>
          <w:tcPr>
            <w:tcW w:w="1026" w:type="dxa"/>
            <w:shd w:val="clear" w:color="auto" w:fill="auto"/>
            <w:hideMark/>
          </w:tcPr>
          <w:p w14:paraId="3E123B3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5C7675C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0,012</w:t>
            </w:r>
          </w:p>
        </w:tc>
        <w:tc>
          <w:tcPr>
            <w:tcW w:w="1077" w:type="dxa"/>
            <w:shd w:val="clear" w:color="auto" w:fill="auto"/>
          </w:tcPr>
          <w:p w14:paraId="47927551" w14:textId="2D28919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8AB8C93" w14:textId="2B9C7B0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1BCEAAE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FF7E56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lastRenderedPageBreak/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4427A9A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С111-1722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40A46FB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Порожки</w:t>
            </w:r>
          </w:p>
        </w:tc>
        <w:tc>
          <w:tcPr>
            <w:tcW w:w="1026" w:type="dxa"/>
            <w:shd w:val="clear" w:color="auto" w:fill="auto"/>
            <w:hideMark/>
          </w:tcPr>
          <w:p w14:paraId="7F5DB51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48F8FA6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1,212</w:t>
            </w:r>
          </w:p>
        </w:tc>
        <w:tc>
          <w:tcPr>
            <w:tcW w:w="1077" w:type="dxa"/>
            <w:shd w:val="clear" w:color="auto" w:fill="auto"/>
          </w:tcPr>
          <w:p w14:paraId="12AA894D" w14:textId="2712186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3620094" w14:textId="086508D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F6985AF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578408E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240" w:type="dxa"/>
            <w:shd w:val="clear" w:color="auto" w:fill="auto"/>
            <w:hideMark/>
          </w:tcPr>
          <w:p w14:paraId="7F564AC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С111-1850-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1-С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2C7F8B5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Саморізи</w:t>
            </w:r>
          </w:p>
        </w:tc>
        <w:tc>
          <w:tcPr>
            <w:tcW w:w="1026" w:type="dxa"/>
            <w:shd w:val="clear" w:color="auto" w:fill="auto"/>
            <w:hideMark/>
          </w:tcPr>
          <w:p w14:paraId="341224F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3720B15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077" w:type="dxa"/>
            <w:shd w:val="clear" w:color="auto" w:fill="auto"/>
          </w:tcPr>
          <w:p w14:paraId="7C40CE8A" w14:textId="0DC5C9E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D408635" w14:textId="7C3EBC2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867DCB8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5E3A49A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7D28D65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22B3FB2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6DB6294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005A988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0,012</w:t>
            </w:r>
          </w:p>
        </w:tc>
        <w:tc>
          <w:tcPr>
            <w:tcW w:w="1077" w:type="dxa"/>
            <w:shd w:val="clear" w:color="auto" w:fill="auto"/>
          </w:tcPr>
          <w:p w14:paraId="2E9975B0" w14:textId="3CF0F6F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044BF33" w14:textId="77DEE48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2B52914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438B6CD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56DB407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3444A5D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стіни гіпс</w:t>
            </w:r>
          </w:p>
        </w:tc>
        <w:tc>
          <w:tcPr>
            <w:tcW w:w="1026" w:type="dxa"/>
            <w:shd w:val="clear" w:color="auto" w:fill="auto"/>
            <w:hideMark/>
          </w:tcPr>
          <w:p w14:paraId="489BF59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22286CD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03E3E0DA" w14:textId="05315F1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835CAE2" w14:textId="033E398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CECA005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1AF5AA1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520</w:t>
            </w:r>
          </w:p>
        </w:tc>
        <w:tc>
          <w:tcPr>
            <w:tcW w:w="1240" w:type="dxa"/>
            <w:shd w:val="clear" w:color="auto" w:fill="auto"/>
            <w:hideMark/>
          </w:tcPr>
          <w:p w14:paraId="5D8B660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КБ10-9-1</w:t>
            </w:r>
          </w:p>
        </w:tc>
        <w:tc>
          <w:tcPr>
            <w:tcW w:w="4161" w:type="dxa"/>
            <w:shd w:val="clear" w:color="auto" w:fill="auto"/>
            <w:hideMark/>
          </w:tcPr>
          <w:p w14:paraId="47D54E4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обшивки стін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гіпсокартонними плитами [фальшстіни]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по металевому каркасу</w:t>
            </w:r>
          </w:p>
        </w:tc>
        <w:tc>
          <w:tcPr>
            <w:tcW w:w="1026" w:type="dxa"/>
            <w:shd w:val="clear" w:color="auto" w:fill="auto"/>
            <w:hideMark/>
          </w:tcPr>
          <w:p w14:paraId="5D2863F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7190C03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0,351</w:t>
            </w:r>
          </w:p>
        </w:tc>
        <w:tc>
          <w:tcPr>
            <w:tcW w:w="1077" w:type="dxa"/>
            <w:shd w:val="clear" w:color="auto" w:fill="auto"/>
          </w:tcPr>
          <w:p w14:paraId="592AFFFB" w14:textId="5FA2921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1AB1FB7" w14:textId="521A8D1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2815E2C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1CC3D94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521</w:t>
            </w:r>
          </w:p>
        </w:tc>
        <w:tc>
          <w:tcPr>
            <w:tcW w:w="1240" w:type="dxa"/>
            <w:shd w:val="clear" w:color="auto" w:fill="auto"/>
            <w:hideMark/>
          </w:tcPr>
          <w:p w14:paraId="20733D3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С111-1602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7FFFC78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Плити гіпсокартонні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1295BB5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1540CED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36,855</w:t>
            </w:r>
          </w:p>
        </w:tc>
        <w:tc>
          <w:tcPr>
            <w:tcW w:w="1077" w:type="dxa"/>
            <w:shd w:val="clear" w:color="auto" w:fill="auto"/>
          </w:tcPr>
          <w:p w14:paraId="724C374A" w14:textId="0ECC54A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0F217A1" w14:textId="7ACC685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7630EE5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8067A0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522</w:t>
            </w:r>
          </w:p>
        </w:tc>
        <w:tc>
          <w:tcPr>
            <w:tcW w:w="1240" w:type="dxa"/>
            <w:shd w:val="clear" w:color="auto" w:fill="auto"/>
            <w:hideMark/>
          </w:tcPr>
          <w:p w14:paraId="7B833EC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С111-1630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750CE80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Профіль стійковий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0B2F5A1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32A0320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63,18</w:t>
            </w:r>
          </w:p>
        </w:tc>
        <w:tc>
          <w:tcPr>
            <w:tcW w:w="1077" w:type="dxa"/>
            <w:shd w:val="clear" w:color="auto" w:fill="auto"/>
          </w:tcPr>
          <w:p w14:paraId="46ACBC58" w14:textId="1E74305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BC24878" w14:textId="4FD7A22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245F620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E3F1ED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523</w:t>
            </w:r>
          </w:p>
        </w:tc>
        <w:tc>
          <w:tcPr>
            <w:tcW w:w="1240" w:type="dxa"/>
            <w:shd w:val="clear" w:color="auto" w:fill="auto"/>
            <w:hideMark/>
          </w:tcPr>
          <w:p w14:paraId="668FDC8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С113-1430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380CE60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Профіль напрямний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61E0E44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0BA2FDF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30,186</w:t>
            </w:r>
          </w:p>
        </w:tc>
        <w:tc>
          <w:tcPr>
            <w:tcW w:w="1077" w:type="dxa"/>
            <w:shd w:val="clear" w:color="auto" w:fill="auto"/>
          </w:tcPr>
          <w:p w14:paraId="06F5DC14" w14:textId="77CE142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1089B99" w14:textId="6A70789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0087111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10016A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524</w:t>
            </w:r>
          </w:p>
        </w:tc>
        <w:tc>
          <w:tcPr>
            <w:tcW w:w="1240" w:type="dxa"/>
            <w:shd w:val="clear" w:color="auto" w:fill="auto"/>
            <w:hideMark/>
          </w:tcPr>
          <w:p w14:paraId="6B719CC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С111-1697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0099045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Шпаклівка Фугенфюллер Knauf</w:t>
            </w:r>
          </w:p>
        </w:tc>
        <w:tc>
          <w:tcPr>
            <w:tcW w:w="1026" w:type="dxa"/>
            <w:shd w:val="clear" w:color="auto" w:fill="auto"/>
            <w:hideMark/>
          </w:tcPr>
          <w:p w14:paraId="094778E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</w:t>
            </w:r>
          </w:p>
        </w:tc>
        <w:tc>
          <w:tcPr>
            <w:tcW w:w="1078" w:type="dxa"/>
            <w:shd w:val="clear" w:color="auto" w:fill="auto"/>
            <w:hideMark/>
          </w:tcPr>
          <w:p w14:paraId="15F6423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0,0110214</w:t>
            </w:r>
          </w:p>
        </w:tc>
        <w:tc>
          <w:tcPr>
            <w:tcW w:w="1077" w:type="dxa"/>
            <w:shd w:val="clear" w:color="auto" w:fill="auto"/>
          </w:tcPr>
          <w:p w14:paraId="2355EB9E" w14:textId="68AA861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23CC2C3" w14:textId="37E85FA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86EBA2C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3EE6808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525</w:t>
            </w:r>
          </w:p>
        </w:tc>
        <w:tc>
          <w:tcPr>
            <w:tcW w:w="1240" w:type="dxa"/>
            <w:shd w:val="clear" w:color="auto" w:fill="auto"/>
            <w:hideMark/>
          </w:tcPr>
          <w:p w14:paraId="2BDE0AB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С111-1683-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004F085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Стрічки армувальні АТТ</w:t>
            </w:r>
          </w:p>
        </w:tc>
        <w:tc>
          <w:tcPr>
            <w:tcW w:w="1026" w:type="dxa"/>
            <w:shd w:val="clear" w:color="auto" w:fill="auto"/>
            <w:hideMark/>
          </w:tcPr>
          <w:p w14:paraId="72FFF25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600082F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30,186</w:t>
            </w:r>
          </w:p>
        </w:tc>
        <w:tc>
          <w:tcPr>
            <w:tcW w:w="1077" w:type="dxa"/>
            <w:shd w:val="clear" w:color="auto" w:fill="auto"/>
          </w:tcPr>
          <w:p w14:paraId="0EAD2F1A" w14:textId="1A24C16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4F4A51B" w14:textId="70E8482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3F907ED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AE9211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526</w:t>
            </w:r>
          </w:p>
        </w:tc>
        <w:tc>
          <w:tcPr>
            <w:tcW w:w="1240" w:type="dxa"/>
            <w:shd w:val="clear" w:color="auto" w:fill="auto"/>
            <w:hideMark/>
          </w:tcPr>
          <w:p w14:paraId="4CA874C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С188888-6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75940FC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Дюбель</w:t>
            </w:r>
          </w:p>
        </w:tc>
        <w:tc>
          <w:tcPr>
            <w:tcW w:w="1026" w:type="dxa"/>
            <w:shd w:val="clear" w:color="auto" w:fill="auto"/>
            <w:hideMark/>
          </w:tcPr>
          <w:p w14:paraId="4C2EA60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34A3445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107,757</w:t>
            </w:r>
          </w:p>
        </w:tc>
        <w:tc>
          <w:tcPr>
            <w:tcW w:w="1077" w:type="dxa"/>
            <w:shd w:val="clear" w:color="auto" w:fill="auto"/>
          </w:tcPr>
          <w:p w14:paraId="768083A1" w14:textId="7900662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B46BE23" w14:textId="0F1D7AE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0876385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3B1E65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527</w:t>
            </w:r>
          </w:p>
        </w:tc>
        <w:tc>
          <w:tcPr>
            <w:tcW w:w="1240" w:type="dxa"/>
            <w:shd w:val="clear" w:color="auto" w:fill="auto"/>
            <w:hideMark/>
          </w:tcPr>
          <w:p w14:paraId="7ADD756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С188888-4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1CED272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Шурупи самонарізні</w:t>
            </w:r>
          </w:p>
        </w:tc>
        <w:tc>
          <w:tcPr>
            <w:tcW w:w="1026" w:type="dxa"/>
            <w:shd w:val="clear" w:color="auto" w:fill="auto"/>
            <w:hideMark/>
          </w:tcPr>
          <w:p w14:paraId="5103515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0754587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596,7</w:t>
            </w:r>
          </w:p>
        </w:tc>
        <w:tc>
          <w:tcPr>
            <w:tcW w:w="1077" w:type="dxa"/>
            <w:shd w:val="clear" w:color="auto" w:fill="auto"/>
          </w:tcPr>
          <w:p w14:paraId="49D2893F" w14:textId="4299779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CE822AF" w14:textId="1F5CB50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AC7D70E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501DE4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528</w:t>
            </w:r>
          </w:p>
        </w:tc>
        <w:tc>
          <w:tcPr>
            <w:tcW w:w="1240" w:type="dxa"/>
            <w:shd w:val="clear" w:color="auto" w:fill="auto"/>
            <w:hideMark/>
          </w:tcPr>
          <w:p w14:paraId="73B81D8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КР12-27-4</w:t>
            </w:r>
          </w:p>
        </w:tc>
        <w:tc>
          <w:tcPr>
            <w:tcW w:w="4161" w:type="dxa"/>
            <w:shd w:val="clear" w:color="auto" w:fill="auto"/>
            <w:hideMark/>
          </w:tcPr>
          <w:p w14:paraId="7951D3E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Грунтування стін та укосів грунтовкою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глибокого проникнення</w:t>
            </w:r>
          </w:p>
        </w:tc>
        <w:tc>
          <w:tcPr>
            <w:tcW w:w="1026" w:type="dxa"/>
            <w:shd w:val="clear" w:color="auto" w:fill="auto"/>
            <w:hideMark/>
          </w:tcPr>
          <w:p w14:paraId="533B3B8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2267989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0,351</w:t>
            </w:r>
          </w:p>
        </w:tc>
        <w:tc>
          <w:tcPr>
            <w:tcW w:w="1077" w:type="dxa"/>
            <w:shd w:val="clear" w:color="auto" w:fill="auto"/>
          </w:tcPr>
          <w:p w14:paraId="7B54A313" w14:textId="09AE6C9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9011D24" w14:textId="148D3EC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06DC74D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1F91F9F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529</w:t>
            </w:r>
          </w:p>
        </w:tc>
        <w:tc>
          <w:tcPr>
            <w:tcW w:w="1240" w:type="dxa"/>
            <w:shd w:val="clear" w:color="auto" w:fill="auto"/>
            <w:hideMark/>
          </w:tcPr>
          <w:p w14:paraId="3E30712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С111-1624-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варіант2</w:t>
            </w:r>
          </w:p>
        </w:tc>
        <w:tc>
          <w:tcPr>
            <w:tcW w:w="4161" w:type="dxa"/>
            <w:shd w:val="clear" w:color="auto" w:fill="auto"/>
            <w:hideMark/>
          </w:tcPr>
          <w:p w14:paraId="63726E0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Грунтовка глибокого проникнення  СТ17</w:t>
            </w:r>
          </w:p>
        </w:tc>
        <w:tc>
          <w:tcPr>
            <w:tcW w:w="1026" w:type="dxa"/>
            <w:shd w:val="clear" w:color="auto" w:fill="auto"/>
            <w:hideMark/>
          </w:tcPr>
          <w:p w14:paraId="37F4534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л</w:t>
            </w:r>
          </w:p>
        </w:tc>
        <w:tc>
          <w:tcPr>
            <w:tcW w:w="1078" w:type="dxa"/>
            <w:shd w:val="clear" w:color="auto" w:fill="auto"/>
            <w:hideMark/>
          </w:tcPr>
          <w:p w14:paraId="332C400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5,6511</w:t>
            </w:r>
          </w:p>
        </w:tc>
        <w:tc>
          <w:tcPr>
            <w:tcW w:w="1077" w:type="dxa"/>
            <w:shd w:val="clear" w:color="auto" w:fill="auto"/>
          </w:tcPr>
          <w:p w14:paraId="43A1604D" w14:textId="1A85A64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0F84B4F" w14:textId="03882F2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27B90EF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3E83B84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530</w:t>
            </w:r>
          </w:p>
        </w:tc>
        <w:tc>
          <w:tcPr>
            <w:tcW w:w="1240" w:type="dxa"/>
            <w:shd w:val="clear" w:color="auto" w:fill="auto"/>
            <w:hideMark/>
          </w:tcPr>
          <w:p w14:paraId="5E40630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КР12-49-5</w:t>
            </w:r>
          </w:p>
        </w:tc>
        <w:tc>
          <w:tcPr>
            <w:tcW w:w="4161" w:type="dxa"/>
            <w:shd w:val="clear" w:color="auto" w:fill="auto"/>
            <w:hideMark/>
          </w:tcPr>
          <w:p w14:paraId="67235C4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Фарбування полiвiнiлацетатними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водоемульсiйними сумiшами стiн та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укосів</w:t>
            </w:r>
          </w:p>
        </w:tc>
        <w:tc>
          <w:tcPr>
            <w:tcW w:w="1026" w:type="dxa"/>
            <w:shd w:val="clear" w:color="auto" w:fill="auto"/>
            <w:hideMark/>
          </w:tcPr>
          <w:p w14:paraId="5298091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2DA2073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0,351</w:t>
            </w:r>
          </w:p>
        </w:tc>
        <w:tc>
          <w:tcPr>
            <w:tcW w:w="1077" w:type="dxa"/>
            <w:shd w:val="clear" w:color="auto" w:fill="auto"/>
          </w:tcPr>
          <w:p w14:paraId="3BFB5126" w14:textId="55071E4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364F0ED" w14:textId="1449246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4757047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1973FCB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531</w:t>
            </w:r>
          </w:p>
        </w:tc>
        <w:tc>
          <w:tcPr>
            <w:tcW w:w="1240" w:type="dxa"/>
            <w:shd w:val="clear" w:color="auto" w:fill="auto"/>
            <w:hideMark/>
          </w:tcPr>
          <w:p w14:paraId="11B1B9F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С111-334-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1-2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A37096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Фарба латексна</w:t>
            </w:r>
          </w:p>
        </w:tc>
        <w:tc>
          <w:tcPr>
            <w:tcW w:w="1026" w:type="dxa"/>
            <w:shd w:val="clear" w:color="auto" w:fill="auto"/>
            <w:hideMark/>
          </w:tcPr>
          <w:p w14:paraId="5C70666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л</w:t>
            </w:r>
          </w:p>
        </w:tc>
        <w:tc>
          <w:tcPr>
            <w:tcW w:w="1078" w:type="dxa"/>
            <w:shd w:val="clear" w:color="auto" w:fill="auto"/>
            <w:hideMark/>
          </w:tcPr>
          <w:p w14:paraId="5F15107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14,04</w:t>
            </w:r>
          </w:p>
        </w:tc>
        <w:tc>
          <w:tcPr>
            <w:tcW w:w="1077" w:type="dxa"/>
            <w:shd w:val="clear" w:color="auto" w:fill="auto"/>
          </w:tcPr>
          <w:p w14:paraId="4624EADC" w14:textId="4D75060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152E705" w14:textId="0D21318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794C913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186115E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5F913A8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617EDBB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стелі армстронг</w:t>
            </w:r>
          </w:p>
        </w:tc>
        <w:tc>
          <w:tcPr>
            <w:tcW w:w="1026" w:type="dxa"/>
            <w:shd w:val="clear" w:color="auto" w:fill="auto"/>
            <w:hideMark/>
          </w:tcPr>
          <w:p w14:paraId="5AC05F7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211C0DF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4C5152A4" w14:textId="45C3261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6DC2C1A" w14:textId="1D75A83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8530A3B" w14:textId="77777777" w:rsidTr="00C0477C">
        <w:trPr>
          <w:trHeight w:val="1089"/>
        </w:trPr>
        <w:tc>
          <w:tcPr>
            <w:tcW w:w="622" w:type="dxa"/>
            <w:shd w:val="clear" w:color="auto" w:fill="auto"/>
            <w:hideMark/>
          </w:tcPr>
          <w:p w14:paraId="11F2996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532</w:t>
            </w:r>
          </w:p>
        </w:tc>
        <w:tc>
          <w:tcPr>
            <w:tcW w:w="1240" w:type="dxa"/>
            <w:shd w:val="clear" w:color="auto" w:fill="auto"/>
            <w:hideMark/>
          </w:tcPr>
          <w:p w14:paraId="22F39A1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ПР15-4053</w:t>
            </w:r>
          </w:p>
        </w:tc>
        <w:tc>
          <w:tcPr>
            <w:tcW w:w="4161" w:type="dxa"/>
            <w:shd w:val="clear" w:color="auto" w:fill="auto"/>
            <w:hideMark/>
          </w:tcPr>
          <w:p w14:paraId="766A915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каркасів стель і стін із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гнутих оцинкованих профілів, пристрій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каркаса стелі під облицювання плитами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"Армстронг"</w:t>
            </w:r>
          </w:p>
        </w:tc>
        <w:tc>
          <w:tcPr>
            <w:tcW w:w="1026" w:type="dxa"/>
            <w:shd w:val="clear" w:color="auto" w:fill="auto"/>
            <w:hideMark/>
          </w:tcPr>
          <w:p w14:paraId="7156603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м2</w:t>
            </w:r>
          </w:p>
        </w:tc>
        <w:tc>
          <w:tcPr>
            <w:tcW w:w="1078" w:type="dxa"/>
            <w:shd w:val="clear" w:color="auto" w:fill="auto"/>
            <w:hideMark/>
          </w:tcPr>
          <w:p w14:paraId="19B50A7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0,057</w:t>
            </w:r>
          </w:p>
        </w:tc>
        <w:tc>
          <w:tcPr>
            <w:tcW w:w="1077" w:type="dxa"/>
            <w:shd w:val="clear" w:color="auto" w:fill="auto"/>
          </w:tcPr>
          <w:p w14:paraId="515E9EBD" w14:textId="314F519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5FCA502" w14:textId="6A9A021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600269A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4BC3E5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533</w:t>
            </w:r>
          </w:p>
        </w:tc>
        <w:tc>
          <w:tcPr>
            <w:tcW w:w="1240" w:type="dxa"/>
            <w:shd w:val="clear" w:color="auto" w:fill="auto"/>
            <w:hideMark/>
          </w:tcPr>
          <w:p w14:paraId="24B17A2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С111-153-1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47A9355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Дюбель 6х40мм</w:t>
            </w:r>
          </w:p>
        </w:tc>
        <w:tc>
          <w:tcPr>
            <w:tcW w:w="1026" w:type="dxa"/>
            <w:shd w:val="clear" w:color="auto" w:fill="auto"/>
            <w:hideMark/>
          </w:tcPr>
          <w:p w14:paraId="4170236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060ABCE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4,2</w:t>
            </w:r>
          </w:p>
        </w:tc>
        <w:tc>
          <w:tcPr>
            <w:tcW w:w="1077" w:type="dxa"/>
            <w:shd w:val="clear" w:color="auto" w:fill="auto"/>
          </w:tcPr>
          <w:p w14:paraId="64FD89E9" w14:textId="5675722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DA09EFC" w14:textId="4AF93BB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6F0FFAA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0ED5C1E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534</w:t>
            </w:r>
          </w:p>
        </w:tc>
        <w:tc>
          <w:tcPr>
            <w:tcW w:w="1240" w:type="dxa"/>
            <w:shd w:val="clear" w:color="auto" w:fill="auto"/>
            <w:hideMark/>
          </w:tcPr>
          <w:p w14:paraId="397D951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С126-910-1</w:t>
            </w:r>
          </w:p>
        </w:tc>
        <w:tc>
          <w:tcPr>
            <w:tcW w:w="4161" w:type="dxa"/>
            <w:shd w:val="clear" w:color="auto" w:fill="auto"/>
            <w:hideMark/>
          </w:tcPr>
          <w:p w14:paraId="21CD4DB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Підвіси в комплекті</w:t>
            </w:r>
          </w:p>
        </w:tc>
        <w:tc>
          <w:tcPr>
            <w:tcW w:w="1026" w:type="dxa"/>
            <w:shd w:val="clear" w:color="auto" w:fill="auto"/>
            <w:hideMark/>
          </w:tcPr>
          <w:p w14:paraId="5C2B9F2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1085790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4,2</w:t>
            </w:r>
          </w:p>
        </w:tc>
        <w:tc>
          <w:tcPr>
            <w:tcW w:w="1077" w:type="dxa"/>
            <w:shd w:val="clear" w:color="auto" w:fill="auto"/>
          </w:tcPr>
          <w:p w14:paraId="6B81D86A" w14:textId="48A4D0B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F583B8A" w14:textId="72A8968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321F8ED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68CF13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535</w:t>
            </w:r>
          </w:p>
        </w:tc>
        <w:tc>
          <w:tcPr>
            <w:tcW w:w="1240" w:type="dxa"/>
            <w:shd w:val="clear" w:color="auto" w:fill="auto"/>
            <w:hideMark/>
          </w:tcPr>
          <w:p w14:paraId="680E269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3А</w:t>
            </w:r>
          </w:p>
        </w:tc>
        <w:tc>
          <w:tcPr>
            <w:tcW w:w="4161" w:type="dxa"/>
            <w:shd w:val="clear" w:color="auto" w:fill="auto"/>
            <w:hideMark/>
          </w:tcPr>
          <w:p w14:paraId="01EA57E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Т-профіль Javelin 24, довжиною 3600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163A05F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4B049E0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20,52</w:t>
            </w:r>
          </w:p>
        </w:tc>
        <w:tc>
          <w:tcPr>
            <w:tcW w:w="1077" w:type="dxa"/>
            <w:shd w:val="clear" w:color="auto" w:fill="auto"/>
          </w:tcPr>
          <w:p w14:paraId="0B2FE264" w14:textId="6D1B3E6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70CDA5D" w14:textId="75E8553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54CCFBE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9577F7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536</w:t>
            </w:r>
          </w:p>
        </w:tc>
        <w:tc>
          <w:tcPr>
            <w:tcW w:w="1240" w:type="dxa"/>
            <w:shd w:val="clear" w:color="auto" w:fill="auto"/>
            <w:hideMark/>
          </w:tcPr>
          <w:p w14:paraId="0CC1597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5А</w:t>
            </w:r>
          </w:p>
        </w:tc>
        <w:tc>
          <w:tcPr>
            <w:tcW w:w="4161" w:type="dxa"/>
            <w:shd w:val="clear" w:color="auto" w:fill="auto"/>
            <w:hideMark/>
          </w:tcPr>
          <w:p w14:paraId="7090DE6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Т-профіль Javelin 24, довжиною 1200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00B1D30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40F9FF9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6,84</w:t>
            </w:r>
          </w:p>
        </w:tc>
        <w:tc>
          <w:tcPr>
            <w:tcW w:w="1077" w:type="dxa"/>
            <w:shd w:val="clear" w:color="auto" w:fill="auto"/>
          </w:tcPr>
          <w:p w14:paraId="51CE752E" w14:textId="13B532C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87255A7" w14:textId="4935100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168C1D7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ECA916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lastRenderedPageBreak/>
              <w:t>537</w:t>
            </w:r>
          </w:p>
        </w:tc>
        <w:tc>
          <w:tcPr>
            <w:tcW w:w="1240" w:type="dxa"/>
            <w:shd w:val="clear" w:color="auto" w:fill="auto"/>
            <w:hideMark/>
          </w:tcPr>
          <w:p w14:paraId="3C38ED0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6А</w:t>
            </w:r>
          </w:p>
        </w:tc>
        <w:tc>
          <w:tcPr>
            <w:tcW w:w="4161" w:type="dxa"/>
            <w:shd w:val="clear" w:color="auto" w:fill="auto"/>
            <w:hideMark/>
          </w:tcPr>
          <w:p w14:paraId="6EEA838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Т-профіль Javelin 24, довжиною 600мм</w:t>
            </w:r>
          </w:p>
        </w:tc>
        <w:tc>
          <w:tcPr>
            <w:tcW w:w="1026" w:type="dxa"/>
            <w:shd w:val="clear" w:color="auto" w:fill="auto"/>
            <w:hideMark/>
          </w:tcPr>
          <w:p w14:paraId="35C5C02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7E69121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3,42</w:t>
            </w:r>
          </w:p>
        </w:tc>
        <w:tc>
          <w:tcPr>
            <w:tcW w:w="1077" w:type="dxa"/>
            <w:shd w:val="clear" w:color="auto" w:fill="auto"/>
          </w:tcPr>
          <w:p w14:paraId="1FE82DF0" w14:textId="4712BC5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937168C" w14:textId="2969489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653567E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AE12BC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538</w:t>
            </w:r>
          </w:p>
        </w:tc>
        <w:tc>
          <w:tcPr>
            <w:tcW w:w="1240" w:type="dxa"/>
            <w:shd w:val="clear" w:color="auto" w:fill="auto"/>
            <w:hideMark/>
          </w:tcPr>
          <w:p w14:paraId="5B5A110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С126-910-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7А</w:t>
            </w:r>
          </w:p>
        </w:tc>
        <w:tc>
          <w:tcPr>
            <w:tcW w:w="4161" w:type="dxa"/>
            <w:shd w:val="clear" w:color="auto" w:fill="auto"/>
            <w:hideMark/>
          </w:tcPr>
          <w:p w14:paraId="294BB37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Куток пристінний металевий Javelin 19х24</w:t>
            </w:r>
          </w:p>
        </w:tc>
        <w:tc>
          <w:tcPr>
            <w:tcW w:w="1026" w:type="dxa"/>
            <w:shd w:val="clear" w:color="auto" w:fill="auto"/>
            <w:hideMark/>
          </w:tcPr>
          <w:p w14:paraId="58310DC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6CEBAAC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077" w:type="dxa"/>
            <w:shd w:val="clear" w:color="auto" w:fill="auto"/>
          </w:tcPr>
          <w:p w14:paraId="280328FA" w14:textId="14732B3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C47B765" w14:textId="34CF6C1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3A3D41C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629C71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539</w:t>
            </w:r>
          </w:p>
        </w:tc>
        <w:tc>
          <w:tcPr>
            <w:tcW w:w="1240" w:type="dxa"/>
            <w:shd w:val="clear" w:color="auto" w:fill="auto"/>
            <w:hideMark/>
          </w:tcPr>
          <w:p w14:paraId="4BC864D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ПР15-4057</w:t>
            </w:r>
          </w:p>
        </w:tc>
        <w:tc>
          <w:tcPr>
            <w:tcW w:w="4161" w:type="dxa"/>
            <w:shd w:val="clear" w:color="auto" w:fill="auto"/>
            <w:hideMark/>
          </w:tcPr>
          <w:p w14:paraId="61D2A7D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Облицювання стель по готовому каркасі,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плитами "Армстронг" 600х600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697D9B0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м2</w:t>
            </w:r>
          </w:p>
        </w:tc>
        <w:tc>
          <w:tcPr>
            <w:tcW w:w="1078" w:type="dxa"/>
            <w:shd w:val="clear" w:color="auto" w:fill="auto"/>
            <w:hideMark/>
          </w:tcPr>
          <w:p w14:paraId="12B03C2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0,057</w:t>
            </w:r>
          </w:p>
        </w:tc>
        <w:tc>
          <w:tcPr>
            <w:tcW w:w="1077" w:type="dxa"/>
            <w:shd w:val="clear" w:color="auto" w:fill="auto"/>
          </w:tcPr>
          <w:p w14:paraId="0E01306A" w14:textId="6020783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EAB1079" w14:textId="214E9E6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A35B347" w14:textId="77777777" w:rsidTr="00C0477C">
        <w:trPr>
          <w:trHeight w:val="333"/>
        </w:trPr>
        <w:tc>
          <w:tcPr>
            <w:tcW w:w="622" w:type="dxa"/>
            <w:shd w:val="clear" w:color="auto" w:fill="auto"/>
            <w:hideMark/>
          </w:tcPr>
          <w:p w14:paraId="1F0D346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58A115E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161" w:type="dxa"/>
            <w:shd w:val="clear" w:color="auto" w:fill="auto"/>
            <w:hideMark/>
          </w:tcPr>
          <w:p w14:paraId="36D25D1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26" w:type="dxa"/>
            <w:shd w:val="clear" w:color="auto" w:fill="auto"/>
            <w:hideMark/>
          </w:tcPr>
          <w:p w14:paraId="3F4A263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8" w:type="dxa"/>
            <w:shd w:val="clear" w:color="auto" w:fill="auto"/>
            <w:hideMark/>
          </w:tcPr>
          <w:p w14:paraId="1AA8737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14:paraId="4B630050" w14:textId="0D08407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00FD39B" w14:textId="58B0ADC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BD9468D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92BA00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540</w:t>
            </w:r>
          </w:p>
        </w:tc>
        <w:tc>
          <w:tcPr>
            <w:tcW w:w="1240" w:type="dxa"/>
            <w:shd w:val="clear" w:color="auto" w:fill="auto"/>
            <w:hideMark/>
          </w:tcPr>
          <w:p w14:paraId="09A81D3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С111-66-9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1174AE0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Плита армстронг</w:t>
            </w:r>
          </w:p>
        </w:tc>
        <w:tc>
          <w:tcPr>
            <w:tcW w:w="1026" w:type="dxa"/>
            <w:shd w:val="clear" w:color="auto" w:fill="auto"/>
            <w:hideMark/>
          </w:tcPr>
          <w:p w14:paraId="44460CF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4E6CAE0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5,871</w:t>
            </w:r>
          </w:p>
        </w:tc>
        <w:tc>
          <w:tcPr>
            <w:tcW w:w="1077" w:type="dxa"/>
            <w:shd w:val="clear" w:color="auto" w:fill="auto"/>
          </w:tcPr>
          <w:p w14:paraId="3A5C5EBD" w14:textId="0406453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4AB549A" w14:textId="109D77B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4926460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1974685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21D29DC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27FBB78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електрообладнання</w:t>
            </w:r>
          </w:p>
        </w:tc>
        <w:tc>
          <w:tcPr>
            <w:tcW w:w="1026" w:type="dxa"/>
            <w:shd w:val="clear" w:color="auto" w:fill="auto"/>
            <w:hideMark/>
          </w:tcPr>
          <w:p w14:paraId="7EBCA6E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265B1B1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102A5BD5" w14:textId="69FFE3F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411A922" w14:textId="7F9AA02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CB56F1E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F21ADB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541</w:t>
            </w:r>
          </w:p>
        </w:tc>
        <w:tc>
          <w:tcPr>
            <w:tcW w:w="1240" w:type="dxa"/>
            <w:shd w:val="clear" w:color="auto" w:fill="auto"/>
            <w:hideMark/>
          </w:tcPr>
          <w:p w14:paraId="3A11FC4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КР17-12-2</w:t>
            </w:r>
          </w:p>
        </w:tc>
        <w:tc>
          <w:tcPr>
            <w:tcW w:w="4161" w:type="dxa"/>
            <w:shd w:val="clear" w:color="auto" w:fill="auto"/>
            <w:hideMark/>
          </w:tcPr>
          <w:p w14:paraId="5F071AF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Установлення вимикачів утопленого типу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при схованій проводці, 1-клавішних</w:t>
            </w:r>
          </w:p>
        </w:tc>
        <w:tc>
          <w:tcPr>
            <w:tcW w:w="1026" w:type="dxa"/>
            <w:shd w:val="clear" w:color="auto" w:fill="auto"/>
            <w:hideMark/>
          </w:tcPr>
          <w:p w14:paraId="2EA3196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100шт</w:t>
            </w:r>
          </w:p>
        </w:tc>
        <w:tc>
          <w:tcPr>
            <w:tcW w:w="1078" w:type="dxa"/>
            <w:shd w:val="clear" w:color="auto" w:fill="auto"/>
            <w:hideMark/>
          </w:tcPr>
          <w:p w14:paraId="4213494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</w:t>
            </w:r>
          </w:p>
        </w:tc>
        <w:tc>
          <w:tcPr>
            <w:tcW w:w="1077" w:type="dxa"/>
            <w:shd w:val="clear" w:color="auto" w:fill="auto"/>
          </w:tcPr>
          <w:p w14:paraId="78F025F3" w14:textId="470C0A9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FECDBB5" w14:textId="18D88FA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D798C8A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774ACD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542</w:t>
            </w:r>
          </w:p>
        </w:tc>
        <w:tc>
          <w:tcPr>
            <w:tcW w:w="1240" w:type="dxa"/>
            <w:shd w:val="clear" w:color="auto" w:fill="auto"/>
            <w:hideMark/>
          </w:tcPr>
          <w:p w14:paraId="6218616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С1512-6-2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5C5D21A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Коробка монтажна під г/к</w:t>
            </w:r>
          </w:p>
        </w:tc>
        <w:tc>
          <w:tcPr>
            <w:tcW w:w="1026" w:type="dxa"/>
            <w:shd w:val="clear" w:color="auto" w:fill="auto"/>
            <w:hideMark/>
          </w:tcPr>
          <w:p w14:paraId="7BDFF15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593A2D8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14:paraId="27F1AABA" w14:textId="4D6C9D9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D2F5FC2" w14:textId="33FEB4D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814E071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B1155B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543</w:t>
            </w:r>
          </w:p>
        </w:tc>
        <w:tc>
          <w:tcPr>
            <w:tcW w:w="1240" w:type="dxa"/>
            <w:shd w:val="clear" w:color="auto" w:fill="auto"/>
            <w:hideMark/>
          </w:tcPr>
          <w:p w14:paraId="4312F1B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С1547-6</w:t>
            </w:r>
          </w:p>
        </w:tc>
        <w:tc>
          <w:tcPr>
            <w:tcW w:w="4161" w:type="dxa"/>
            <w:shd w:val="clear" w:color="auto" w:fill="auto"/>
            <w:hideMark/>
          </w:tcPr>
          <w:p w14:paraId="48CF492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Вимикач заглиблений для прихованої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проводки</w:t>
            </w:r>
          </w:p>
        </w:tc>
        <w:tc>
          <w:tcPr>
            <w:tcW w:w="1026" w:type="dxa"/>
            <w:shd w:val="clear" w:color="auto" w:fill="auto"/>
            <w:hideMark/>
          </w:tcPr>
          <w:p w14:paraId="533630F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610043D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6238B64C" w14:textId="4C1FA20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4B67E37" w14:textId="5AE6322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5A180D3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33F32E7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544</w:t>
            </w:r>
          </w:p>
        </w:tc>
        <w:tc>
          <w:tcPr>
            <w:tcW w:w="1240" w:type="dxa"/>
            <w:shd w:val="clear" w:color="auto" w:fill="auto"/>
            <w:hideMark/>
          </w:tcPr>
          <w:p w14:paraId="13493AE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КР17-7-12</w:t>
            </w:r>
          </w:p>
        </w:tc>
        <w:tc>
          <w:tcPr>
            <w:tcW w:w="4161" w:type="dxa"/>
            <w:shd w:val="clear" w:color="auto" w:fill="auto"/>
            <w:hideMark/>
          </w:tcPr>
          <w:p w14:paraId="7B6697C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Монтаж поліетиленових труб для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електропроводки діаметром до 25 мм,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укладених в борознах під заливку</w:t>
            </w:r>
          </w:p>
        </w:tc>
        <w:tc>
          <w:tcPr>
            <w:tcW w:w="1026" w:type="dxa"/>
            <w:shd w:val="clear" w:color="auto" w:fill="auto"/>
            <w:hideMark/>
          </w:tcPr>
          <w:p w14:paraId="29DA570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384AAE4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</w:t>
            </w:r>
          </w:p>
        </w:tc>
        <w:tc>
          <w:tcPr>
            <w:tcW w:w="1077" w:type="dxa"/>
            <w:shd w:val="clear" w:color="auto" w:fill="auto"/>
          </w:tcPr>
          <w:p w14:paraId="240D56E7" w14:textId="12F2017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ECBA5B9" w14:textId="7498549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49A56AA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2FD7F79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545</w:t>
            </w:r>
          </w:p>
        </w:tc>
        <w:tc>
          <w:tcPr>
            <w:tcW w:w="1240" w:type="dxa"/>
            <w:shd w:val="clear" w:color="auto" w:fill="auto"/>
            <w:hideMark/>
          </w:tcPr>
          <w:p w14:paraId="0B424D0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С1530-41-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1-К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0990B71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Гофротруба, діаметр 25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0FCDC3A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63D6C72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1077" w:type="dxa"/>
            <w:shd w:val="clear" w:color="auto" w:fill="auto"/>
          </w:tcPr>
          <w:p w14:paraId="41A266C7" w14:textId="4FDA3E9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E4DAAB3" w14:textId="692F1F8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0B39D16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FFB961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546</w:t>
            </w:r>
          </w:p>
        </w:tc>
        <w:tc>
          <w:tcPr>
            <w:tcW w:w="1240" w:type="dxa"/>
            <w:shd w:val="clear" w:color="auto" w:fill="auto"/>
            <w:hideMark/>
          </w:tcPr>
          <w:p w14:paraId="31B9E47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КР17-8-2</w:t>
            </w:r>
          </w:p>
        </w:tc>
        <w:tc>
          <w:tcPr>
            <w:tcW w:w="4161" w:type="dxa"/>
            <w:shd w:val="clear" w:color="auto" w:fill="auto"/>
            <w:hideMark/>
          </w:tcPr>
          <w:p w14:paraId="437FA47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Затягування першого проводу перерізом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понад 2,5 мм2 до 6 мм2 в труби</w:t>
            </w:r>
          </w:p>
        </w:tc>
        <w:tc>
          <w:tcPr>
            <w:tcW w:w="1026" w:type="dxa"/>
            <w:shd w:val="clear" w:color="auto" w:fill="auto"/>
            <w:hideMark/>
          </w:tcPr>
          <w:p w14:paraId="12D467C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799D35B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0,2</w:t>
            </w:r>
          </w:p>
        </w:tc>
        <w:tc>
          <w:tcPr>
            <w:tcW w:w="1077" w:type="dxa"/>
            <w:shd w:val="clear" w:color="auto" w:fill="auto"/>
          </w:tcPr>
          <w:p w14:paraId="1F23CA0A" w14:textId="49DDFCA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B0A999B" w14:textId="029FDC9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2225047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59E1D4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547</w:t>
            </w:r>
          </w:p>
        </w:tc>
        <w:tc>
          <w:tcPr>
            <w:tcW w:w="1240" w:type="dxa"/>
            <w:shd w:val="clear" w:color="auto" w:fill="auto"/>
            <w:hideMark/>
          </w:tcPr>
          <w:p w14:paraId="3DD6D15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С157-304-1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7528C8B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Проводи силові, марка ШВВП, переріз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3х2,5 мм2</w:t>
            </w:r>
          </w:p>
        </w:tc>
        <w:tc>
          <w:tcPr>
            <w:tcW w:w="1026" w:type="dxa"/>
            <w:shd w:val="clear" w:color="auto" w:fill="auto"/>
            <w:hideMark/>
          </w:tcPr>
          <w:p w14:paraId="38A83E5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296B616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1077" w:type="dxa"/>
            <w:shd w:val="clear" w:color="auto" w:fill="auto"/>
          </w:tcPr>
          <w:p w14:paraId="178453D5" w14:textId="18DF645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A90DAAF" w14:textId="6433235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2E86EAB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96E926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548</w:t>
            </w:r>
          </w:p>
        </w:tc>
        <w:tc>
          <w:tcPr>
            <w:tcW w:w="1240" w:type="dxa"/>
            <w:shd w:val="clear" w:color="auto" w:fill="auto"/>
            <w:hideMark/>
          </w:tcPr>
          <w:p w14:paraId="51F4493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С1547-16-5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23AAD41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Коробка розподільча</w:t>
            </w:r>
          </w:p>
        </w:tc>
        <w:tc>
          <w:tcPr>
            <w:tcW w:w="1026" w:type="dxa"/>
            <w:shd w:val="clear" w:color="auto" w:fill="auto"/>
            <w:hideMark/>
          </w:tcPr>
          <w:p w14:paraId="6B969CB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0C07F59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2864C612" w14:textId="64E2555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D0F66D3" w14:textId="4D19767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C9078DE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79EA4A9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549</w:t>
            </w:r>
          </w:p>
        </w:tc>
        <w:tc>
          <w:tcPr>
            <w:tcW w:w="1240" w:type="dxa"/>
            <w:shd w:val="clear" w:color="auto" w:fill="auto"/>
            <w:hideMark/>
          </w:tcPr>
          <w:p w14:paraId="2C3BA29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КБ21-18-18</w:t>
            </w:r>
          </w:p>
        </w:tc>
        <w:tc>
          <w:tcPr>
            <w:tcW w:w="4161" w:type="dxa"/>
            <w:shd w:val="clear" w:color="auto" w:fill="auto"/>
            <w:hideMark/>
          </w:tcPr>
          <w:p w14:paraId="06D8ABA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Монтаж світильників що установлюються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 підвісних стелях на профілі,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закріпленому до підвісів</w:t>
            </w:r>
          </w:p>
        </w:tc>
        <w:tc>
          <w:tcPr>
            <w:tcW w:w="1026" w:type="dxa"/>
            <w:shd w:val="clear" w:color="auto" w:fill="auto"/>
            <w:hideMark/>
          </w:tcPr>
          <w:p w14:paraId="413E261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100шт</w:t>
            </w:r>
          </w:p>
        </w:tc>
        <w:tc>
          <w:tcPr>
            <w:tcW w:w="1078" w:type="dxa"/>
            <w:shd w:val="clear" w:color="auto" w:fill="auto"/>
            <w:hideMark/>
          </w:tcPr>
          <w:p w14:paraId="08484D4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</w:t>
            </w:r>
          </w:p>
        </w:tc>
        <w:tc>
          <w:tcPr>
            <w:tcW w:w="1077" w:type="dxa"/>
            <w:shd w:val="clear" w:color="auto" w:fill="auto"/>
          </w:tcPr>
          <w:p w14:paraId="58CA29A2" w14:textId="6BA5DB5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EAC2190" w14:textId="59F01D6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33E5508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1D79912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550</w:t>
            </w:r>
          </w:p>
        </w:tc>
        <w:tc>
          <w:tcPr>
            <w:tcW w:w="1240" w:type="dxa"/>
            <w:shd w:val="clear" w:color="auto" w:fill="auto"/>
            <w:hideMark/>
          </w:tcPr>
          <w:p w14:paraId="5BC32B7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С1547-А-12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968207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 xml:space="preserve">LED світлодіодна панель Feron AL2118 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36W  6400K</w:t>
            </w:r>
          </w:p>
        </w:tc>
        <w:tc>
          <w:tcPr>
            <w:tcW w:w="1026" w:type="dxa"/>
            <w:shd w:val="clear" w:color="auto" w:fill="auto"/>
            <w:hideMark/>
          </w:tcPr>
          <w:p w14:paraId="5AB26F1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0A5B9FF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78158B51" w14:textId="3BD9CDD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D8E9D88" w14:textId="54DCF61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90897B0" w14:textId="77777777" w:rsidTr="005F65F4">
        <w:trPr>
          <w:trHeight w:val="567"/>
        </w:trPr>
        <w:tc>
          <w:tcPr>
            <w:tcW w:w="622" w:type="dxa"/>
            <w:shd w:val="clear" w:color="auto" w:fill="auto"/>
            <w:hideMark/>
          </w:tcPr>
          <w:p w14:paraId="5950D9A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0DBB2CB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60AF602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Всього по розділу 10</w:t>
            </w:r>
          </w:p>
        </w:tc>
        <w:tc>
          <w:tcPr>
            <w:tcW w:w="1026" w:type="dxa"/>
            <w:shd w:val="clear" w:color="auto" w:fill="auto"/>
          </w:tcPr>
          <w:p w14:paraId="430821FD" w14:textId="72D2D32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78" w:type="dxa"/>
            <w:shd w:val="clear" w:color="auto" w:fill="auto"/>
          </w:tcPr>
          <w:p w14:paraId="2A0CC9BE" w14:textId="4F7FBF1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77" w:type="dxa"/>
            <w:shd w:val="clear" w:color="auto" w:fill="auto"/>
          </w:tcPr>
          <w:p w14:paraId="47A447E7" w14:textId="069CFC1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14:paraId="04674682" w14:textId="244B9E3C" w:rsidR="0096116F" w:rsidRPr="0096116F" w:rsidRDefault="005F65F4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ХХХХХХ.ХХ</w:t>
            </w:r>
          </w:p>
        </w:tc>
      </w:tr>
      <w:tr w:rsidR="005816BB" w:rsidRPr="0096116F" w14:paraId="46F10D2C" w14:textId="77777777" w:rsidTr="00C0477C">
        <w:trPr>
          <w:trHeight w:val="567"/>
        </w:trPr>
        <w:tc>
          <w:tcPr>
            <w:tcW w:w="622" w:type="dxa"/>
            <w:shd w:val="clear" w:color="auto" w:fill="DEEAF6" w:themeFill="accent1" w:themeFillTint="33"/>
            <w:hideMark/>
          </w:tcPr>
          <w:p w14:paraId="29AFDFB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DEEAF6" w:themeFill="accent1" w:themeFillTint="33"/>
            <w:hideMark/>
          </w:tcPr>
          <w:p w14:paraId="5B26C38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DEEAF6" w:themeFill="accent1" w:themeFillTint="33"/>
            <w:hideMark/>
          </w:tcPr>
          <w:p w14:paraId="7927ED8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  <w:t>Розділ 11. Сантехнічні роботи</w:t>
            </w:r>
          </w:p>
        </w:tc>
        <w:tc>
          <w:tcPr>
            <w:tcW w:w="1026" w:type="dxa"/>
            <w:shd w:val="clear" w:color="auto" w:fill="DEEAF6" w:themeFill="accent1" w:themeFillTint="33"/>
          </w:tcPr>
          <w:p w14:paraId="0BD04BEF" w14:textId="1C33199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  <w:tc>
          <w:tcPr>
            <w:tcW w:w="1078" w:type="dxa"/>
            <w:shd w:val="clear" w:color="auto" w:fill="DEEAF6" w:themeFill="accent1" w:themeFillTint="33"/>
          </w:tcPr>
          <w:p w14:paraId="50FDB4EA" w14:textId="1A7BD8A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  <w:tc>
          <w:tcPr>
            <w:tcW w:w="1077" w:type="dxa"/>
            <w:shd w:val="clear" w:color="auto" w:fill="DEEAF6" w:themeFill="accent1" w:themeFillTint="33"/>
          </w:tcPr>
          <w:p w14:paraId="30124B7A" w14:textId="7CEC90C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14:paraId="48E65253" w14:textId="675E360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</w:tr>
      <w:tr w:rsidR="006D4DBD" w:rsidRPr="0096116F" w14:paraId="6F184153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289334B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551</w:t>
            </w:r>
          </w:p>
        </w:tc>
        <w:tc>
          <w:tcPr>
            <w:tcW w:w="1240" w:type="dxa"/>
            <w:shd w:val="clear" w:color="auto" w:fill="auto"/>
            <w:hideMark/>
          </w:tcPr>
          <w:p w14:paraId="325A214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КР15-37-1</w:t>
            </w:r>
          </w:p>
        </w:tc>
        <w:tc>
          <w:tcPr>
            <w:tcW w:w="4161" w:type="dxa"/>
            <w:shd w:val="clear" w:color="auto" w:fill="auto"/>
            <w:hideMark/>
          </w:tcPr>
          <w:p w14:paraId="46BA8D1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Установлення бойлера к/в</w:t>
            </w:r>
          </w:p>
        </w:tc>
        <w:tc>
          <w:tcPr>
            <w:tcW w:w="1026" w:type="dxa"/>
            <w:shd w:val="clear" w:color="auto" w:fill="auto"/>
            <w:hideMark/>
          </w:tcPr>
          <w:p w14:paraId="7DC4447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10к-т</w:t>
            </w:r>
          </w:p>
        </w:tc>
        <w:tc>
          <w:tcPr>
            <w:tcW w:w="1078" w:type="dxa"/>
            <w:shd w:val="clear" w:color="auto" w:fill="auto"/>
            <w:hideMark/>
          </w:tcPr>
          <w:p w14:paraId="6D8436A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0,6</w:t>
            </w:r>
          </w:p>
        </w:tc>
        <w:tc>
          <w:tcPr>
            <w:tcW w:w="1077" w:type="dxa"/>
            <w:shd w:val="clear" w:color="auto" w:fill="auto"/>
          </w:tcPr>
          <w:p w14:paraId="04320E13" w14:textId="105C10C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F529B30" w14:textId="39125BE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533110E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108EF28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552</w:t>
            </w:r>
          </w:p>
        </w:tc>
        <w:tc>
          <w:tcPr>
            <w:tcW w:w="1240" w:type="dxa"/>
            <w:shd w:val="clear" w:color="auto" w:fill="auto"/>
            <w:hideMark/>
          </w:tcPr>
          <w:p w14:paraId="56FB1C1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С1630-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1246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7A72035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Водопідігрівач</w:t>
            </w:r>
          </w:p>
        </w:tc>
        <w:tc>
          <w:tcPr>
            <w:tcW w:w="1026" w:type="dxa"/>
            <w:shd w:val="clear" w:color="auto" w:fill="auto"/>
            <w:hideMark/>
          </w:tcPr>
          <w:p w14:paraId="02F6D7A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52BCF52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077" w:type="dxa"/>
            <w:shd w:val="clear" w:color="auto" w:fill="auto"/>
          </w:tcPr>
          <w:p w14:paraId="36164CFD" w14:textId="5F801B6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09452A4" w14:textId="36FB3DD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96D2E1A" w14:textId="77777777" w:rsidTr="00C0477C">
        <w:trPr>
          <w:trHeight w:val="1089"/>
        </w:trPr>
        <w:tc>
          <w:tcPr>
            <w:tcW w:w="622" w:type="dxa"/>
            <w:shd w:val="clear" w:color="auto" w:fill="auto"/>
            <w:hideMark/>
          </w:tcPr>
          <w:p w14:paraId="332217C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553</w:t>
            </w:r>
          </w:p>
        </w:tc>
        <w:tc>
          <w:tcPr>
            <w:tcW w:w="1240" w:type="dxa"/>
            <w:shd w:val="clear" w:color="auto" w:fill="auto"/>
            <w:hideMark/>
          </w:tcPr>
          <w:p w14:paraId="3DF646D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КР15-19-1</w:t>
            </w:r>
          </w:p>
        </w:tc>
        <w:tc>
          <w:tcPr>
            <w:tcW w:w="4161" w:type="dxa"/>
            <w:shd w:val="clear" w:color="auto" w:fill="auto"/>
            <w:hideMark/>
          </w:tcPr>
          <w:p w14:paraId="2C0980E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Прокладання трубопроводу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водопостачання з труб поліетиленових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(поліпропіленових) напірних діаметром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20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03A1DD2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73AD06F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1,8</w:t>
            </w:r>
          </w:p>
        </w:tc>
        <w:tc>
          <w:tcPr>
            <w:tcW w:w="1077" w:type="dxa"/>
            <w:shd w:val="clear" w:color="auto" w:fill="auto"/>
          </w:tcPr>
          <w:p w14:paraId="4FF1129D" w14:textId="57C95AE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E63E5A0" w14:textId="50A7FE0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9E32646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C8E626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554</w:t>
            </w:r>
          </w:p>
        </w:tc>
        <w:tc>
          <w:tcPr>
            <w:tcW w:w="1240" w:type="dxa"/>
            <w:shd w:val="clear" w:color="auto" w:fill="auto"/>
            <w:hideMark/>
          </w:tcPr>
          <w:p w14:paraId="3D61E3C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С113-1681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F6C4BB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Труби полiпропiленовi PN 16 для теплої i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холодної води дiам. 20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28A29AE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011E6D5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180</w:t>
            </w:r>
          </w:p>
        </w:tc>
        <w:tc>
          <w:tcPr>
            <w:tcW w:w="1077" w:type="dxa"/>
            <w:shd w:val="clear" w:color="auto" w:fill="auto"/>
          </w:tcPr>
          <w:p w14:paraId="0754492B" w14:textId="50799DE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787A574" w14:textId="62B18CF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21EA8EA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A40266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555</w:t>
            </w:r>
          </w:p>
        </w:tc>
        <w:tc>
          <w:tcPr>
            <w:tcW w:w="1240" w:type="dxa"/>
            <w:shd w:val="clear" w:color="auto" w:fill="auto"/>
            <w:hideMark/>
          </w:tcPr>
          <w:p w14:paraId="6A0DB7C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С113-1738-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6</w:t>
            </w:r>
          </w:p>
        </w:tc>
        <w:tc>
          <w:tcPr>
            <w:tcW w:w="4161" w:type="dxa"/>
            <w:shd w:val="clear" w:color="auto" w:fill="auto"/>
            <w:hideMark/>
          </w:tcPr>
          <w:p w14:paraId="2B50F56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Трійник діам. 20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5BE390F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443E1D9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1077" w:type="dxa"/>
            <w:shd w:val="clear" w:color="auto" w:fill="auto"/>
          </w:tcPr>
          <w:p w14:paraId="1E010D7C" w14:textId="3DD768D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96EFE4D" w14:textId="64AC376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7904AA9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D42E3C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lastRenderedPageBreak/>
              <w:t>556</w:t>
            </w:r>
          </w:p>
        </w:tc>
        <w:tc>
          <w:tcPr>
            <w:tcW w:w="1240" w:type="dxa"/>
            <w:shd w:val="clear" w:color="auto" w:fill="auto"/>
            <w:hideMark/>
          </w:tcPr>
          <w:p w14:paraId="5A297A7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С113-1706-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2</w:t>
            </w:r>
          </w:p>
        </w:tc>
        <w:tc>
          <w:tcPr>
            <w:tcW w:w="4161" w:type="dxa"/>
            <w:shd w:val="clear" w:color="auto" w:fill="auto"/>
            <w:hideMark/>
          </w:tcPr>
          <w:p w14:paraId="044D4A3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Коліно 90 град., діам. 20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2425891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4F08C7B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1077" w:type="dxa"/>
            <w:shd w:val="clear" w:color="auto" w:fill="auto"/>
          </w:tcPr>
          <w:p w14:paraId="1EE19BB5" w14:textId="6AC81DB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01F3064" w14:textId="0BDE50A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AB6E937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558D298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557</w:t>
            </w:r>
          </w:p>
        </w:tc>
        <w:tc>
          <w:tcPr>
            <w:tcW w:w="1240" w:type="dxa"/>
            <w:shd w:val="clear" w:color="auto" w:fill="auto"/>
            <w:hideMark/>
          </w:tcPr>
          <w:p w14:paraId="237F351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С113-1706-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3-3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223FE9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МРЗ 20</w:t>
            </w:r>
          </w:p>
        </w:tc>
        <w:tc>
          <w:tcPr>
            <w:tcW w:w="1026" w:type="dxa"/>
            <w:shd w:val="clear" w:color="auto" w:fill="auto"/>
            <w:hideMark/>
          </w:tcPr>
          <w:p w14:paraId="19EB5EF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75A62D3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1077" w:type="dxa"/>
            <w:shd w:val="clear" w:color="auto" w:fill="auto"/>
          </w:tcPr>
          <w:p w14:paraId="0320DBB7" w14:textId="466DCE9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E99BB66" w14:textId="1A2988B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CA4309D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261D8D1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558</w:t>
            </w:r>
          </w:p>
        </w:tc>
        <w:tc>
          <w:tcPr>
            <w:tcW w:w="1240" w:type="dxa"/>
            <w:shd w:val="clear" w:color="auto" w:fill="auto"/>
            <w:hideMark/>
          </w:tcPr>
          <w:p w14:paraId="56BA885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С130-1179-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4D0D5B6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Крани шар 1/2" бронза</w:t>
            </w:r>
          </w:p>
        </w:tc>
        <w:tc>
          <w:tcPr>
            <w:tcW w:w="1026" w:type="dxa"/>
            <w:shd w:val="clear" w:color="auto" w:fill="auto"/>
            <w:hideMark/>
          </w:tcPr>
          <w:p w14:paraId="14786A8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6A9C0E1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84</w:t>
            </w:r>
          </w:p>
        </w:tc>
        <w:tc>
          <w:tcPr>
            <w:tcW w:w="1077" w:type="dxa"/>
            <w:shd w:val="clear" w:color="auto" w:fill="auto"/>
          </w:tcPr>
          <w:p w14:paraId="7FD58003" w14:textId="414CD7B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C9CF65D" w14:textId="7D9B13A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3722B02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71E9E74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559</w:t>
            </w:r>
          </w:p>
        </w:tc>
        <w:tc>
          <w:tcPr>
            <w:tcW w:w="1240" w:type="dxa"/>
            <w:shd w:val="clear" w:color="auto" w:fill="auto"/>
            <w:hideMark/>
          </w:tcPr>
          <w:p w14:paraId="355A6C8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С1630-114-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В46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90259D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Кріплення для трубопроводів, діаметр 20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мм</w:t>
            </w:r>
          </w:p>
        </w:tc>
        <w:tc>
          <w:tcPr>
            <w:tcW w:w="1026" w:type="dxa"/>
            <w:shd w:val="clear" w:color="auto" w:fill="auto"/>
            <w:hideMark/>
          </w:tcPr>
          <w:p w14:paraId="1A3EB04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71FC8B3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80</w:t>
            </w:r>
          </w:p>
        </w:tc>
        <w:tc>
          <w:tcPr>
            <w:tcW w:w="1077" w:type="dxa"/>
            <w:shd w:val="clear" w:color="auto" w:fill="auto"/>
          </w:tcPr>
          <w:p w14:paraId="0074F85A" w14:textId="7C0669B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268397D" w14:textId="3BFD35D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3DBFB4D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1DE8AC5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560</w:t>
            </w:r>
          </w:p>
        </w:tc>
        <w:tc>
          <w:tcPr>
            <w:tcW w:w="1240" w:type="dxa"/>
            <w:shd w:val="clear" w:color="auto" w:fill="auto"/>
            <w:hideMark/>
          </w:tcPr>
          <w:p w14:paraId="0228D8D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КР15-18-2</w:t>
            </w:r>
          </w:p>
        </w:tc>
        <w:tc>
          <w:tcPr>
            <w:tcW w:w="4161" w:type="dxa"/>
            <w:shd w:val="clear" w:color="auto" w:fill="auto"/>
            <w:hideMark/>
          </w:tcPr>
          <w:p w14:paraId="7414888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Прокладання трубопроводів каналізації 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поліетиленових труб діаметром 100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52C5F33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0F0FF08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0,05</w:t>
            </w:r>
          </w:p>
        </w:tc>
        <w:tc>
          <w:tcPr>
            <w:tcW w:w="1077" w:type="dxa"/>
            <w:shd w:val="clear" w:color="auto" w:fill="auto"/>
          </w:tcPr>
          <w:p w14:paraId="718B2E53" w14:textId="4621B15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37D2AB4" w14:textId="1D11922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65250A2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944B6D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561</w:t>
            </w:r>
          </w:p>
        </w:tc>
        <w:tc>
          <w:tcPr>
            <w:tcW w:w="1240" w:type="dxa"/>
            <w:shd w:val="clear" w:color="auto" w:fill="auto"/>
            <w:hideMark/>
          </w:tcPr>
          <w:p w14:paraId="3C27A90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КР15-18-1</w:t>
            </w:r>
          </w:p>
        </w:tc>
        <w:tc>
          <w:tcPr>
            <w:tcW w:w="4161" w:type="dxa"/>
            <w:shd w:val="clear" w:color="auto" w:fill="auto"/>
            <w:hideMark/>
          </w:tcPr>
          <w:p w14:paraId="588C579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Прокладання трубопроводів каналізації 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поліетиленових труб діаметром 50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1B094B3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4E9682F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0,5</w:t>
            </w:r>
          </w:p>
        </w:tc>
        <w:tc>
          <w:tcPr>
            <w:tcW w:w="1077" w:type="dxa"/>
            <w:shd w:val="clear" w:color="auto" w:fill="auto"/>
          </w:tcPr>
          <w:p w14:paraId="7F2C5590" w14:textId="3059E27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2DB68DA" w14:textId="159C82F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85FFFCF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6EEC1DB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562</w:t>
            </w:r>
          </w:p>
        </w:tc>
        <w:tc>
          <w:tcPr>
            <w:tcW w:w="1240" w:type="dxa"/>
            <w:shd w:val="clear" w:color="auto" w:fill="auto"/>
            <w:hideMark/>
          </w:tcPr>
          <w:p w14:paraId="733D88B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С130-1199-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</w:t>
            </w:r>
          </w:p>
        </w:tc>
        <w:tc>
          <w:tcPr>
            <w:tcW w:w="4161" w:type="dxa"/>
            <w:shd w:val="clear" w:color="auto" w:fill="auto"/>
            <w:hideMark/>
          </w:tcPr>
          <w:p w14:paraId="1AB1CE9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Вузли укрупнені монтажні 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поліетиленових труб для каналізаціі,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діаметр 110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324F13B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1EB3B79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14:paraId="6F979FA1" w14:textId="02F4F86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6D3DA07" w14:textId="03522F8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8187360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05E563B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563</w:t>
            </w:r>
          </w:p>
        </w:tc>
        <w:tc>
          <w:tcPr>
            <w:tcW w:w="1240" w:type="dxa"/>
            <w:shd w:val="clear" w:color="auto" w:fill="auto"/>
            <w:hideMark/>
          </w:tcPr>
          <w:p w14:paraId="4C2E5FA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С130-1199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2A19830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Вузли укрупнені монтажні 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поліетиленових труб для каналізаціі,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діаметр 50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2FC3B3A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01D0C66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50</w:t>
            </w:r>
          </w:p>
        </w:tc>
        <w:tc>
          <w:tcPr>
            <w:tcW w:w="1077" w:type="dxa"/>
            <w:shd w:val="clear" w:color="auto" w:fill="auto"/>
          </w:tcPr>
          <w:p w14:paraId="4158D727" w14:textId="7A32952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842DCAC" w14:textId="0AEB268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5C42C3E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2D0EE8E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564</w:t>
            </w:r>
          </w:p>
        </w:tc>
        <w:tc>
          <w:tcPr>
            <w:tcW w:w="1240" w:type="dxa"/>
            <w:shd w:val="clear" w:color="auto" w:fill="auto"/>
            <w:hideMark/>
          </w:tcPr>
          <w:p w14:paraId="3009437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С111-199-1</w:t>
            </w:r>
          </w:p>
        </w:tc>
        <w:tc>
          <w:tcPr>
            <w:tcW w:w="4161" w:type="dxa"/>
            <w:shd w:val="clear" w:color="auto" w:fill="auto"/>
            <w:hideMark/>
          </w:tcPr>
          <w:p w14:paraId="6E6D7DB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Герметик- силікон</w:t>
            </w:r>
          </w:p>
        </w:tc>
        <w:tc>
          <w:tcPr>
            <w:tcW w:w="1026" w:type="dxa"/>
            <w:shd w:val="clear" w:color="auto" w:fill="auto"/>
            <w:hideMark/>
          </w:tcPr>
          <w:p w14:paraId="797C1D9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2987CA2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1077" w:type="dxa"/>
            <w:shd w:val="clear" w:color="auto" w:fill="auto"/>
          </w:tcPr>
          <w:p w14:paraId="5962F8BB" w14:textId="0D945BB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4ED1179" w14:textId="0190082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471D76C" w14:textId="77777777" w:rsidTr="00C0477C">
        <w:trPr>
          <w:trHeight w:val="333"/>
        </w:trPr>
        <w:tc>
          <w:tcPr>
            <w:tcW w:w="622" w:type="dxa"/>
            <w:shd w:val="clear" w:color="auto" w:fill="auto"/>
            <w:hideMark/>
          </w:tcPr>
          <w:p w14:paraId="61E225D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3BD2380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161" w:type="dxa"/>
            <w:shd w:val="clear" w:color="auto" w:fill="auto"/>
            <w:hideMark/>
          </w:tcPr>
          <w:p w14:paraId="0ABBD0E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26" w:type="dxa"/>
            <w:shd w:val="clear" w:color="auto" w:fill="auto"/>
            <w:hideMark/>
          </w:tcPr>
          <w:p w14:paraId="624A643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8" w:type="dxa"/>
            <w:shd w:val="clear" w:color="auto" w:fill="auto"/>
            <w:hideMark/>
          </w:tcPr>
          <w:p w14:paraId="5AF38F8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14:paraId="4CD74B46" w14:textId="040EDE6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A6F8C9A" w14:textId="0F8F35C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D70F070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3E621E3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565</w:t>
            </w:r>
          </w:p>
        </w:tc>
        <w:tc>
          <w:tcPr>
            <w:tcW w:w="1240" w:type="dxa"/>
            <w:shd w:val="clear" w:color="auto" w:fill="auto"/>
            <w:hideMark/>
          </w:tcPr>
          <w:p w14:paraId="552E88A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КР15-32-6</w:t>
            </w:r>
          </w:p>
        </w:tc>
        <w:tc>
          <w:tcPr>
            <w:tcW w:w="4161" w:type="dxa"/>
            <w:shd w:val="clear" w:color="auto" w:fill="auto"/>
            <w:hideMark/>
          </w:tcPr>
          <w:p w14:paraId="753DA35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Установлення умивальникiв та мийки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одиночних з пiдведенням холодної та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гарячої води</w:t>
            </w:r>
          </w:p>
        </w:tc>
        <w:tc>
          <w:tcPr>
            <w:tcW w:w="1026" w:type="dxa"/>
            <w:shd w:val="clear" w:color="auto" w:fill="auto"/>
            <w:hideMark/>
          </w:tcPr>
          <w:p w14:paraId="58AF582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10к-т</w:t>
            </w:r>
          </w:p>
        </w:tc>
        <w:tc>
          <w:tcPr>
            <w:tcW w:w="1078" w:type="dxa"/>
            <w:shd w:val="clear" w:color="auto" w:fill="auto"/>
            <w:hideMark/>
          </w:tcPr>
          <w:p w14:paraId="59D5C89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1,2</w:t>
            </w:r>
          </w:p>
        </w:tc>
        <w:tc>
          <w:tcPr>
            <w:tcW w:w="1077" w:type="dxa"/>
            <w:shd w:val="clear" w:color="auto" w:fill="auto"/>
          </w:tcPr>
          <w:p w14:paraId="797CABA1" w14:textId="7BF08F0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ED145D6" w14:textId="49772C7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FA12DCA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0C506C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566</w:t>
            </w:r>
          </w:p>
        </w:tc>
        <w:tc>
          <w:tcPr>
            <w:tcW w:w="1240" w:type="dxa"/>
            <w:shd w:val="clear" w:color="auto" w:fill="auto"/>
            <w:hideMark/>
          </w:tcPr>
          <w:p w14:paraId="51A0DC9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С1-ПР1-2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варіант2</w:t>
            </w:r>
          </w:p>
        </w:tc>
        <w:tc>
          <w:tcPr>
            <w:tcW w:w="4161" w:type="dxa"/>
            <w:shd w:val="clear" w:color="auto" w:fill="auto"/>
            <w:hideMark/>
          </w:tcPr>
          <w:p w14:paraId="233AD1B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 xml:space="preserve"> Керамічна раковина Cersanit</w:t>
            </w:r>
          </w:p>
        </w:tc>
        <w:tc>
          <w:tcPr>
            <w:tcW w:w="1026" w:type="dxa"/>
            <w:shd w:val="clear" w:color="auto" w:fill="auto"/>
            <w:hideMark/>
          </w:tcPr>
          <w:p w14:paraId="228D0D7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184949F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077" w:type="dxa"/>
            <w:shd w:val="clear" w:color="auto" w:fill="auto"/>
          </w:tcPr>
          <w:p w14:paraId="4EA879FA" w14:textId="40B8B58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05C4A75" w14:textId="56ACDD7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97ECEB2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5667C9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567</w:t>
            </w:r>
          </w:p>
        </w:tc>
        <w:tc>
          <w:tcPr>
            <w:tcW w:w="1240" w:type="dxa"/>
            <w:shd w:val="clear" w:color="auto" w:fill="auto"/>
            <w:hideMark/>
          </w:tcPr>
          <w:p w14:paraId="07C5ACE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С130-653-1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варіант3</w:t>
            </w:r>
          </w:p>
        </w:tc>
        <w:tc>
          <w:tcPr>
            <w:tcW w:w="4161" w:type="dxa"/>
            <w:shd w:val="clear" w:color="auto" w:fill="auto"/>
            <w:hideMark/>
          </w:tcPr>
          <w:p w14:paraId="4586044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Ніжка з кріпленням для умивальника</w:t>
            </w:r>
          </w:p>
        </w:tc>
        <w:tc>
          <w:tcPr>
            <w:tcW w:w="1026" w:type="dxa"/>
            <w:shd w:val="clear" w:color="auto" w:fill="auto"/>
            <w:hideMark/>
          </w:tcPr>
          <w:p w14:paraId="415F487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комплект</w:t>
            </w:r>
          </w:p>
        </w:tc>
        <w:tc>
          <w:tcPr>
            <w:tcW w:w="1078" w:type="dxa"/>
            <w:shd w:val="clear" w:color="auto" w:fill="auto"/>
            <w:hideMark/>
          </w:tcPr>
          <w:p w14:paraId="7F6C2FA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077" w:type="dxa"/>
            <w:shd w:val="clear" w:color="auto" w:fill="auto"/>
          </w:tcPr>
          <w:p w14:paraId="746C4658" w14:textId="21634E1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8D39EC4" w14:textId="09190F0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52C7E0E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40CC687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568</w:t>
            </w:r>
          </w:p>
        </w:tc>
        <w:tc>
          <w:tcPr>
            <w:tcW w:w="1240" w:type="dxa"/>
            <w:shd w:val="clear" w:color="auto" w:fill="auto"/>
            <w:hideMark/>
          </w:tcPr>
          <w:p w14:paraId="7CD17DD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КР15-33-3</w:t>
            </w:r>
          </w:p>
        </w:tc>
        <w:tc>
          <w:tcPr>
            <w:tcW w:w="4161" w:type="dxa"/>
            <w:shd w:val="clear" w:color="auto" w:fill="auto"/>
            <w:hideMark/>
          </w:tcPr>
          <w:p w14:paraId="0BD599A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Установлення змішувачів</w:t>
            </w:r>
          </w:p>
        </w:tc>
        <w:tc>
          <w:tcPr>
            <w:tcW w:w="1026" w:type="dxa"/>
            <w:shd w:val="clear" w:color="auto" w:fill="auto"/>
            <w:hideMark/>
          </w:tcPr>
          <w:p w14:paraId="1C74F2A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10шт</w:t>
            </w:r>
          </w:p>
        </w:tc>
        <w:tc>
          <w:tcPr>
            <w:tcW w:w="1078" w:type="dxa"/>
            <w:shd w:val="clear" w:color="auto" w:fill="auto"/>
            <w:hideMark/>
          </w:tcPr>
          <w:p w14:paraId="4D8D35E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1,2</w:t>
            </w:r>
          </w:p>
        </w:tc>
        <w:tc>
          <w:tcPr>
            <w:tcW w:w="1077" w:type="dxa"/>
            <w:shd w:val="clear" w:color="auto" w:fill="auto"/>
          </w:tcPr>
          <w:p w14:paraId="3D5A8F5A" w14:textId="207B03B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63A49C2" w14:textId="79B7EFE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073FA00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6ECAC1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569</w:t>
            </w:r>
          </w:p>
        </w:tc>
        <w:tc>
          <w:tcPr>
            <w:tcW w:w="1240" w:type="dxa"/>
            <w:shd w:val="clear" w:color="auto" w:fill="auto"/>
            <w:hideMark/>
          </w:tcPr>
          <w:p w14:paraId="2093A3E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С1-ПР1-6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варіант3</w:t>
            </w:r>
          </w:p>
        </w:tc>
        <w:tc>
          <w:tcPr>
            <w:tcW w:w="4161" w:type="dxa"/>
            <w:shd w:val="clear" w:color="auto" w:fill="auto"/>
            <w:hideMark/>
          </w:tcPr>
          <w:p w14:paraId="5B02FCA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 xml:space="preserve">Змішувач </w:t>
            </w:r>
          </w:p>
        </w:tc>
        <w:tc>
          <w:tcPr>
            <w:tcW w:w="1026" w:type="dxa"/>
            <w:shd w:val="clear" w:color="auto" w:fill="auto"/>
            <w:hideMark/>
          </w:tcPr>
          <w:p w14:paraId="1CA36D8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44AEC71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077" w:type="dxa"/>
            <w:shd w:val="clear" w:color="auto" w:fill="auto"/>
          </w:tcPr>
          <w:p w14:paraId="0018836B" w14:textId="10D438B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7764CFA" w14:textId="2A4AC0D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EABBE83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1C4A97B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570</w:t>
            </w:r>
          </w:p>
        </w:tc>
        <w:tc>
          <w:tcPr>
            <w:tcW w:w="1240" w:type="dxa"/>
            <w:shd w:val="clear" w:color="auto" w:fill="auto"/>
            <w:hideMark/>
          </w:tcPr>
          <w:p w14:paraId="74A9EB9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КР17-14-1</w:t>
            </w:r>
          </w:p>
        </w:tc>
        <w:tc>
          <w:tcPr>
            <w:tcW w:w="4161" w:type="dxa"/>
            <w:shd w:val="clear" w:color="auto" w:fill="auto"/>
            <w:hideMark/>
          </w:tcPr>
          <w:p w14:paraId="35BEEF1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Установлення лючка ревізійного в г/к</w:t>
            </w:r>
          </w:p>
        </w:tc>
        <w:tc>
          <w:tcPr>
            <w:tcW w:w="1026" w:type="dxa"/>
            <w:shd w:val="clear" w:color="auto" w:fill="auto"/>
            <w:hideMark/>
          </w:tcPr>
          <w:p w14:paraId="78E7484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5BCBCBF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077" w:type="dxa"/>
            <w:shd w:val="clear" w:color="auto" w:fill="auto"/>
          </w:tcPr>
          <w:p w14:paraId="345CA15E" w14:textId="20FF2B7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0A7566F" w14:textId="3890AB0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E09A651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6DB8676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571</w:t>
            </w:r>
          </w:p>
        </w:tc>
        <w:tc>
          <w:tcPr>
            <w:tcW w:w="1240" w:type="dxa"/>
            <w:shd w:val="clear" w:color="auto" w:fill="auto"/>
            <w:hideMark/>
          </w:tcPr>
          <w:p w14:paraId="5664B78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С130-600-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1-4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70E0DA4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Лючок ревізійний розеток 200х300</w:t>
            </w:r>
          </w:p>
        </w:tc>
        <w:tc>
          <w:tcPr>
            <w:tcW w:w="1026" w:type="dxa"/>
            <w:shd w:val="clear" w:color="auto" w:fill="auto"/>
            <w:hideMark/>
          </w:tcPr>
          <w:p w14:paraId="7D21DC4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170BB88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077" w:type="dxa"/>
            <w:shd w:val="clear" w:color="auto" w:fill="auto"/>
          </w:tcPr>
          <w:p w14:paraId="37B1EF53" w14:textId="72F3A5A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037216A" w14:textId="7833B6A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9B6AFA7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33E3DD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572</w:t>
            </w:r>
          </w:p>
        </w:tc>
        <w:tc>
          <w:tcPr>
            <w:tcW w:w="1240" w:type="dxa"/>
            <w:shd w:val="clear" w:color="auto" w:fill="auto"/>
            <w:hideMark/>
          </w:tcPr>
          <w:p w14:paraId="35D7B88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КР15-34-1</w:t>
            </w:r>
          </w:p>
        </w:tc>
        <w:tc>
          <w:tcPr>
            <w:tcW w:w="4161" w:type="dxa"/>
            <w:shd w:val="clear" w:color="auto" w:fill="auto"/>
            <w:hideMark/>
          </w:tcPr>
          <w:p w14:paraId="2FCECEE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Установлення унітазів з безпосередньо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приєднаним бачком</w:t>
            </w:r>
          </w:p>
        </w:tc>
        <w:tc>
          <w:tcPr>
            <w:tcW w:w="1026" w:type="dxa"/>
            <w:shd w:val="clear" w:color="auto" w:fill="auto"/>
            <w:hideMark/>
          </w:tcPr>
          <w:p w14:paraId="2BE49F8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10к-т</w:t>
            </w:r>
          </w:p>
        </w:tc>
        <w:tc>
          <w:tcPr>
            <w:tcW w:w="1078" w:type="dxa"/>
            <w:shd w:val="clear" w:color="auto" w:fill="auto"/>
            <w:hideMark/>
          </w:tcPr>
          <w:p w14:paraId="7CC7F00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</w:t>
            </w:r>
          </w:p>
        </w:tc>
        <w:tc>
          <w:tcPr>
            <w:tcW w:w="1077" w:type="dxa"/>
            <w:shd w:val="clear" w:color="auto" w:fill="auto"/>
          </w:tcPr>
          <w:p w14:paraId="1D511AE9" w14:textId="712CECD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B821D9B" w14:textId="0827928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2F438C2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07D8C8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7B8528B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С130-901-1</w:t>
            </w:r>
          </w:p>
        </w:tc>
        <w:tc>
          <w:tcPr>
            <w:tcW w:w="4161" w:type="dxa"/>
            <w:shd w:val="clear" w:color="auto" w:fill="auto"/>
            <w:hideMark/>
          </w:tcPr>
          <w:p w14:paraId="3E775F6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Унітаз компактв комплекті з гофрою,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шлангом підключення та кріпленням.</w:t>
            </w:r>
          </w:p>
        </w:tc>
        <w:tc>
          <w:tcPr>
            <w:tcW w:w="1026" w:type="dxa"/>
            <w:shd w:val="clear" w:color="auto" w:fill="auto"/>
            <w:hideMark/>
          </w:tcPr>
          <w:p w14:paraId="0494B0F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5754C6F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6A6110FF" w14:textId="36F0578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8D5F3BC" w14:textId="63866C2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2C87A36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5E322C9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45E4721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67F9DE2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77CB88E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10к-т</w:t>
            </w:r>
          </w:p>
        </w:tc>
        <w:tc>
          <w:tcPr>
            <w:tcW w:w="1078" w:type="dxa"/>
            <w:shd w:val="clear" w:color="auto" w:fill="auto"/>
            <w:hideMark/>
          </w:tcPr>
          <w:p w14:paraId="564FFBD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</w:t>
            </w:r>
          </w:p>
        </w:tc>
        <w:tc>
          <w:tcPr>
            <w:tcW w:w="1077" w:type="dxa"/>
            <w:shd w:val="clear" w:color="auto" w:fill="auto"/>
          </w:tcPr>
          <w:p w14:paraId="557DD6CD" w14:textId="3BB24C8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7A652EF" w14:textId="3D59DE4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9020D88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00525D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573</w:t>
            </w:r>
          </w:p>
        </w:tc>
        <w:tc>
          <w:tcPr>
            <w:tcW w:w="1240" w:type="dxa"/>
            <w:shd w:val="clear" w:color="auto" w:fill="auto"/>
            <w:hideMark/>
          </w:tcPr>
          <w:p w14:paraId="608A444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С130-607-1</w:t>
            </w:r>
          </w:p>
        </w:tc>
        <w:tc>
          <w:tcPr>
            <w:tcW w:w="4161" w:type="dxa"/>
            <w:shd w:val="clear" w:color="auto" w:fill="auto"/>
            <w:hideMark/>
          </w:tcPr>
          <w:p w14:paraId="336981E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Шланг під"єднувальний водопровідний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ф1/2"</w:t>
            </w:r>
          </w:p>
        </w:tc>
        <w:tc>
          <w:tcPr>
            <w:tcW w:w="1026" w:type="dxa"/>
            <w:shd w:val="clear" w:color="auto" w:fill="auto"/>
            <w:hideMark/>
          </w:tcPr>
          <w:p w14:paraId="71AA42A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2BCBED8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49649E20" w14:textId="68D8F3E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413070B" w14:textId="422D8F2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CEE75BC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ECE00C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574</w:t>
            </w:r>
          </w:p>
        </w:tc>
        <w:tc>
          <w:tcPr>
            <w:tcW w:w="1240" w:type="dxa"/>
            <w:shd w:val="clear" w:color="auto" w:fill="auto"/>
            <w:hideMark/>
          </w:tcPr>
          <w:p w14:paraId="7FFFF0F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С1630-973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18CBE91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Сифони-ревизії для раковин, діаметр 50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мм</w:t>
            </w:r>
          </w:p>
        </w:tc>
        <w:tc>
          <w:tcPr>
            <w:tcW w:w="1026" w:type="dxa"/>
            <w:shd w:val="clear" w:color="auto" w:fill="auto"/>
            <w:hideMark/>
          </w:tcPr>
          <w:p w14:paraId="61B98AB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260A8DC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7DECFCB3" w14:textId="2BCDBFE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7A76C32" w14:textId="6610C11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A41DEAA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2327704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575</w:t>
            </w:r>
          </w:p>
        </w:tc>
        <w:tc>
          <w:tcPr>
            <w:tcW w:w="1240" w:type="dxa"/>
            <w:shd w:val="clear" w:color="auto" w:fill="auto"/>
            <w:hideMark/>
          </w:tcPr>
          <w:p w14:paraId="3B0B62D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КР17-19-1</w:t>
            </w:r>
          </w:p>
        </w:tc>
        <w:tc>
          <w:tcPr>
            <w:tcW w:w="4161" w:type="dxa"/>
            <w:shd w:val="clear" w:color="auto" w:fill="auto"/>
            <w:hideMark/>
          </w:tcPr>
          <w:p w14:paraId="3EDB55B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Установлення рушникосушарки</w:t>
            </w:r>
          </w:p>
        </w:tc>
        <w:tc>
          <w:tcPr>
            <w:tcW w:w="1026" w:type="dxa"/>
            <w:shd w:val="clear" w:color="auto" w:fill="auto"/>
            <w:hideMark/>
          </w:tcPr>
          <w:p w14:paraId="7F73A97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100шт</w:t>
            </w:r>
          </w:p>
        </w:tc>
        <w:tc>
          <w:tcPr>
            <w:tcW w:w="1078" w:type="dxa"/>
            <w:shd w:val="clear" w:color="auto" w:fill="auto"/>
            <w:hideMark/>
          </w:tcPr>
          <w:p w14:paraId="13381FB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</w:t>
            </w:r>
          </w:p>
        </w:tc>
        <w:tc>
          <w:tcPr>
            <w:tcW w:w="1077" w:type="dxa"/>
            <w:shd w:val="clear" w:color="auto" w:fill="auto"/>
          </w:tcPr>
          <w:p w14:paraId="6B260E17" w14:textId="6763070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DF77B4C" w14:textId="0F48654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283A627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1C07E13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576</w:t>
            </w:r>
          </w:p>
        </w:tc>
        <w:tc>
          <w:tcPr>
            <w:tcW w:w="1240" w:type="dxa"/>
            <w:shd w:val="clear" w:color="auto" w:fill="auto"/>
            <w:hideMark/>
          </w:tcPr>
          <w:p w14:paraId="7558FE4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С130-632-1</w:t>
            </w:r>
          </w:p>
        </w:tc>
        <w:tc>
          <w:tcPr>
            <w:tcW w:w="4161" w:type="dxa"/>
            <w:shd w:val="clear" w:color="auto" w:fill="auto"/>
            <w:hideMark/>
          </w:tcPr>
          <w:p w14:paraId="72200C8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Рукосушарка</w:t>
            </w:r>
          </w:p>
        </w:tc>
        <w:tc>
          <w:tcPr>
            <w:tcW w:w="1026" w:type="dxa"/>
            <w:shd w:val="clear" w:color="auto" w:fill="auto"/>
            <w:hideMark/>
          </w:tcPr>
          <w:p w14:paraId="528DD1B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25B238C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413852ED" w14:textId="7D91584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8D22FE1" w14:textId="5D11590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8C4FF41" w14:textId="77777777" w:rsidTr="00C0477C">
        <w:trPr>
          <w:trHeight w:val="309"/>
        </w:trPr>
        <w:tc>
          <w:tcPr>
            <w:tcW w:w="622" w:type="dxa"/>
            <w:shd w:val="clear" w:color="auto" w:fill="auto"/>
            <w:hideMark/>
          </w:tcPr>
          <w:p w14:paraId="2F89F0B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59E4B8C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3691A6C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Всього по розділу 11</w:t>
            </w:r>
          </w:p>
        </w:tc>
        <w:tc>
          <w:tcPr>
            <w:tcW w:w="1026" w:type="dxa"/>
            <w:shd w:val="clear" w:color="auto" w:fill="auto"/>
            <w:hideMark/>
          </w:tcPr>
          <w:p w14:paraId="0CB6E24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5F137F0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09FE1DF2" w14:textId="23FD309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4CF88EE" w14:textId="4BF57E5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6D873B3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188156E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lastRenderedPageBreak/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34F094A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0C84446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Розділ 12. Електромонтажні роботи</w:t>
            </w:r>
          </w:p>
        </w:tc>
        <w:tc>
          <w:tcPr>
            <w:tcW w:w="1026" w:type="dxa"/>
            <w:shd w:val="clear" w:color="auto" w:fill="auto"/>
            <w:hideMark/>
          </w:tcPr>
          <w:p w14:paraId="49410CE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5F99639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1A8F92D8" w14:textId="5E8EF42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1013845" w14:textId="433EE2C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</w:tr>
      <w:tr w:rsidR="006D4DBD" w:rsidRPr="0096116F" w14:paraId="1CC755B4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68DB828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482C440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653B5E9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ввід</w:t>
            </w:r>
          </w:p>
        </w:tc>
        <w:tc>
          <w:tcPr>
            <w:tcW w:w="1026" w:type="dxa"/>
            <w:shd w:val="clear" w:color="auto" w:fill="auto"/>
            <w:hideMark/>
          </w:tcPr>
          <w:p w14:paraId="31A9C09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584D6D7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2D6D5290" w14:textId="7675306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6051A1B" w14:textId="2D38C89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2A39D14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62F905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577</w:t>
            </w:r>
          </w:p>
        </w:tc>
        <w:tc>
          <w:tcPr>
            <w:tcW w:w="1240" w:type="dxa"/>
            <w:shd w:val="clear" w:color="auto" w:fill="auto"/>
            <w:hideMark/>
          </w:tcPr>
          <w:p w14:paraId="09C12B0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КБ33-110-3</w:t>
            </w:r>
          </w:p>
        </w:tc>
        <w:tc>
          <w:tcPr>
            <w:tcW w:w="4161" w:type="dxa"/>
            <w:shd w:val="clear" w:color="auto" w:fill="auto"/>
            <w:hideMark/>
          </w:tcPr>
          <w:p w14:paraId="529D7C9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Підвішування тросів ВЛ 35 кВ [1 трос при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5 опорах на 1 км лінії]</w:t>
            </w:r>
          </w:p>
        </w:tc>
        <w:tc>
          <w:tcPr>
            <w:tcW w:w="1026" w:type="dxa"/>
            <w:shd w:val="clear" w:color="auto" w:fill="auto"/>
            <w:hideMark/>
          </w:tcPr>
          <w:p w14:paraId="7EC0C7A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 км</w:t>
            </w:r>
          </w:p>
        </w:tc>
        <w:tc>
          <w:tcPr>
            <w:tcW w:w="1078" w:type="dxa"/>
            <w:shd w:val="clear" w:color="auto" w:fill="auto"/>
            <w:hideMark/>
          </w:tcPr>
          <w:p w14:paraId="44B7361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0,03</w:t>
            </w:r>
          </w:p>
        </w:tc>
        <w:tc>
          <w:tcPr>
            <w:tcW w:w="1077" w:type="dxa"/>
            <w:shd w:val="clear" w:color="auto" w:fill="auto"/>
          </w:tcPr>
          <w:p w14:paraId="43A3F371" w14:textId="2FA04B2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3BF0807" w14:textId="08D006C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C7D9917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69CDEC5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1BF1C5C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С111-1292</w:t>
            </w:r>
          </w:p>
        </w:tc>
        <w:tc>
          <w:tcPr>
            <w:tcW w:w="4161" w:type="dxa"/>
            <w:shd w:val="clear" w:color="auto" w:fill="auto"/>
            <w:hideMark/>
          </w:tcPr>
          <w:p w14:paraId="253CAE1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Уайт-спірит</w:t>
            </w:r>
          </w:p>
        </w:tc>
        <w:tc>
          <w:tcPr>
            <w:tcW w:w="1026" w:type="dxa"/>
            <w:shd w:val="clear" w:color="auto" w:fill="auto"/>
            <w:hideMark/>
          </w:tcPr>
          <w:p w14:paraId="23EFA9E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</w:t>
            </w:r>
          </w:p>
        </w:tc>
        <w:tc>
          <w:tcPr>
            <w:tcW w:w="1078" w:type="dxa"/>
            <w:shd w:val="clear" w:color="auto" w:fill="auto"/>
            <w:hideMark/>
          </w:tcPr>
          <w:p w14:paraId="3C56054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0,0000036</w:t>
            </w:r>
          </w:p>
        </w:tc>
        <w:tc>
          <w:tcPr>
            <w:tcW w:w="1077" w:type="dxa"/>
            <w:shd w:val="clear" w:color="auto" w:fill="auto"/>
          </w:tcPr>
          <w:p w14:paraId="4B15EA2F" w14:textId="00BBB43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2C5E20C" w14:textId="337092C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49A1A08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1966B9B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14EF30F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37374AC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5F3B96B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 км</w:t>
            </w:r>
          </w:p>
        </w:tc>
        <w:tc>
          <w:tcPr>
            <w:tcW w:w="1078" w:type="dxa"/>
            <w:shd w:val="clear" w:color="auto" w:fill="auto"/>
            <w:hideMark/>
          </w:tcPr>
          <w:p w14:paraId="0C11EB1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0,03</w:t>
            </w:r>
          </w:p>
        </w:tc>
        <w:tc>
          <w:tcPr>
            <w:tcW w:w="1077" w:type="dxa"/>
            <w:shd w:val="clear" w:color="auto" w:fill="auto"/>
          </w:tcPr>
          <w:p w14:paraId="26736C9A" w14:textId="58E4E66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51A14BB" w14:textId="3BFC4B6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BD3A262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6E5856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578</w:t>
            </w:r>
          </w:p>
        </w:tc>
        <w:tc>
          <w:tcPr>
            <w:tcW w:w="1240" w:type="dxa"/>
            <w:shd w:val="clear" w:color="auto" w:fill="auto"/>
            <w:hideMark/>
          </w:tcPr>
          <w:p w14:paraId="0E3C0B8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КБ21-10-1</w:t>
            </w:r>
          </w:p>
        </w:tc>
        <w:tc>
          <w:tcPr>
            <w:tcW w:w="4161" w:type="dxa"/>
            <w:shd w:val="clear" w:color="auto" w:fill="auto"/>
            <w:hideMark/>
          </w:tcPr>
          <w:p w14:paraId="3093E41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Прокладання одного кабеля перерізом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до 10 мм2, що закріплюється на тросі</w:t>
            </w:r>
          </w:p>
        </w:tc>
        <w:tc>
          <w:tcPr>
            <w:tcW w:w="1026" w:type="dxa"/>
            <w:shd w:val="clear" w:color="auto" w:fill="auto"/>
            <w:hideMark/>
          </w:tcPr>
          <w:p w14:paraId="34A2CF6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64FA817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0,3</w:t>
            </w:r>
          </w:p>
        </w:tc>
        <w:tc>
          <w:tcPr>
            <w:tcW w:w="1077" w:type="dxa"/>
            <w:shd w:val="clear" w:color="auto" w:fill="auto"/>
          </w:tcPr>
          <w:p w14:paraId="7945D280" w14:textId="1A7D9B1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6A966A6" w14:textId="6068407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079B47F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7109464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0BDA8A0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С111-1522</w:t>
            </w:r>
          </w:p>
        </w:tc>
        <w:tc>
          <w:tcPr>
            <w:tcW w:w="4161" w:type="dxa"/>
            <w:shd w:val="clear" w:color="auto" w:fill="auto"/>
            <w:hideMark/>
          </w:tcPr>
          <w:p w14:paraId="59EE263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Електроди, діаметр 5 мм, марка Е42А</w:t>
            </w:r>
          </w:p>
        </w:tc>
        <w:tc>
          <w:tcPr>
            <w:tcW w:w="1026" w:type="dxa"/>
            <w:shd w:val="clear" w:color="auto" w:fill="auto"/>
            <w:hideMark/>
          </w:tcPr>
          <w:p w14:paraId="203C75C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</w:t>
            </w:r>
          </w:p>
        </w:tc>
        <w:tc>
          <w:tcPr>
            <w:tcW w:w="1078" w:type="dxa"/>
            <w:shd w:val="clear" w:color="auto" w:fill="auto"/>
            <w:hideMark/>
          </w:tcPr>
          <w:p w14:paraId="4A801C4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0,00012</w:t>
            </w:r>
          </w:p>
        </w:tc>
        <w:tc>
          <w:tcPr>
            <w:tcW w:w="1077" w:type="dxa"/>
            <w:shd w:val="clear" w:color="auto" w:fill="auto"/>
          </w:tcPr>
          <w:p w14:paraId="2FCAA637" w14:textId="724DDC9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C576992" w14:textId="5FB3082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9B3ABFD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280E374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446BF2D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7C4FFD9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23C081B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2B3E217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0,3</w:t>
            </w:r>
          </w:p>
        </w:tc>
        <w:tc>
          <w:tcPr>
            <w:tcW w:w="1077" w:type="dxa"/>
            <w:shd w:val="clear" w:color="auto" w:fill="auto"/>
          </w:tcPr>
          <w:p w14:paraId="09971BCB" w14:textId="0145A5D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511DF64" w14:textId="3013C3A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9845874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1CD9C64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579</w:t>
            </w:r>
          </w:p>
        </w:tc>
        <w:tc>
          <w:tcPr>
            <w:tcW w:w="1240" w:type="dxa"/>
            <w:shd w:val="clear" w:color="auto" w:fill="auto"/>
            <w:hideMark/>
          </w:tcPr>
          <w:p w14:paraId="6998629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С156-17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варіант2</w:t>
            </w:r>
          </w:p>
        </w:tc>
        <w:tc>
          <w:tcPr>
            <w:tcW w:w="4161" w:type="dxa"/>
            <w:shd w:val="clear" w:color="auto" w:fill="auto"/>
            <w:hideMark/>
          </w:tcPr>
          <w:p w14:paraId="160A272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Кабелі ВВГнг3х6+1х4</w:t>
            </w:r>
          </w:p>
        </w:tc>
        <w:tc>
          <w:tcPr>
            <w:tcW w:w="1026" w:type="dxa"/>
            <w:shd w:val="clear" w:color="auto" w:fill="auto"/>
            <w:hideMark/>
          </w:tcPr>
          <w:p w14:paraId="1E8D9C4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1000м</w:t>
            </w:r>
          </w:p>
        </w:tc>
        <w:tc>
          <w:tcPr>
            <w:tcW w:w="1078" w:type="dxa"/>
            <w:shd w:val="clear" w:color="auto" w:fill="auto"/>
            <w:hideMark/>
          </w:tcPr>
          <w:p w14:paraId="39B1FD3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0,032</w:t>
            </w:r>
          </w:p>
        </w:tc>
        <w:tc>
          <w:tcPr>
            <w:tcW w:w="1077" w:type="dxa"/>
            <w:shd w:val="clear" w:color="auto" w:fill="auto"/>
          </w:tcPr>
          <w:p w14:paraId="7C4C904E" w14:textId="1920FDC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048F24E" w14:textId="67F7666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CBEAB87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554223D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580</w:t>
            </w:r>
          </w:p>
        </w:tc>
        <w:tc>
          <w:tcPr>
            <w:tcW w:w="1240" w:type="dxa"/>
            <w:shd w:val="clear" w:color="auto" w:fill="auto"/>
            <w:hideMark/>
          </w:tcPr>
          <w:p w14:paraId="6566F1A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КБ21-23-1</w:t>
            </w:r>
          </w:p>
        </w:tc>
        <w:tc>
          <w:tcPr>
            <w:tcW w:w="4161" w:type="dxa"/>
            <w:shd w:val="clear" w:color="auto" w:fill="auto"/>
            <w:hideMark/>
          </w:tcPr>
          <w:p w14:paraId="3951BD7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Монтаж ввідно-розподільних пристроїв</w:t>
            </w:r>
          </w:p>
        </w:tc>
        <w:tc>
          <w:tcPr>
            <w:tcW w:w="1026" w:type="dxa"/>
            <w:shd w:val="clear" w:color="auto" w:fill="auto"/>
            <w:hideMark/>
          </w:tcPr>
          <w:p w14:paraId="0FDDFBE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 шафа</w:t>
            </w:r>
          </w:p>
        </w:tc>
        <w:tc>
          <w:tcPr>
            <w:tcW w:w="1078" w:type="dxa"/>
            <w:shd w:val="clear" w:color="auto" w:fill="auto"/>
            <w:hideMark/>
          </w:tcPr>
          <w:p w14:paraId="5215DB4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2B8A377E" w14:textId="7DC5AEF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07FAA8C" w14:textId="21B37CC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09BDC13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69C73ED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1BC1E3F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С111-1522</w:t>
            </w:r>
          </w:p>
        </w:tc>
        <w:tc>
          <w:tcPr>
            <w:tcW w:w="4161" w:type="dxa"/>
            <w:shd w:val="clear" w:color="auto" w:fill="auto"/>
            <w:hideMark/>
          </w:tcPr>
          <w:p w14:paraId="7853673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Електроди, діаметр 5 мм, марка Е42А</w:t>
            </w:r>
          </w:p>
        </w:tc>
        <w:tc>
          <w:tcPr>
            <w:tcW w:w="1026" w:type="dxa"/>
            <w:shd w:val="clear" w:color="auto" w:fill="auto"/>
            <w:hideMark/>
          </w:tcPr>
          <w:p w14:paraId="32ABF68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</w:t>
            </w:r>
          </w:p>
        </w:tc>
        <w:tc>
          <w:tcPr>
            <w:tcW w:w="1078" w:type="dxa"/>
            <w:shd w:val="clear" w:color="auto" w:fill="auto"/>
            <w:hideMark/>
          </w:tcPr>
          <w:p w14:paraId="0A1CBC5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0,0002</w:t>
            </w:r>
          </w:p>
        </w:tc>
        <w:tc>
          <w:tcPr>
            <w:tcW w:w="1077" w:type="dxa"/>
            <w:shd w:val="clear" w:color="auto" w:fill="auto"/>
          </w:tcPr>
          <w:p w14:paraId="0B72D4D1" w14:textId="60C05E9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F5AFCAA" w14:textId="23D5EBB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9F30B4F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2656A85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240" w:type="dxa"/>
            <w:shd w:val="clear" w:color="auto" w:fill="auto"/>
            <w:hideMark/>
          </w:tcPr>
          <w:p w14:paraId="6584A03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С1113-246</w:t>
            </w:r>
          </w:p>
        </w:tc>
        <w:tc>
          <w:tcPr>
            <w:tcW w:w="4161" w:type="dxa"/>
            <w:shd w:val="clear" w:color="auto" w:fill="auto"/>
            <w:hideMark/>
          </w:tcPr>
          <w:p w14:paraId="2C0347E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Емаль антикорозійна ПФ-115 сіра</w:t>
            </w:r>
          </w:p>
        </w:tc>
        <w:tc>
          <w:tcPr>
            <w:tcW w:w="1026" w:type="dxa"/>
            <w:shd w:val="clear" w:color="auto" w:fill="auto"/>
            <w:hideMark/>
          </w:tcPr>
          <w:p w14:paraId="14EB492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</w:t>
            </w:r>
          </w:p>
        </w:tc>
        <w:tc>
          <w:tcPr>
            <w:tcW w:w="1078" w:type="dxa"/>
            <w:shd w:val="clear" w:color="auto" w:fill="auto"/>
            <w:hideMark/>
          </w:tcPr>
          <w:p w14:paraId="2162594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0,00015</w:t>
            </w:r>
          </w:p>
        </w:tc>
        <w:tc>
          <w:tcPr>
            <w:tcW w:w="1077" w:type="dxa"/>
            <w:shd w:val="clear" w:color="auto" w:fill="auto"/>
          </w:tcPr>
          <w:p w14:paraId="5506BE4C" w14:textId="55AB6B7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EBF3F79" w14:textId="4EF9868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74DE38F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4C057D0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240" w:type="dxa"/>
            <w:shd w:val="clear" w:color="auto" w:fill="auto"/>
            <w:hideMark/>
          </w:tcPr>
          <w:p w14:paraId="099AA9F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С1545-153</w:t>
            </w:r>
          </w:p>
        </w:tc>
        <w:tc>
          <w:tcPr>
            <w:tcW w:w="4161" w:type="dxa"/>
            <w:shd w:val="clear" w:color="auto" w:fill="auto"/>
            <w:hideMark/>
          </w:tcPr>
          <w:p w14:paraId="0D7777E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Наконечники кабельні</w:t>
            </w:r>
          </w:p>
        </w:tc>
        <w:tc>
          <w:tcPr>
            <w:tcW w:w="1026" w:type="dxa"/>
            <w:shd w:val="clear" w:color="auto" w:fill="auto"/>
            <w:hideMark/>
          </w:tcPr>
          <w:p w14:paraId="3B4050A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2D621DA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21</w:t>
            </w:r>
          </w:p>
        </w:tc>
        <w:tc>
          <w:tcPr>
            <w:tcW w:w="1077" w:type="dxa"/>
            <w:shd w:val="clear" w:color="auto" w:fill="auto"/>
          </w:tcPr>
          <w:p w14:paraId="2818A8D3" w14:textId="3245185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511649E" w14:textId="2C46C6C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279D859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221F967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30DCA2A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1B57F24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17F7387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 шафа</w:t>
            </w:r>
          </w:p>
        </w:tc>
        <w:tc>
          <w:tcPr>
            <w:tcW w:w="1078" w:type="dxa"/>
            <w:shd w:val="clear" w:color="auto" w:fill="auto"/>
            <w:hideMark/>
          </w:tcPr>
          <w:p w14:paraId="023DBB1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153F525A" w14:textId="040B3B7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946F6E1" w14:textId="1FC2823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4D50B2E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76DBA8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581</w:t>
            </w:r>
          </w:p>
        </w:tc>
        <w:tc>
          <w:tcPr>
            <w:tcW w:w="1240" w:type="dxa"/>
            <w:shd w:val="clear" w:color="auto" w:fill="auto"/>
            <w:hideMark/>
          </w:tcPr>
          <w:p w14:paraId="5799B1F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С113-2138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3E4D6AA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Шафа для обліку</w:t>
            </w:r>
          </w:p>
        </w:tc>
        <w:tc>
          <w:tcPr>
            <w:tcW w:w="1026" w:type="dxa"/>
            <w:shd w:val="clear" w:color="auto" w:fill="auto"/>
            <w:hideMark/>
          </w:tcPr>
          <w:p w14:paraId="3B00A62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22F26C0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4926FDD1" w14:textId="63A28BD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7E41A62" w14:textId="3DF463B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1907742" w14:textId="77777777" w:rsidTr="00C0477C">
        <w:trPr>
          <w:trHeight w:val="1089"/>
        </w:trPr>
        <w:tc>
          <w:tcPr>
            <w:tcW w:w="622" w:type="dxa"/>
            <w:shd w:val="clear" w:color="auto" w:fill="auto"/>
            <w:hideMark/>
          </w:tcPr>
          <w:p w14:paraId="7C1A94A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582</w:t>
            </w:r>
          </w:p>
        </w:tc>
        <w:tc>
          <w:tcPr>
            <w:tcW w:w="1240" w:type="dxa"/>
            <w:shd w:val="clear" w:color="auto" w:fill="auto"/>
            <w:hideMark/>
          </w:tcPr>
          <w:p w14:paraId="22C5228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КМ8-526-1</w:t>
            </w:r>
          </w:p>
        </w:tc>
        <w:tc>
          <w:tcPr>
            <w:tcW w:w="4161" w:type="dxa"/>
            <w:shd w:val="clear" w:color="auto" w:fill="auto"/>
            <w:hideMark/>
          </w:tcPr>
          <w:p w14:paraId="7FC9A14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Вимикач автоматичний [автомат] одно-,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дво-, триполюсний, що установлюється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на конструкції на стіні або колоні, струм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до 25 А</w:t>
            </w:r>
          </w:p>
        </w:tc>
        <w:tc>
          <w:tcPr>
            <w:tcW w:w="1026" w:type="dxa"/>
            <w:shd w:val="clear" w:color="auto" w:fill="auto"/>
            <w:hideMark/>
          </w:tcPr>
          <w:p w14:paraId="753D08A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4181727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1E120971" w14:textId="21EBB9A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500FA56" w14:textId="6DDBBCE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5378EBE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1E3BD36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782ADC2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С111-1522</w:t>
            </w:r>
          </w:p>
        </w:tc>
        <w:tc>
          <w:tcPr>
            <w:tcW w:w="4161" w:type="dxa"/>
            <w:shd w:val="clear" w:color="auto" w:fill="auto"/>
            <w:hideMark/>
          </w:tcPr>
          <w:p w14:paraId="1F4BDA0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Електроди, діаметр 5 мм, марка Е42А</w:t>
            </w:r>
          </w:p>
        </w:tc>
        <w:tc>
          <w:tcPr>
            <w:tcW w:w="1026" w:type="dxa"/>
            <w:shd w:val="clear" w:color="auto" w:fill="auto"/>
            <w:hideMark/>
          </w:tcPr>
          <w:p w14:paraId="3BF846B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</w:t>
            </w:r>
          </w:p>
        </w:tc>
        <w:tc>
          <w:tcPr>
            <w:tcW w:w="1078" w:type="dxa"/>
            <w:shd w:val="clear" w:color="auto" w:fill="auto"/>
            <w:hideMark/>
          </w:tcPr>
          <w:p w14:paraId="3EBCA95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0,00007</w:t>
            </w:r>
          </w:p>
        </w:tc>
        <w:tc>
          <w:tcPr>
            <w:tcW w:w="1077" w:type="dxa"/>
            <w:shd w:val="clear" w:color="auto" w:fill="auto"/>
          </w:tcPr>
          <w:p w14:paraId="66B9AC3F" w14:textId="6428E73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C11E2D2" w14:textId="6B3ED2C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8F1D812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4F6C03F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7DE1C92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59EE47D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2545D96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03B1C19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555BDBA0" w14:textId="4C56975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0055DF2" w14:textId="103B41C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9D8CB6E" w14:textId="77777777" w:rsidTr="00C0477C">
        <w:trPr>
          <w:trHeight w:val="1089"/>
        </w:trPr>
        <w:tc>
          <w:tcPr>
            <w:tcW w:w="622" w:type="dxa"/>
            <w:shd w:val="clear" w:color="auto" w:fill="auto"/>
            <w:hideMark/>
          </w:tcPr>
          <w:p w14:paraId="60FAE52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583</w:t>
            </w:r>
          </w:p>
        </w:tc>
        <w:tc>
          <w:tcPr>
            <w:tcW w:w="1240" w:type="dxa"/>
            <w:shd w:val="clear" w:color="auto" w:fill="auto"/>
            <w:hideMark/>
          </w:tcPr>
          <w:p w14:paraId="143524D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КМ8-526-2</w:t>
            </w:r>
          </w:p>
        </w:tc>
        <w:tc>
          <w:tcPr>
            <w:tcW w:w="4161" w:type="dxa"/>
            <w:shd w:val="clear" w:color="auto" w:fill="auto"/>
            <w:hideMark/>
          </w:tcPr>
          <w:p w14:paraId="55D31DA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Вимикач автоматичний [автомат] одно-,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дво-, триполюсний, що установлюється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на конструкції на стіні або колоні, струм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до 100 А</w:t>
            </w:r>
          </w:p>
        </w:tc>
        <w:tc>
          <w:tcPr>
            <w:tcW w:w="1026" w:type="dxa"/>
            <w:shd w:val="clear" w:color="auto" w:fill="auto"/>
            <w:hideMark/>
          </w:tcPr>
          <w:p w14:paraId="1F2474F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54A7180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295142D2" w14:textId="3F05840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D7D4550" w14:textId="30F841E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4D5B9BB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4D010BB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3C2BFDC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С111-1522</w:t>
            </w:r>
          </w:p>
        </w:tc>
        <w:tc>
          <w:tcPr>
            <w:tcW w:w="4161" w:type="dxa"/>
            <w:shd w:val="clear" w:color="auto" w:fill="auto"/>
            <w:hideMark/>
          </w:tcPr>
          <w:p w14:paraId="7EB42E0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Електроди, діаметр 5 мм, марка Е42А</w:t>
            </w:r>
          </w:p>
        </w:tc>
        <w:tc>
          <w:tcPr>
            <w:tcW w:w="1026" w:type="dxa"/>
            <w:shd w:val="clear" w:color="auto" w:fill="auto"/>
            <w:hideMark/>
          </w:tcPr>
          <w:p w14:paraId="6157E31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</w:t>
            </w:r>
          </w:p>
        </w:tc>
        <w:tc>
          <w:tcPr>
            <w:tcW w:w="1078" w:type="dxa"/>
            <w:shd w:val="clear" w:color="auto" w:fill="auto"/>
            <w:hideMark/>
          </w:tcPr>
          <w:p w14:paraId="03AEF97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0,00007</w:t>
            </w:r>
          </w:p>
        </w:tc>
        <w:tc>
          <w:tcPr>
            <w:tcW w:w="1077" w:type="dxa"/>
            <w:shd w:val="clear" w:color="auto" w:fill="auto"/>
          </w:tcPr>
          <w:p w14:paraId="6AA602FB" w14:textId="065752D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DCD3777" w14:textId="51A6C81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203857E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56430B2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6510D22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515B185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2EC1398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45C83F1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2E2A2449" w14:textId="3B159E0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1BEDBD0" w14:textId="5F11707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81A5F83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C24FED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584</w:t>
            </w:r>
          </w:p>
        </w:tc>
        <w:tc>
          <w:tcPr>
            <w:tcW w:w="1240" w:type="dxa"/>
            <w:shd w:val="clear" w:color="auto" w:fill="auto"/>
            <w:hideMark/>
          </w:tcPr>
          <w:p w14:paraId="4250CC8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С113-2108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30C2414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Вимикач автоматичний 3х полюсний 100А</w:t>
            </w:r>
          </w:p>
        </w:tc>
        <w:tc>
          <w:tcPr>
            <w:tcW w:w="1026" w:type="dxa"/>
            <w:shd w:val="clear" w:color="auto" w:fill="auto"/>
            <w:hideMark/>
          </w:tcPr>
          <w:p w14:paraId="274E7D5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092BF9F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7721D790" w14:textId="4C58548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857B728" w14:textId="475CC0A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3C8E0B1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6CEE03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585</w:t>
            </w:r>
          </w:p>
        </w:tc>
        <w:tc>
          <w:tcPr>
            <w:tcW w:w="1240" w:type="dxa"/>
            <w:shd w:val="clear" w:color="auto" w:fill="auto"/>
            <w:hideMark/>
          </w:tcPr>
          <w:p w14:paraId="797D27B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С113-2108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варіант2</w:t>
            </w:r>
          </w:p>
        </w:tc>
        <w:tc>
          <w:tcPr>
            <w:tcW w:w="4161" w:type="dxa"/>
            <w:shd w:val="clear" w:color="auto" w:fill="auto"/>
            <w:hideMark/>
          </w:tcPr>
          <w:p w14:paraId="516AD56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Вимикач автоматичний 3х полюсний 50А</w:t>
            </w:r>
          </w:p>
        </w:tc>
        <w:tc>
          <w:tcPr>
            <w:tcW w:w="1026" w:type="dxa"/>
            <w:shd w:val="clear" w:color="auto" w:fill="auto"/>
            <w:hideMark/>
          </w:tcPr>
          <w:p w14:paraId="0A88C1F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3B86888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3331AFA4" w14:textId="6213843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42BEA51" w14:textId="73B0D62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292E229" w14:textId="77777777" w:rsidTr="00C0477C">
        <w:trPr>
          <w:trHeight w:val="333"/>
        </w:trPr>
        <w:tc>
          <w:tcPr>
            <w:tcW w:w="622" w:type="dxa"/>
            <w:shd w:val="clear" w:color="auto" w:fill="auto"/>
            <w:hideMark/>
          </w:tcPr>
          <w:p w14:paraId="7C60DA2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2A9D6A0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161" w:type="dxa"/>
            <w:shd w:val="clear" w:color="auto" w:fill="auto"/>
            <w:hideMark/>
          </w:tcPr>
          <w:p w14:paraId="73F9450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26" w:type="dxa"/>
            <w:shd w:val="clear" w:color="auto" w:fill="auto"/>
            <w:hideMark/>
          </w:tcPr>
          <w:p w14:paraId="3CD9865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8" w:type="dxa"/>
            <w:shd w:val="clear" w:color="auto" w:fill="auto"/>
            <w:hideMark/>
          </w:tcPr>
          <w:p w14:paraId="00029F9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14:paraId="7FB0B58C" w14:textId="6E78428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931B253" w14:textId="21C3C56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947C328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17FB07B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586</w:t>
            </w:r>
          </w:p>
        </w:tc>
        <w:tc>
          <w:tcPr>
            <w:tcW w:w="1240" w:type="dxa"/>
            <w:shd w:val="clear" w:color="auto" w:fill="auto"/>
            <w:hideMark/>
          </w:tcPr>
          <w:p w14:paraId="1464335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КБ21-22-12</w:t>
            </w:r>
          </w:p>
        </w:tc>
        <w:tc>
          <w:tcPr>
            <w:tcW w:w="4161" w:type="dxa"/>
            <w:shd w:val="clear" w:color="auto" w:fill="auto"/>
            <w:hideMark/>
          </w:tcPr>
          <w:p w14:paraId="6311DF4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Установлення вимикачів, перемикачів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пакетних 2-х і 3-х полюсних на струм до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25 А</w:t>
            </w:r>
          </w:p>
        </w:tc>
        <w:tc>
          <w:tcPr>
            <w:tcW w:w="1026" w:type="dxa"/>
            <w:shd w:val="clear" w:color="auto" w:fill="auto"/>
            <w:hideMark/>
          </w:tcPr>
          <w:p w14:paraId="3FB0793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100шт</w:t>
            </w:r>
          </w:p>
        </w:tc>
        <w:tc>
          <w:tcPr>
            <w:tcW w:w="1078" w:type="dxa"/>
            <w:shd w:val="clear" w:color="auto" w:fill="auto"/>
            <w:hideMark/>
          </w:tcPr>
          <w:p w14:paraId="70282B6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0,06</w:t>
            </w:r>
          </w:p>
        </w:tc>
        <w:tc>
          <w:tcPr>
            <w:tcW w:w="1077" w:type="dxa"/>
            <w:shd w:val="clear" w:color="auto" w:fill="auto"/>
          </w:tcPr>
          <w:p w14:paraId="5016974A" w14:textId="221D082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DB6CF9F" w14:textId="169D0D8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CF4989E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1116987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587</w:t>
            </w:r>
          </w:p>
        </w:tc>
        <w:tc>
          <w:tcPr>
            <w:tcW w:w="1240" w:type="dxa"/>
            <w:shd w:val="clear" w:color="auto" w:fill="auto"/>
            <w:hideMark/>
          </w:tcPr>
          <w:p w14:paraId="2AE308C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С1547-16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2D3CEE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Пакетний перемикач</w:t>
            </w:r>
          </w:p>
        </w:tc>
        <w:tc>
          <w:tcPr>
            <w:tcW w:w="1026" w:type="dxa"/>
            <w:shd w:val="clear" w:color="auto" w:fill="auto"/>
            <w:hideMark/>
          </w:tcPr>
          <w:p w14:paraId="72B6026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4B87455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077" w:type="dxa"/>
            <w:shd w:val="clear" w:color="auto" w:fill="auto"/>
          </w:tcPr>
          <w:p w14:paraId="1F7C1AA9" w14:textId="0A0DDC4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7178920" w14:textId="4ECF842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48DC1B9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E8FD95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588</w:t>
            </w:r>
          </w:p>
        </w:tc>
        <w:tc>
          <w:tcPr>
            <w:tcW w:w="1240" w:type="dxa"/>
            <w:shd w:val="clear" w:color="auto" w:fill="auto"/>
            <w:hideMark/>
          </w:tcPr>
          <w:p w14:paraId="5F90ABD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КМ10-309-2</w:t>
            </w:r>
          </w:p>
        </w:tc>
        <w:tc>
          <w:tcPr>
            <w:tcW w:w="4161" w:type="dxa"/>
            <w:shd w:val="clear" w:color="auto" w:fill="auto"/>
            <w:hideMark/>
          </w:tcPr>
          <w:p w14:paraId="4C1CAEB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Реле, установлюване на пультах і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панелях</w:t>
            </w:r>
          </w:p>
        </w:tc>
        <w:tc>
          <w:tcPr>
            <w:tcW w:w="1026" w:type="dxa"/>
            <w:shd w:val="clear" w:color="auto" w:fill="auto"/>
            <w:hideMark/>
          </w:tcPr>
          <w:p w14:paraId="0367A65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3A65BEE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6C59BFEB" w14:textId="12BCD74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A247AF4" w14:textId="50C78EC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E0F784C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D4DC34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589</w:t>
            </w:r>
          </w:p>
        </w:tc>
        <w:tc>
          <w:tcPr>
            <w:tcW w:w="1240" w:type="dxa"/>
            <w:shd w:val="clear" w:color="auto" w:fill="auto"/>
            <w:hideMark/>
          </w:tcPr>
          <w:p w14:paraId="2B4A4CC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С1547-16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варіант2</w:t>
            </w:r>
          </w:p>
        </w:tc>
        <w:tc>
          <w:tcPr>
            <w:tcW w:w="4161" w:type="dxa"/>
            <w:shd w:val="clear" w:color="auto" w:fill="auto"/>
            <w:hideMark/>
          </w:tcPr>
          <w:p w14:paraId="5C70F04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Реле напруги /Реле напруги ZUBR D40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(40 А, 8 800 ВА)/</w:t>
            </w:r>
          </w:p>
        </w:tc>
        <w:tc>
          <w:tcPr>
            <w:tcW w:w="1026" w:type="dxa"/>
            <w:shd w:val="clear" w:color="auto" w:fill="auto"/>
            <w:hideMark/>
          </w:tcPr>
          <w:p w14:paraId="73BE6FD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6BD47C3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51AE3B59" w14:textId="0364BB7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427986E" w14:textId="719BDC7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4974A60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286C84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590</w:t>
            </w:r>
          </w:p>
        </w:tc>
        <w:tc>
          <w:tcPr>
            <w:tcW w:w="1240" w:type="dxa"/>
            <w:shd w:val="clear" w:color="auto" w:fill="auto"/>
            <w:hideMark/>
          </w:tcPr>
          <w:p w14:paraId="17BD853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С1547-16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варіант3</w:t>
            </w:r>
          </w:p>
        </w:tc>
        <w:tc>
          <w:tcPr>
            <w:tcW w:w="4161" w:type="dxa"/>
            <w:shd w:val="clear" w:color="auto" w:fill="auto"/>
            <w:hideMark/>
          </w:tcPr>
          <w:p w14:paraId="5CAC3E6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Пускач магнітний ПМ1 0910</w:t>
            </w:r>
          </w:p>
        </w:tc>
        <w:tc>
          <w:tcPr>
            <w:tcW w:w="1026" w:type="dxa"/>
            <w:shd w:val="clear" w:color="auto" w:fill="auto"/>
            <w:hideMark/>
          </w:tcPr>
          <w:p w14:paraId="56E31B2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6195C5A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49CC04F0" w14:textId="2BC62E2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2E6354B" w14:textId="4A79553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395FB12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B0D0D5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lastRenderedPageBreak/>
              <w:t>591</w:t>
            </w:r>
          </w:p>
        </w:tc>
        <w:tc>
          <w:tcPr>
            <w:tcW w:w="1240" w:type="dxa"/>
            <w:shd w:val="clear" w:color="auto" w:fill="auto"/>
            <w:hideMark/>
          </w:tcPr>
          <w:p w14:paraId="3EC5422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КМ8-600-2</w:t>
            </w:r>
          </w:p>
        </w:tc>
        <w:tc>
          <w:tcPr>
            <w:tcW w:w="4161" w:type="dxa"/>
            <w:shd w:val="clear" w:color="auto" w:fill="auto"/>
            <w:hideMark/>
          </w:tcPr>
          <w:p w14:paraId="3087CF1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Лічильник трифазний, що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установлюється на готовій основі</w:t>
            </w:r>
          </w:p>
        </w:tc>
        <w:tc>
          <w:tcPr>
            <w:tcW w:w="1026" w:type="dxa"/>
            <w:shd w:val="clear" w:color="auto" w:fill="auto"/>
            <w:hideMark/>
          </w:tcPr>
          <w:p w14:paraId="651FDDD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128FA94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2C5DC689" w14:textId="236A118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4964306" w14:textId="6CE4DFC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752ED41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1BCDBCB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592</w:t>
            </w:r>
          </w:p>
        </w:tc>
        <w:tc>
          <w:tcPr>
            <w:tcW w:w="1240" w:type="dxa"/>
            <w:shd w:val="clear" w:color="auto" w:fill="auto"/>
            <w:hideMark/>
          </w:tcPr>
          <w:p w14:paraId="3ECE079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С1547-16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варіант4</w:t>
            </w:r>
          </w:p>
        </w:tc>
        <w:tc>
          <w:tcPr>
            <w:tcW w:w="4161" w:type="dxa"/>
            <w:shd w:val="clear" w:color="auto" w:fill="auto"/>
            <w:hideMark/>
          </w:tcPr>
          <w:p w14:paraId="0105BB1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Лічильник активної енергії 3х фазний</w:t>
            </w:r>
          </w:p>
        </w:tc>
        <w:tc>
          <w:tcPr>
            <w:tcW w:w="1026" w:type="dxa"/>
            <w:shd w:val="clear" w:color="auto" w:fill="auto"/>
            <w:hideMark/>
          </w:tcPr>
          <w:p w14:paraId="53E6502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459D748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448C6996" w14:textId="159E430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9BB73B6" w14:textId="372EB33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D44D72D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13648BD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1354830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2C34776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внутрішні роботи</w:t>
            </w:r>
          </w:p>
        </w:tc>
        <w:tc>
          <w:tcPr>
            <w:tcW w:w="1026" w:type="dxa"/>
            <w:shd w:val="clear" w:color="auto" w:fill="auto"/>
            <w:hideMark/>
          </w:tcPr>
          <w:p w14:paraId="73D61AB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77CBA5F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5AAAB34B" w14:textId="334392F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1AD37DC" w14:textId="737D917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A4FD8F6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4FFB48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593</w:t>
            </w:r>
          </w:p>
        </w:tc>
        <w:tc>
          <w:tcPr>
            <w:tcW w:w="1240" w:type="dxa"/>
            <w:shd w:val="clear" w:color="auto" w:fill="auto"/>
            <w:hideMark/>
          </w:tcPr>
          <w:p w14:paraId="40BDC7C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КБ21-17-12</w:t>
            </w:r>
          </w:p>
        </w:tc>
        <w:tc>
          <w:tcPr>
            <w:tcW w:w="4161" w:type="dxa"/>
            <w:shd w:val="clear" w:color="auto" w:fill="auto"/>
            <w:hideMark/>
          </w:tcPr>
          <w:p w14:paraId="4BA61F9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Монтаж сигнальних ліхтарів з надписом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'вхід', 'вихід', 'в'їзд', 'під'їзд' і т.п.</w:t>
            </w:r>
          </w:p>
        </w:tc>
        <w:tc>
          <w:tcPr>
            <w:tcW w:w="1026" w:type="dxa"/>
            <w:shd w:val="clear" w:color="auto" w:fill="auto"/>
            <w:hideMark/>
          </w:tcPr>
          <w:p w14:paraId="3F16DF3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100шт</w:t>
            </w:r>
          </w:p>
        </w:tc>
        <w:tc>
          <w:tcPr>
            <w:tcW w:w="1078" w:type="dxa"/>
            <w:shd w:val="clear" w:color="auto" w:fill="auto"/>
            <w:hideMark/>
          </w:tcPr>
          <w:p w14:paraId="6B7D0D8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</w:t>
            </w:r>
          </w:p>
        </w:tc>
        <w:tc>
          <w:tcPr>
            <w:tcW w:w="1077" w:type="dxa"/>
            <w:shd w:val="clear" w:color="auto" w:fill="auto"/>
          </w:tcPr>
          <w:p w14:paraId="377CCCC2" w14:textId="59884D5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9C80AB7" w14:textId="426937A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D07ABD9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4431DF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594</w:t>
            </w:r>
          </w:p>
        </w:tc>
        <w:tc>
          <w:tcPr>
            <w:tcW w:w="1240" w:type="dxa"/>
            <w:shd w:val="clear" w:color="auto" w:fill="auto"/>
            <w:hideMark/>
          </w:tcPr>
          <w:p w14:paraId="1DE1B3A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С1547-4-1</w:t>
            </w:r>
          </w:p>
        </w:tc>
        <w:tc>
          <w:tcPr>
            <w:tcW w:w="4161" w:type="dxa"/>
            <w:shd w:val="clear" w:color="auto" w:fill="auto"/>
            <w:hideMark/>
          </w:tcPr>
          <w:p w14:paraId="76B69BA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Світильник аварійний акумуляторний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"ВИХІД EXIT" LED 0,8 Вт (e1800011)</w:t>
            </w:r>
          </w:p>
        </w:tc>
        <w:tc>
          <w:tcPr>
            <w:tcW w:w="1026" w:type="dxa"/>
            <w:shd w:val="clear" w:color="auto" w:fill="auto"/>
            <w:hideMark/>
          </w:tcPr>
          <w:p w14:paraId="567D80F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27CAAD4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25653855" w14:textId="548F355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72EE4AE" w14:textId="5D0CF13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AE786B4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4A5865F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595</w:t>
            </w:r>
          </w:p>
        </w:tc>
        <w:tc>
          <w:tcPr>
            <w:tcW w:w="1240" w:type="dxa"/>
            <w:shd w:val="clear" w:color="auto" w:fill="auto"/>
            <w:hideMark/>
          </w:tcPr>
          <w:p w14:paraId="3C4DAA0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КР17-10-1</w:t>
            </w:r>
          </w:p>
        </w:tc>
        <w:tc>
          <w:tcPr>
            <w:tcW w:w="4161" w:type="dxa"/>
            <w:shd w:val="clear" w:color="auto" w:fill="auto"/>
            <w:hideMark/>
          </w:tcPr>
          <w:p w14:paraId="0A807F7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Монтаж блока аварійного живлення</w:t>
            </w:r>
          </w:p>
        </w:tc>
        <w:tc>
          <w:tcPr>
            <w:tcW w:w="1026" w:type="dxa"/>
            <w:shd w:val="clear" w:color="auto" w:fill="auto"/>
            <w:hideMark/>
          </w:tcPr>
          <w:p w14:paraId="7EA70FE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100шт</w:t>
            </w:r>
          </w:p>
        </w:tc>
        <w:tc>
          <w:tcPr>
            <w:tcW w:w="1078" w:type="dxa"/>
            <w:shd w:val="clear" w:color="auto" w:fill="auto"/>
            <w:hideMark/>
          </w:tcPr>
          <w:p w14:paraId="6A19438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</w:t>
            </w:r>
          </w:p>
        </w:tc>
        <w:tc>
          <w:tcPr>
            <w:tcW w:w="1077" w:type="dxa"/>
            <w:shd w:val="clear" w:color="auto" w:fill="auto"/>
          </w:tcPr>
          <w:p w14:paraId="664006E0" w14:textId="0CC4E6D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154BD1B" w14:textId="14FEC47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5467B42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F2795A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596</w:t>
            </w:r>
          </w:p>
        </w:tc>
        <w:tc>
          <w:tcPr>
            <w:tcW w:w="1240" w:type="dxa"/>
            <w:shd w:val="clear" w:color="auto" w:fill="auto"/>
            <w:hideMark/>
          </w:tcPr>
          <w:p w14:paraId="3CA642C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С1547-10-1</w:t>
            </w:r>
          </w:p>
        </w:tc>
        <w:tc>
          <w:tcPr>
            <w:tcW w:w="4161" w:type="dxa"/>
            <w:shd w:val="clear" w:color="auto" w:fill="auto"/>
            <w:hideMark/>
          </w:tcPr>
          <w:p w14:paraId="515D7F5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Блок аварійного живлення E.Next e.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emerg.kit.44.led.new 1,5год (l0660061)</w:t>
            </w:r>
          </w:p>
        </w:tc>
        <w:tc>
          <w:tcPr>
            <w:tcW w:w="1026" w:type="dxa"/>
            <w:shd w:val="clear" w:color="auto" w:fill="auto"/>
            <w:hideMark/>
          </w:tcPr>
          <w:p w14:paraId="0AEB611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02F9389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2DFD4616" w14:textId="325032F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876812D" w14:textId="78D8DAD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54FAD3D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1BF359A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597</w:t>
            </w:r>
          </w:p>
        </w:tc>
        <w:tc>
          <w:tcPr>
            <w:tcW w:w="1240" w:type="dxa"/>
            <w:shd w:val="clear" w:color="auto" w:fill="auto"/>
            <w:hideMark/>
          </w:tcPr>
          <w:p w14:paraId="61C280B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С1000-51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7DD065F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Муфти кабельні кінцеві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термоусаджувальні 4 ПКВТп-1 (4 КВТПН-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1) 10-16</w:t>
            </w:r>
          </w:p>
        </w:tc>
        <w:tc>
          <w:tcPr>
            <w:tcW w:w="1026" w:type="dxa"/>
            <w:shd w:val="clear" w:color="auto" w:fill="auto"/>
            <w:hideMark/>
          </w:tcPr>
          <w:p w14:paraId="3EE46FC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5CA0DDD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1077" w:type="dxa"/>
            <w:shd w:val="clear" w:color="auto" w:fill="auto"/>
          </w:tcPr>
          <w:p w14:paraId="226C4672" w14:textId="3C21AAB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ED7511E" w14:textId="49BEE9F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55F7A4B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CB5BFA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598</w:t>
            </w:r>
          </w:p>
        </w:tc>
        <w:tc>
          <w:tcPr>
            <w:tcW w:w="1240" w:type="dxa"/>
            <w:shd w:val="clear" w:color="auto" w:fill="auto"/>
            <w:hideMark/>
          </w:tcPr>
          <w:p w14:paraId="5385150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КР17-7-9</w:t>
            </w:r>
          </w:p>
        </w:tc>
        <w:tc>
          <w:tcPr>
            <w:tcW w:w="4161" w:type="dxa"/>
            <w:shd w:val="clear" w:color="auto" w:fill="auto"/>
            <w:hideMark/>
          </w:tcPr>
          <w:p w14:paraId="33844DF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Монтаж вініпластових труб для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електропроводки діаметром до 25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75B0AF5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16435A9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30F67545" w14:textId="45D32C8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9FDB6EC" w14:textId="729E814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92E23BC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AE33AC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599</w:t>
            </w:r>
          </w:p>
        </w:tc>
        <w:tc>
          <w:tcPr>
            <w:tcW w:w="1240" w:type="dxa"/>
            <w:shd w:val="clear" w:color="auto" w:fill="auto"/>
            <w:hideMark/>
          </w:tcPr>
          <w:p w14:paraId="4A52D29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С1000-91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6665ACB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Труба гнучка армована ПВХ вн. д.25мм,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57025 - DKC</w:t>
            </w:r>
          </w:p>
        </w:tc>
        <w:tc>
          <w:tcPr>
            <w:tcW w:w="1026" w:type="dxa"/>
            <w:shd w:val="clear" w:color="auto" w:fill="auto"/>
            <w:hideMark/>
          </w:tcPr>
          <w:p w14:paraId="659FDBB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40BD099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1077" w:type="dxa"/>
            <w:shd w:val="clear" w:color="auto" w:fill="auto"/>
          </w:tcPr>
          <w:p w14:paraId="2F26E231" w14:textId="4E31E7D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1C04BF2" w14:textId="515F404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E4D24F1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A1DAC3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600</w:t>
            </w:r>
          </w:p>
        </w:tc>
        <w:tc>
          <w:tcPr>
            <w:tcW w:w="1240" w:type="dxa"/>
            <w:shd w:val="clear" w:color="auto" w:fill="auto"/>
            <w:hideMark/>
          </w:tcPr>
          <w:p w14:paraId="2F642D9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С1630-207-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</w:t>
            </w:r>
          </w:p>
        </w:tc>
        <w:tc>
          <w:tcPr>
            <w:tcW w:w="4161" w:type="dxa"/>
            <w:shd w:val="clear" w:color="auto" w:fill="auto"/>
            <w:hideMark/>
          </w:tcPr>
          <w:p w14:paraId="3136E15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Тримач оцинкований двохсоронній 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внутрішнім діаметром 32, 53359 - DKC</w:t>
            </w:r>
          </w:p>
        </w:tc>
        <w:tc>
          <w:tcPr>
            <w:tcW w:w="1026" w:type="dxa"/>
            <w:shd w:val="clear" w:color="auto" w:fill="auto"/>
            <w:hideMark/>
          </w:tcPr>
          <w:p w14:paraId="217073E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721ADA2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1077" w:type="dxa"/>
            <w:shd w:val="clear" w:color="auto" w:fill="auto"/>
          </w:tcPr>
          <w:p w14:paraId="0B2EF7D6" w14:textId="1E9BEB8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3E68A1C" w14:textId="6B9718B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A223F2E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508F2A6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601</w:t>
            </w:r>
          </w:p>
        </w:tc>
        <w:tc>
          <w:tcPr>
            <w:tcW w:w="1240" w:type="dxa"/>
            <w:shd w:val="clear" w:color="auto" w:fill="auto"/>
            <w:hideMark/>
          </w:tcPr>
          <w:p w14:paraId="1F5AD77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КР17-5-1</w:t>
            </w:r>
          </w:p>
        </w:tc>
        <w:tc>
          <w:tcPr>
            <w:tcW w:w="4161" w:type="dxa"/>
            <w:shd w:val="clear" w:color="auto" w:fill="auto"/>
            <w:hideMark/>
          </w:tcPr>
          <w:p w14:paraId="7B08911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Прокладання проводів при схованій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проводці в порожнинах перекриттів і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перегородок</w:t>
            </w:r>
          </w:p>
        </w:tc>
        <w:tc>
          <w:tcPr>
            <w:tcW w:w="1026" w:type="dxa"/>
            <w:shd w:val="clear" w:color="auto" w:fill="auto"/>
            <w:hideMark/>
          </w:tcPr>
          <w:p w14:paraId="12B4488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294E224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3584E397" w14:textId="4335F2B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61BF8BD" w14:textId="5EA6E1E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6201D47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4EDE9D5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602</w:t>
            </w:r>
          </w:p>
        </w:tc>
        <w:tc>
          <w:tcPr>
            <w:tcW w:w="1240" w:type="dxa"/>
            <w:shd w:val="clear" w:color="auto" w:fill="auto"/>
            <w:hideMark/>
          </w:tcPr>
          <w:p w14:paraId="4D47772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С152-102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49B253B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Кабелі силові переносні з гнучкими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мідними жилами ВВГнгд LS число жил та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переріз 3х2,5 мм2</w:t>
            </w:r>
          </w:p>
        </w:tc>
        <w:tc>
          <w:tcPr>
            <w:tcW w:w="1026" w:type="dxa"/>
            <w:shd w:val="clear" w:color="auto" w:fill="auto"/>
            <w:hideMark/>
          </w:tcPr>
          <w:p w14:paraId="5941FFF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1000м</w:t>
            </w:r>
          </w:p>
        </w:tc>
        <w:tc>
          <w:tcPr>
            <w:tcW w:w="1078" w:type="dxa"/>
            <w:shd w:val="clear" w:color="auto" w:fill="auto"/>
            <w:hideMark/>
          </w:tcPr>
          <w:p w14:paraId="5406D12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</w:t>
            </w:r>
          </w:p>
        </w:tc>
        <w:tc>
          <w:tcPr>
            <w:tcW w:w="1077" w:type="dxa"/>
            <w:shd w:val="clear" w:color="auto" w:fill="auto"/>
          </w:tcPr>
          <w:p w14:paraId="24926DC8" w14:textId="048EC40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08A565E" w14:textId="07ACA05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132BBC7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910116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603</w:t>
            </w:r>
          </w:p>
        </w:tc>
        <w:tc>
          <w:tcPr>
            <w:tcW w:w="1240" w:type="dxa"/>
            <w:shd w:val="clear" w:color="auto" w:fill="auto"/>
            <w:hideMark/>
          </w:tcPr>
          <w:p w14:paraId="087933F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КР17-12-11</w:t>
            </w:r>
          </w:p>
        </w:tc>
        <w:tc>
          <w:tcPr>
            <w:tcW w:w="4161" w:type="dxa"/>
            <w:shd w:val="clear" w:color="auto" w:fill="auto"/>
            <w:hideMark/>
          </w:tcPr>
          <w:p w14:paraId="2CCBCC3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Установлення штепсельних розеток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утопленого типу при схованій проводці</w:t>
            </w:r>
          </w:p>
        </w:tc>
        <w:tc>
          <w:tcPr>
            <w:tcW w:w="1026" w:type="dxa"/>
            <w:shd w:val="clear" w:color="auto" w:fill="auto"/>
            <w:hideMark/>
          </w:tcPr>
          <w:p w14:paraId="216573D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100шт</w:t>
            </w:r>
          </w:p>
        </w:tc>
        <w:tc>
          <w:tcPr>
            <w:tcW w:w="1078" w:type="dxa"/>
            <w:shd w:val="clear" w:color="auto" w:fill="auto"/>
            <w:hideMark/>
          </w:tcPr>
          <w:p w14:paraId="4C1A5C4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</w:t>
            </w:r>
          </w:p>
        </w:tc>
        <w:tc>
          <w:tcPr>
            <w:tcW w:w="1077" w:type="dxa"/>
            <w:shd w:val="clear" w:color="auto" w:fill="auto"/>
          </w:tcPr>
          <w:p w14:paraId="2A538AE1" w14:textId="32F3177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203A736" w14:textId="7403056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ACC1872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525A901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604</w:t>
            </w:r>
          </w:p>
        </w:tc>
        <w:tc>
          <w:tcPr>
            <w:tcW w:w="1240" w:type="dxa"/>
            <w:shd w:val="clear" w:color="auto" w:fill="auto"/>
            <w:hideMark/>
          </w:tcPr>
          <w:p w14:paraId="7757AC0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1133Й4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796FA6A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Розетка побутова із заземленням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Schneider Electric Asfora IP20 білий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EPH2900121</w:t>
            </w:r>
          </w:p>
        </w:tc>
        <w:tc>
          <w:tcPr>
            <w:tcW w:w="1026" w:type="dxa"/>
            <w:shd w:val="clear" w:color="auto" w:fill="auto"/>
            <w:hideMark/>
          </w:tcPr>
          <w:p w14:paraId="4B58C59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27A1B80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1077" w:type="dxa"/>
            <w:shd w:val="clear" w:color="auto" w:fill="auto"/>
          </w:tcPr>
          <w:p w14:paraId="021DD3E4" w14:textId="422D567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D568228" w14:textId="32D8CC9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1A762F8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52D284B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605</w:t>
            </w:r>
          </w:p>
        </w:tc>
        <w:tc>
          <w:tcPr>
            <w:tcW w:w="1240" w:type="dxa"/>
            <w:shd w:val="clear" w:color="auto" w:fill="auto"/>
            <w:hideMark/>
          </w:tcPr>
          <w:p w14:paraId="713A15E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КМ8-599-9</w:t>
            </w:r>
          </w:p>
        </w:tc>
        <w:tc>
          <w:tcPr>
            <w:tcW w:w="4161" w:type="dxa"/>
            <w:shd w:val="clear" w:color="auto" w:fill="auto"/>
            <w:hideMark/>
          </w:tcPr>
          <w:p w14:paraId="5C672C5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Щиток освiтлювальний, що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установлюється розпiрними дюбелями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на стiнi, маса щитка до 6 кг</w:t>
            </w:r>
          </w:p>
        </w:tc>
        <w:tc>
          <w:tcPr>
            <w:tcW w:w="1026" w:type="dxa"/>
            <w:shd w:val="clear" w:color="auto" w:fill="auto"/>
            <w:hideMark/>
          </w:tcPr>
          <w:p w14:paraId="7D1BDA6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30962CA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0C3C0C77" w14:textId="32F6CC5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6B6E620" w14:textId="605B8B2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0B6F36A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D8C9BF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606</w:t>
            </w:r>
          </w:p>
        </w:tc>
        <w:tc>
          <w:tcPr>
            <w:tcW w:w="1240" w:type="dxa"/>
            <w:shd w:val="clear" w:color="auto" w:fill="auto"/>
            <w:hideMark/>
          </w:tcPr>
          <w:p w14:paraId="4648EED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С1514-2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77003F5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Щит навісний електричний</w:t>
            </w:r>
          </w:p>
        </w:tc>
        <w:tc>
          <w:tcPr>
            <w:tcW w:w="1026" w:type="dxa"/>
            <w:shd w:val="clear" w:color="auto" w:fill="auto"/>
            <w:hideMark/>
          </w:tcPr>
          <w:p w14:paraId="5F8BE3F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14B6886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399AA371" w14:textId="2DFCF8C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C7CF459" w14:textId="4109BF4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5816BB" w:rsidRPr="0096116F" w14:paraId="4AAF659B" w14:textId="77777777" w:rsidTr="005F65F4">
        <w:trPr>
          <w:trHeight w:val="567"/>
        </w:trPr>
        <w:tc>
          <w:tcPr>
            <w:tcW w:w="622" w:type="dxa"/>
            <w:shd w:val="clear" w:color="auto" w:fill="auto"/>
            <w:hideMark/>
          </w:tcPr>
          <w:p w14:paraId="65A517B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098C1BD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5F14650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Всього по розділу 12</w:t>
            </w:r>
          </w:p>
        </w:tc>
        <w:tc>
          <w:tcPr>
            <w:tcW w:w="1026" w:type="dxa"/>
            <w:shd w:val="clear" w:color="auto" w:fill="auto"/>
          </w:tcPr>
          <w:p w14:paraId="2C740B7E" w14:textId="66C171A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78" w:type="dxa"/>
            <w:shd w:val="clear" w:color="auto" w:fill="auto"/>
          </w:tcPr>
          <w:p w14:paraId="7AE9ADB9" w14:textId="6CB494E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77" w:type="dxa"/>
            <w:shd w:val="clear" w:color="auto" w:fill="auto"/>
          </w:tcPr>
          <w:p w14:paraId="71BA80F3" w14:textId="46BA1B4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14:paraId="1AF1D61A" w14:textId="110C7972" w:rsidR="0096116F" w:rsidRPr="0096116F" w:rsidRDefault="00C0477C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ХХХХХХ.ХХ</w:t>
            </w:r>
          </w:p>
        </w:tc>
      </w:tr>
      <w:tr w:rsidR="006D4DBD" w:rsidRPr="0096116F" w14:paraId="09447BA8" w14:textId="77777777" w:rsidTr="00C0477C">
        <w:trPr>
          <w:trHeight w:val="567"/>
        </w:trPr>
        <w:tc>
          <w:tcPr>
            <w:tcW w:w="622" w:type="dxa"/>
            <w:shd w:val="clear" w:color="auto" w:fill="DEEAF6" w:themeFill="accent1" w:themeFillTint="33"/>
            <w:hideMark/>
          </w:tcPr>
          <w:p w14:paraId="45D9D40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DEEAF6" w:themeFill="accent1" w:themeFillTint="33"/>
            <w:hideMark/>
          </w:tcPr>
          <w:p w14:paraId="50A91AB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DEEAF6" w:themeFill="accent1" w:themeFillTint="33"/>
            <w:hideMark/>
          </w:tcPr>
          <w:p w14:paraId="0273B5F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  <w:t>Розділ 13. Опалення</w:t>
            </w:r>
          </w:p>
        </w:tc>
        <w:tc>
          <w:tcPr>
            <w:tcW w:w="1026" w:type="dxa"/>
            <w:shd w:val="clear" w:color="auto" w:fill="DEEAF6" w:themeFill="accent1" w:themeFillTint="33"/>
          </w:tcPr>
          <w:p w14:paraId="2C181DB2" w14:textId="70B6A8C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  <w:tc>
          <w:tcPr>
            <w:tcW w:w="1078" w:type="dxa"/>
            <w:shd w:val="clear" w:color="auto" w:fill="DEEAF6" w:themeFill="accent1" w:themeFillTint="33"/>
          </w:tcPr>
          <w:p w14:paraId="3437F728" w14:textId="476B0BF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  <w:tc>
          <w:tcPr>
            <w:tcW w:w="1077" w:type="dxa"/>
            <w:shd w:val="clear" w:color="auto" w:fill="DEEAF6" w:themeFill="accent1" w:themeFillTint="33"/>
          </w:tcPr>
          <w:p w14:paraId="62117A91" w14:textId="4431D95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14:paraId="5397FFFD" w14:textId="072B330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</w:tr>
      <w:tr w:rsidR="006D4DBD" w:rsidRPr="0096116F" w14:paraId="7EBFD4C4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2348A15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607</w:t>
            </w:r>
          </w:p>
        </w:tc>
        <w:tc>
          <w:tcPr>
            <w:tcW w:w="1240" w:type="dxa"/>
            <w:shd w:val="clear" w:color="auto" w:fill="auto"/>
            <w:hideMark/>
          </w:tcPr>
          <w:p w14:paraId="3462611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КР17-19-1</w:t>
            </w:r>
          </w:p>
        </w:tc>
        <w:tc>
          <w:tcPr>
            <w:tcW w:w="4161" w:type="dxa"/>
            <w:shd w:val="clear" w:color="auto" w:fill="auto"/>
            <w:hideMark/>
          </w:tcPr>
          <w:p w14:paraId="3D34A5E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Установлення панелей керамічних</w:t>
            </w:r>
          </w:p>
        </w:tc>
        <w:tc>
          <w:tcPr>
            <w:tcW w:w="1026" w:type="dxa"/>
            <w:shd w:val="clear" w:color="auto" w:fill="auto"/>
            <w:hideMark/>
          </w:tcPr>
          <w:p w14:paraId="27CE296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100шт</w:t>
            </w:r>
          </w:p>
        </w:tc>
        <w:tc>
          <w:tcPr>
            <w:tcW w:w="1078" w:type="dxa"/>
            <w:shd w:val="clear" w:color="auto" w:fill="auto"/>
            <w:hideMark/>
          </w:tcPr>
          <w:p w14:paraId="2B16FFA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0,11</w:t>
            </w:r>
          </w:p>
        </w:tc>
        <w:tc>
          <w:tcPr>
            <w:tcW w:w="1077" w:type="dxa"/>
            <w:shd w:val="clear" w:color="auto" w:fill="auto"/>
          </w:tcPr>
          <w:p w14:paraId="2C5A7C17" w14:textId="39694C3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65750B4" w14:textId="7867991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E03D593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2052591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608</w:t>
            </w:r>
          </w:p>
        </w:tc>
        <w:tc>
          <w:tcPr>
            <w:tcW w:w="1240" w:type="dxa"/>
            <w:shd w:val="clear" w:color="auto" w:fill="auto"/>
            <w:hideMark/>
          </w:tcPr>
          <w:p w14:paraId="122FB06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С130-6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4A8E2C7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Обігрівач керамічний AFRICA T1000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бежевий з терморегулятором і подвійний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еко-конвекцією +1000 Вт</w:t>
            </w:r>
          </w:p>
        </w:tc>
        <w:tc>
          <w:tcPr>
            <w:tcW w:w="1026" w:type="dxa"/>
            <w:shd w:val="clear" w:color="auto" w:fill="auto"/>
            <w:hideMark/>
          </w:tcPr>
          <w:p w14:paraId="4B4D9A8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7B2E85E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1077" w:type="dxa"/>
            <w:shd w:val="clear" w:color="auto" w:fill="auto"/>
          </w:tcPr>
          <w:p w14:paraId="42D32291" w14:textId="7686D2D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8E1EB12" w14:textId="179CD43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F3B6D43" w14:textId="77777777" w:rsidTr="005F65F4">
        <w:trPr>
          <w:trHeight w:val="567"/>
        </w:trPr>
        <w:tc>
          <w:tcPr>
            <w:tcW w:w="622" w:type="dxa"/>
            <w:shd w:val="clear" w:color="auto" w:fill="auto"/>
            <w:hideMark/>
          </w:tcPr>
          <w:p w14:paraId="04253F8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24039AD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3958717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Всього по розділу 13</w:t>
            </w:r>
          </w:p>
        </w:tc>
        <w:tc>
          <w:tcPr>
            <w:tcW w:w="1026" w:type="dxa"/>
            <w:shd w:val="clear" w:color="auto" w:fill="auto"/>
            <w:hideMark/>
          </w:tcPr>
          <w:p w14:paraId="1106AF8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48880C0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264267C6" w14:textId="337727B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14:paraId="5C93DABD" w14:textId="1F52434E" w:rsidR="0096116F" w:rsidRPr="0096116F" w:rsidRDefault="00C0477C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ХХХХХХ.ХХ</w:t>
            </w:r>
          </w:p>
        </w:tc>
      </w:tr>
      <w:tr w:rsidR="006D4DBD" w:rsidRPr="0096116F" w14:paraId="541A0918" w14:textId="77777777" w:rsidTr="00C0477C">
        <w:trPr>
          <w:trHeight w:val="567"/>
        </w:trPr>
        <w:tc>
          <w:tcPr>
            <w:tcW w:w="622" w:type="dxa"/>
            <w:shd w:val="clear" w:color="auto" w:fill="DEEAF6" w:themeFill="accent1" w:themeFillTint="33"/>
            <w:hideMark/>
          </w:tcPr>
          <w:p w14:paraId="15DB6CB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DEEAF6" w:themeFill="accent1" w:themeFillTint="33"/>
            <w:hideMark/>
          </w:tcPr>
          <w:p w14:paraId="1DE5BBD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DEEAF6" w:themeFill="accent1" w:themeFillTint="33"/>
            <w:hideMark/>
          </w:tcPr>
          <w:p w14:paraId="1163CC0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  <w:t>Розділ 14. Вентиляція</w:t>
            </w:r>
          </w:p>
        </w:tc>
        <w:tc>
          <w:tcPr>
            <w:tcW w:w="1026" w:type="dxa"/>
            <w:shd w:val="clear" w:color="auto" w:fill="DEEAF6" w:themeFill="accent1" w:themeFillTint="33"/>
            <w:hideMark/>
          </w:tcPr>
          <w:p w14:paraId="3C97B0E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DEEAF6" w:themeFill="accent1" w:themeFillTint="33"/>
            <w:hideMark/>
          </w:tcPr>
          <w:p w14:paraId="2269EE1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DEEAF6" w:themeFill="accent1" w:themeFillTint="33"/>
            <w:hideMark/>
          </w:tcPr>
          <w:p w14:paraId="54DF212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1276" w:type="dxa"/>
            <w:shd w:val="clear" w:color="auto" w:fill="DEEAF6" w:themeFill="accent1" w:themeFillTint="33"/>
            <w:hideMark/>
          </w:tcPr>
          <w:p w14:paraId="0F087FC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</w:tr>
      <w:tr w:rsidR="006D4DBD" w:rsidRPr="0096116F" w14:paraId="0B653D26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05DBD2D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lastRenderedPageBreak/>
              <w:t>609</w:t>
            </w:r>
          </w:p>
        </w:tc>
        <w:tc>
          <w:tcPr>
            <w:tcW w:w="1240" w:type="dxa"/>
            <w:shd w:val="clear" w:color="auto" w:fill="auto"/>
            <w:hideMark/>
          </w:tcPr>
          <w:p w14:paraId="5D340B8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КБ20-42-1</w:t>
            </w:r>
          </w:p>
        </w:tc>
        <w:tc>
          <w:tcPr>
            <w:tcW w:w="4161" w:type="dxa"/>
            <w:shd w:val="clear" w:color="auto" w:fill="auto"/>
            <w:hideMark/>
          </w:tcPr>
          <w:p w14:paraId="30ABCF5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Установлення камер припливних типових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без секції зрошення продуктивністю до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10 тис.м3/год</w:t>
            </w:r>
          </w:p>
        </w:tc>
        <w:tc>
          <w:tcPr>
            <w:tcW w:w="1026" w:type="dxa"/>
            <w:shd w:val="clear" w:color="auto" w:fill="auto"/>
            <w:hideMark/>
          </w:tcPr>
          <w:p w14:paraId="4A3E933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 камеpа</w:t>
            </w:r>
          </w:p>
        </w:tc>
        <w:tc>
          <w:tcPr>
            <w:tcW w:w="1078" w:type="dxa"/>
            <w:shd w:val="clear" w:color="auto" w:fill="auto"/>
            <w:hideMark/>
          </w:tcPr>
          <w:p w14:paraId="5DA1EDC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282B0A56" w14:textId="181C51C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6385D70" w14:textId="7D3C949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DDCA778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5E79BC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610</w:t>
            </w:r>
          </w:p>
        </w:tc>
        <w:tc>
          <w:tcPr>
            <w:tcW w:w="1240" w:type="dxa"/>
            <w:shd w:val="clear" w:color="auto" w:fill="auto"/>
            <w:hideMark/>
          </w:tcPr>
          <w:p w14:paraId="614F9A8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КР15-129-1</w:t>
            </w:r>
          </w:p>
        </w:tc>
        <w:tc>
          <w:tcPr>
            <w:tcW w:w="4161" w:type="dxa"/>
            <w:shd w:val="clear" w:color="auto" w:fill="auto"/>
            <w:hideMark/>
          </w:tcPr>
          <w:p w14:paraId="45E8DFB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Установлення вентиляторів осьових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масою до 0,025 т</w:t>
            </w:r>
          </w:p>
        </w:tc>
        <w:tc>
          <w:tcPr>
            <w:tcW w:w="1026" w:type="dxa"/>
            <w:shd w:val="clear" w:color="auto" w:fill="auto"/>
            <w:hideMark/>
          </w:tcPr>
          <w:p w14:paraId="11DBA78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32B5DDE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060E98D3" w14:textId="0B2D263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9098913" w14:textId="1179DD5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804F070" w14:textId="77777777" w:rsidTr="00C0477C">
        <w:trPr>
          <w:trHeight w:val="333"/>
        </w:trPr>
        <w:tc>
          <w:tcPr>
            <w:tcW w:w="622" w:type="dxa"/>
            <w:shd w:val="clear" w:color="auto" w:fill="auto"/>
            <w:hideMark/>
          </w:tcPr>
          <w:p w14:paraId="1511935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5E4D537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161" w:type="dxa"/>
            <w:shd w:val="clear" w:color="auto" w:fill="auto"/>
            <w:hideMark/>
          </w:tcPr>
          <w:p w14:paraId="5788735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26" w:type="dxa"/>
            <w:shd w:val="clear" w:color="auto" w:fill="auto"/>
            <w:hideMark/>
          </w:tcPr>
          <w:p w14:paraId="28BDD2C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8" w:type="dxa"/>
            <w:shd w:val="clear" w:color="auto" w:fill="auto"/>
            <w:hideMark/>
          </w:tcPr>
          <w:p w14:paraId="154B238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14:paraId="7E9E138E" w14:textId="1856477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1612CEB" w14:textId="5E204DD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6174139" w14:textId="77777777" w:rsidTr="00C0477C">
        <w:trPr>
          <w:trHeight w:val="1617"/>
        </w:trPr>
        <w:tc>
          <w:tcPr>
            <w:tcW w:w="622" w:type="dxa"/>
            <w:shd w:val="clear" w:color="auto" w:fill="auto"/>
            <w:hideMark/>
          </w:tcPr>
          <w:p w14:paraId="5088D3F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611</w:t>
            </w:r>
          </w:p>
        </w:tc>
        <w:tc>
          <w:tcPr>
            <w:tcW w:w="1240" w:type="dxa"/>
            <w:shd w:val="clear" w:color="auto" w:fill="auto"/>
            <w:hideMark/>
          </w:tcPr>
          <w:p w14:paraId="2C37F44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КБ46-26-16</w:t>
            </w:r>
          </w:p>
        </w:tc>
        <w:tc>
          <w:tcPr>
            <w:tcW w:w="4161" w:type="dxa"/>
            <w:shd w:val="clear" w:color="auto" w:fill="auto"/>
            <w:hideMark/>
          </w:tcPr>
          <w:p w14:paraId="79A25FC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Свердління кільцевими алмазними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свердлами з застосуванням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охолоджувальної рідини /води/ в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залізобетонних конструкціях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горизонтальних отворів глибиною 200 мм,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 xml:space="preserve"> діаметром 200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6541C41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100шт</w:t>
            </w:r>
          </w:p>
        </w:tc>
        <w:tc>
          <w:tcPr>
            <w:tcW w:w="1078" w:type="dxa"/>
            <w:shd w:val="clear" w:color="auto" w:fill="auto"/>
            <w:hideMark/>
          </w:tcPr>
          <w:p w14:paraId="270C7C0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</w:t>
            </w:r>
          </w:p>
        </w:tc>
        <w:tc>
          <w:tcPr>
            <w:tcW w:w="1077" w:type="dxa"/>
            <w:shd w:val="clear" w:color="auto" w:fill="auto"/>
          </w:tcPr>
          <w:p w14:paraId="24FDD715" w14:textId="3E31A22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930F441" w14:textId="410028F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81626D0" w14:textId="77777777" w:rsidTr="00C0477C">
        <w:trPr>
          <w:trHeight w:val="1881"/>
        </w:trPr>
        <w:tc>
          <w:tcPr>
            <w:tcW w:w="622" w:type="dxa"/>
            <w:shd w:val="clear" w:color="auto" w:fill="auto"/>
            <w:hideMark/>
          </w:tcPr>
          <w:p w14:paraId="652DF8D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612</w:t>
            </w:r>
          </w:p>
        </w:tc>
        <w:tc>
          <w:tcPr>
            <w:tcW w:w="1240" w:type="dxa"/>
            <w:shd w:val="clear" w:color="auto" w:fill="auto"/>
            <w:hideMark/>
          </w:tcPr>
          <w:p w14:paraId="2FB0B88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КБ46-26-31</w:t>
            </w:r>
          </w:p>
        </w:tc>
        <w:tc>
          <w:tcPr>
            <w:tcW w:w="4161" w:type="dxa"/>
            <w:shd w:val="clear" w:color="auto" w:fill="auto"/>
            <w:hideMark/>
          </w:tcPr>
          <w:p w14:paraId="29A4247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Додавати або вилучати на кожні 10 мм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зміни глибини свердління кільцевими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алмазними свердлами з застосуванням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охолоджувальної рідини /води/ в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залізобетонних конструкціях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горизонтальних отворів діаметром 150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мм (товщина 500мм)</w:t>
            </w:r>
          </w:p>
        </w:tc>
        <w:tc>
          <w:tcPr>
            <w:tcW w:w="1026" w:type="dxa"/>
            <w:shd w:val="clear" w:color="auto" w:fill="auto"/>
            <w:hideMark/>
          </w:tcPr>
          <w:p w14:paraId="19184BD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100шт</w:t>
            </w:r>
          </w:p>
        </w:tc>
        <w:tc>
          <w:tcPr>
            <w:tcW w:w="1078" w:type="dxa"/>
            <w:shd w:val="clear" w:color="auto" w:fill="auto"/>
            <w:hideMark/>
          </w:tcPr>
          <w:p w14:paraId="54214F3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</w:t>
            </w:r>
          </w:p>
        </w:tc>
        <w:tc>
          <w:tcPr>
            <w:tcW w:w="1077" w:type="dxa"/>
            <w:shd w:val="clear" w:color="auto" w:fill="auto"/>
          </w:tcPr>
          <w:p w14:paraId="1CE7E278" w14:textId="7ED8B28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6E7DD01" w14:textId="1126215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09D12D0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54DBBCE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613</w:t>
            </w:r>
          </w:p>
        </w:tc>
        <w:tc>
          <w:tcPr>
            <w:tcW w:w="1240" w:type="dxa"/>
            <w:shd w:val="clear" w:color="auto" w:fill="auto"/>
            <w:hideMark/>
          </w:tcPr>
          <w:p w14:paraId="0CEB8EE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КР15-122-8</w:t>
            </w:r>
          </w:p>
        </w:tc>
        <w:tc>
          <w:tcPr>
            <w:tcW w:w="4161" w:type="dxa"/>
            <w:shd w:val="clear" w:color="auto" w:fill="auto"/>
            <w:hideMark/>
          </w:tcPr>
          <w:p w14:paraId="43D57C8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Установлення грат жалюзійних сталевих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нерухомих односекційних з вивірянням і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закріпленням розміром 150х490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7017D7C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грати</w:t>
            </w:r>
          </w:p>
        </w:tc>
        <w:tc>
          <w:tcPr>
            <w:tcW w:w="1078" w:type="dxa"/>
            <w:shd w:val="clear" w:color="auto" w:fill="auto"/>
            <w:hideMark/>
          </w:tcPr>
          <w:p w14:paraId="5DBDF41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5B49E780" w14:textId="6E7766F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D430ED7" w14:textId="5A46F02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561F0A3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34E7A50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614</w:t>
            </w:r>
          </w:p>
        </w:tc>
        <w:tc>
          <w:tcPr>
            <w:tcW w:w="1240" w:type="dxa"/>
            <w:shd w:val="clear" w:color="auto" w:fill="auto"/>
            <w:hideMark/>
          </w:tcPr>
          <w:p w14:paraId="35B3EEB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С130-272-1</w:t>
            </w:r>
          </w:p>
        </w:tc>
        <w:tc>
          <w:tcPr>
            <w:tcW w:w="4161" w:type="dxa"/>
            <w:shd w:val="clear" w:color="auto" w:fill="auto"/>
            <w:hideMark/>
          </w:tcPr>
          <w:p w14:paraId="52D9BA2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Решітка кругла нерегульована RKN-100-0</w:t>
            </w:r>
          </w:p>
        </w:tc>
        <w:tc>
          <w:tcPr>
            <w:tcW w:w="1026" w:type="dxa"/>
            <w:shd w:val="clear" w:color="auto" w:fill="auto"/>
            <w:hideMark/>
          </w:tcPr>
          <w:p w14:paraId="05C70B3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4005F46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3F7EE352" w14:textId="6DAB49F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1E3A5F2" w14:textId="75B64CC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549383C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695947C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615</w:t>
            </w:r>
          </w:p>
        </w:tc>
        <w:tc>
          <w:tcPr>
            <w:tcW w:w="1240" w:type="dxa"/>
            <w:shd w:val="clear" w:color="auto" w:fill="auto"/>
            <w:hideMark/>
          </w:tcPr>
          <w:p w14:paraId="21236E5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ПР15-4056</w:t>
            </w:r>
          </w:p>
        </w:tc>
        <w:tc>
          <w:tcPr>
            <w:tcW w:w="4161" w:type="dxa"/>
            <w:shd w:val="clear" w:color="auto" w:fill="auto"/>
            <w:hideMark/>
          </w:tcPr>
          <w:p w14:paraId="674DD42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вентиляцiйних грат</w:t>
            </w:r>
          </w:p>
        </w:tc>
        <w:tc>
          <w:tcPr>
            <w:tcW w:w="1026" w:type="dxa"/>
            <w:shd w:val="clear" w:color="auto" w:fill="auto"/>
            <w:hideMark/>
          </w:tcPr>
          <w:p w14:paraId="2FD0CB5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шт</w:t>
            </w:r>
          </w:p>
        </w:tc>
        <w:tc>
          <w:tcPr>
            <w:tcW w:w="1078" w:type="dxa"/>
            <w:shd w:val="clear" w:color="auto" w:fill="auto"/>
            <w:hideMark/>
          </w:tcPr>
          <w:p w14:paraId="7816778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</w:t>
            </w:r>
          </w:p>
        </w:tc>
        <w:tc>
          <w:tcPr>
            <w:tcW w:w="1077" w:type="dxa"/>
            <w:shd w:val="clear" w:color="auto" w:fill="auto"/>
          </w:tcPr>
          <w:p w14:paraId="10F4D149" w14:textId="79C01C6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B0DA394" w14:textId="5F41C8C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B0D5F3E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14FF3CF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616</w:t>
            </w:r>
          </w:p>
        </w:tc>
        <w:tc>
          <w:tcPr>
            <w:tcW w:w="1240" w:type="dxa"/>
            <w:shd w:val="clear" w:color="auto" w:fill="auto"/>
            <w:hideMark/>
          </w:tcPr>
          <w:p w14:paraId="1ED2FAF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С130-262-1</w:t>
            </w:r>
          </w:p>
        </w:tc>
        <w:tc>
          <w:tcPr>
            <w:tcW w:w="4161" w:type="dxa"/>
            <w:shd w:val="clear" w:color="auto" w:fill="auto"/>
            <w:hideMark/>
          </w:tcPr>
          <w:p w14:paraId="1EF1CB4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Припливно-витяжний анемостат Вентс А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100 ВРФ</w:t>
            </w:r>
          </w:p>
        </w:tc>
        <w:tc>
          <w:tcPr>
            <w:tcW w:w="1026" w:type="dxa"/>
            <w:shd w:val="clear" w:color="auto" w:fill="auto"/>
            <w:hideMark/>
          </w:tcPr>
          <w:p w14:paraId="3D0FAFC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1DD6D7A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561C1F9F" w14:textId="5EADF71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FF5FD91" w14:textId="5A0DCE3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E473156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7B0BB6D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617</w:t>
            </w:r>
          </w:p>
        </w:tc>
        <w:tc>
          <w:tcPr>
            <w:tcW w:w="1240" w:type="dxa"/>
            <w:shd w:val="clear" w:color="auto" w:fill="auto"/>
            <w:hideMark/>
          </w:tcPr>
          <w:p w14:paraId="0B7371D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КР15-121-1</w:t>
            </w:r>
          </w:p>
        </w:tc>
        <w:tc>
          <w:tcPr>
            <w:tcW w:w="4161" w:type="dxa"/>
            <w:shd w:val="clear" w:color="auto" w:fill="auto"/>
            <w:hideMark/>
          </w:tcPr>
          <w:p w14:paraId="66E2FD1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Прокладання повітроводів діаметром до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200 мм з оцинкованої сталі класу Н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[нормальна] товщиною 0,5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2D13B60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683B8C4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</w:t>
            </w:r>
          </w:p>
        </w:tc>
        <w:tc>
          <w:tcPr>
            <w:tcW w:w="1077" w:type="dxa"/>
            <w:shd w:val="clear" w:color="auto" w:fill="auto"/>
          </w:tcPr>
          <w:p w14:paraId="4F824AAD" w14:textId="468D95B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477AD7B" w14:textId="52EC192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337510A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5C3C681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618</w:t>
            </w:r>
          </w:p>
        </w:tc>
        <w:tc>
          <w:tcPr>
            <w:tcW w:w="1240" w:type="dxa"/>
            <w:shd w:val="clear" w:color="auto" w:fill="auto"/>
            <w:hideMark/>
          </w:tcPr>
          <w:p w14:paraId="1471140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С130-266-1</w:t>
            </w:r>
          </w:p>
        </w:tc>
        <w:tc>
          <w:tcPr>
            <w:tcW w:w="4161" w:type="dxa"/>
            <w:shd w:val="clear" w:color="auto" w:fill="auto"/>
            <w:hideMark/>
          </w:tcPr>
          <w:p w14:paraId="5119AE0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Відвід круглого перерізу 90° 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оцинкованої сталі по ГОСТ 14918-80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товщ=0,5мм діаметром 100 Вентс</w:t>
            </w:r>
          </w:p>
        </w:tc>
        <w:tc>
          <w:tcPr>
            <w:tcW w:w="1026" w:type="dxa"/>
            <w:shd w:val="clear" w:color="auto" w:fill="auto"/>
            <w:hideMark/>
          </w:tcPr>
          <w:p w14:paraId="613519F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4D318B5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00BA8EED" w14:textId="7A941B6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009CE2D" w14:textId="40B4FE7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1D6F108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C2CD6E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619</w:t>
            </w:r>
          </w:p>
        </w:tc>
        <w:tc>
          <w:tcPr>
            <w:tcW w:w="1240" w:type="dxa"/>
            <w:shd w:val="clear" w:color="auto" w:fill="auto"/>
            <w:hideMark/>
          </w:tcPr>
          <w:p w14:paraId="3F3DD54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С130-59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422BF1D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Вентилятор осьовий C-VENT-100</w:t>
            </w:r>
          </w:p>
        </w:tc>
        <w:tc>
          <w:tcPr>
            <w:tcW w:w="1026" w:type="dxa"/>
            <w:shd w:val="clear" w:color="auto" w:fill="auto"/>
            <w:hideMark/>
          </w:tcPr>
          <w:p w14:paraId="2AE89D6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38EBD81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4ACD58AC" w14:textId="4CFC04A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2CF9D6B" w14:textId="1EEB893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52B663B" w14:textId="77777777" w:rsidTr="005F65F4">
        <w:trPr>
          <w:trHeight w:val="567"/>
        </w:trPr>
        <w:tc>
          <w:tcPr>
            <w:tcW w:w="622" w:type="dxa"/>
            <w:shd w:val="clear" w:color="auto" w:fill="auto"/>
            <w:hideMark/>
          </w:tcPr>
          <w:p w14:paraId="1DE98D9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23EA5B0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70B2448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Всього по розділу 14</w:t>
            </w:r>
          </w:p>
        </w:tc>
        <w:tc>
          <w:tcPr>
            <w:tcW w:w="1026" w:type="dxa"/>
            <w:shd w:val="clear" w:color="auto" w:fill="auto"/>
            <w:hideMark/>
          </w:tcPr>
          <w:p w14:paraId="01FCB37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567E630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49A8F7BB" w14:textId="3E9E059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14:paraId="72348DA8" w14:textId="1811616A" w:rsidR="0096116F" w:rsidRPr="0096116F" w:rsidRDefault="00C0477C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ХХХХХХ.ХХ</w:t>
            </w:r>
          </w:p>
        </w:tc>
      </w:tr>
      <w:tr w:rsidR="006D4DBD" w:rsidRPr="0096116F" w14:paraId="46845D15" w14:textId="77777777" w:rsidTr="00C0477C">
        <w:trPr>
          <w:trHeight w:val="567"/>
        </w:trPr>
        <w:tc>
          <w:tcPr>
            <w:tcW w:w="622" w:type="dxa"/>
            <w:shd w:val="clear" w:color="auto" w:fill="DEEAF6" w:themeFill="accent1" w:themeFillTint="33"/>
            <w:hideMark/>
          </w:tcPr>
          <w:p w14:paraId="4CFDDD8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DEEAF6" w:themeFill="accent1" w:themeFillTint="33"/>
            <w:hideMark/>
          </w:tcPr>
          <w:p w14:paraId="4228FDD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DEEAF6" w:themeFill="accent1" w:themeFillTint="33"/>
            <w:hideMark/>
          </w:tcPr>
          <w:p w14:paraId="399F84A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  <w:t>Розділ 15. Водопровiд наружний</w:t>
            </w:r>
          </w:p>
        </w:tc>
        <w:tc>
          <w:tcPr>
            <w:tcW w:w="1026" w:type="dxa"/>
            <w:shd w:val="clear" w:color="auto" w:fill="DEEAF6" w:themeFill="accent1" w:themeFillTint="33"/>
            <w:hideMark/>
          </w:tcPr>
          <w:p w14:paraId="37B139E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DEEAF6" w:themeFill="accent1" w:themeFillTint="33"/>
            <w:hideMark/>
          </w:tcPr>
          <w:p w14:paraId="250681E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DEEAF6" w:themeFill="accent1" w:themeFillTint="33"/>
            <w:hideMark/>
          </w:tcPr>
          <w:p w14:paraId="05B3070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1276" w:type="dxa"/>
            <w:shd w:val="clear" w:color="auto" w:fill="DEEAF6" w:themeFill="accent1" w:themeFillTint="33"/>
            <w:hideMark/>
          </w:tcPr>
          <w:p w14:paraId="4020D47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</w:tr>
      <w:tr w:rsidR="006D4DBD" w:rsidRPr="0096116F" w14:paraId="44985605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EF3C5C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620</w:t>
            </w:r>
          </w:p>
        </w:tc>
        <w:tc>
          <w:tcPr>
            <w:tcW w:w="1240" w:type="dxa"/>
            <w:shd w:val="clear" w:color="auto" w:fill="auto"/>
            <w:hideMark/>
          </w:tcPr>
          <w:p w14:paraId="48F6F9E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КР1-5-2</w:t>
            </w:r>
          </w:p>
        </w:tc>
        <w:tc>
          <w:tcPr>
            <w:tcW w:w="4161" w:type="dxa"/>
            <w:shd w:val="clear" w:color="auto" w:fill="auto"/>
            <w:hideMark/>
          </w:tcPr>
          <w:p w14:paraId="45DEA70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Розробка ґрунту екскаватором 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доробкою вручну, група ґрунту 2</w:t>
            </w:r>
          </w:p>
        </w:tc>
        <w:tc>
          <w:tcPr>
            <w:tcW w:w="1026" w:type="dxa"/>
            <w:shd w:val="clear" w:color="auto" w:fill="auto"/>
            <w:hideMark/>
          </w:tcPr>
          <w:p w14:paraId="09BA9EA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м3</w:t>
            </w:r>
          </w:p>
        </w:tc>
        <w:tc>
          <w:tcPr>
            <w:tcW w:w="1078" w:type="dxa"/>
            <w:shd w:val="clear" w:color="auto" w:fill="auto"/>
            <w:hideMark/>
          </w:tcPr>
          <w:p w14:paraId="5764F76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0,89</w:t>
            </w:r>
          </w:p>
        </w:tc>
        <w:tc>
          <w:tcPr>
            <w:tcW w:w="1077" w:type="dxa"/>
            <w:shd w:val="clear" w:color="auto" w:fill="auto"/>
          </w:tcPr>
          <w:p w14:paraId="57734377" w14:textId="494E845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BF01667" w14:textId="4F4947A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66FEEE8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328C72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621</w:t>
            </w:r>
          </w:p>
        </w:tc>
        <w:tc>
          <w:tcPr>
            <w:tcW w:w="1240" w:type="dxa"/>
            <w:shd w:val="clear" w:color="auto" w:fill="auto"/>
            <w:hideMark/>
          </w:tcPr>
          <w:p w14:paraId="6E6DB62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КБ23-1-1</w:t>
            </w:r>
          </w:p>
        </w:tc>
        <w:tc>
          <w:tcPr>
            <w:tcW w:w="4161" w:type="dxa"/>
            <w:shd w:val="clear" w:color="auto" w:fill="auto"/>
            <w:hideMark/>
          </w:tcPr>
          <w:p w14:paraId="01F1E7D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піщаної основи під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трубопроводи</w:t>
            </w:r>
          </w:p>
        </w:tc>
        <w:tc>
          <w:tcPr>
            <w:tcW w:w="1026" w:type="dxa"/>
            <w:shd w:val="clear" w:color="auto" w:fill="auto"/>
            <w:hideMark/>
          </w:tcPr>
          <w:p w14:paraId="3857C55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10м3</w:t>
            </w:r>
          </w:p>
        </w:tc>
        <w:tc>
          <w:tcPr>
            <w:tcW w:w="1078" w:type="dxa"/>
            <w:shd w:val="clear" w:color="auto" w:fill="auto"/>
            <w:hideMark/>
          </w:tcPr>
          <w:p w14:paraId="1A3AC18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0,6</w:t>
            </w:r>
          </w:p>
        </w:tc>
        <w:tc>
          <w:tcPr>
            <w:tcW w:w="1077" w:type="dxa"/>
            <w:shd w:val="clear" w:color="auto" w:fill="auto"/>
          </w:tcPr>
          <w:p w14:paraId="5B1FFD03" w14:textId="2F5BDB2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53A3E2B" w14:textId="64370F8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5C195ED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1F2D1AB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2066AF8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С1421-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10634</w:t>
            </w:r>
          </w:p>
        </w:tc>
        <w:tc>
          <w:tcPr>
            <w:tcW w:w="4161" w:type="dxa"/>
            <w:shd w:val="clear" w:color="auto" w:fill="auto"/>
            <w:hideMark/>
          </w:tcPr>
          <w:p w14:paraId="1E69A29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Пісок природний, рядовий</w:t>
            </w:r>
          </w:p>
        </w:tc>
        <w:tc>
          <w:tcPr>
            <w:tcW w:w="1026" w:type="dxa"/>
            <w:shd w:val="clear" w:color="auto" w:fill="auto"/>
            <w:hideMark/>
          </w:tcPr>
          <w:p w14:paraId="558F6A0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м3</w:t>
            </w:r>
          </w:p>
        </w:tc>
        <w:tc>
          <w:tcPr>
            <w:tcW w:w="1078" w:type="dxa"/>
            <w:shd w:val="clear" w:color="auto" w:fill="auto"/>
            <w:hideMark/>
          </w:tcPr>
          <w:p w14:paraId="79E43D7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6,6</w:t>
            </w:r>
          </w:p>
        </w:tc>
        <w:tc>
          <w:tcPr>
            <w:tcW w:w="1077" w:type="dxa"/>
            <w:shd w:val="clear" w:color="auto" w:fill="auto"/>
          </w:tcPr>
          <w:p w14:paraId="44175979" w14:textId="7737A3D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ED03D04" w14:textId="71F24B1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CE80AC7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0EA165E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60CF7A0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128A3FD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5CBF929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10м3</w:t>
            </w:r>
          </w:p>
        </w:tc>
        <w:tc>
          <w:tcPr>
            <w:tcW w:w="1078" w:type="dxa"/>
            <w:shd w:val="clear" w:color="auto" w:fill="auto"/>
            <w:hideMark/>
          </w:tcPr>
          <w:p w14:paraId="3C66836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0,6</w:t>
            </w:r>
          </w:p>
        </w:tc>
        <w:tc>
          <w:tcPr>
            <w:tcW w:w="1077" w:type="dxa"/>
            <w:shd w:val="clear" w:color="auto" w:fill="auto"/>
          </w:tcPr>
          <w:p w14:paraId="43CB6E71" w14:textId="7F00D73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E58BA18" w14:textId="2C95844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2C3256E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CF2490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622</w:t>
            </w:r>
          </w:p>
        </w:tc>
        <w:tc>
          <w:tcPr>
            <w:tcW w:w="1240" w:type="dxa"/>
            <w:shd w:val="clear" w:color="auto" w:fill="auto"/>
            <w:hideMark/>
          </w:tcPr>
          <w:p w14:paraId="05E8C8D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КР16-8-1</w:t>
            </w:r>
          </w:p>
        </w:tc>
        <w:tc>
          <w:tcPr>
            <w:tcW w:w="4161" w:type="dxa"/>
            <w:shd w:val="clear" w:color="auto" w:fill="auto"/>
            <w:hideMark/>
          </w:tcPr>
          <w:p w14:paraId="4E6CDF0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Укладання труб поліетиленових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діаметром 50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41B4047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321C915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0,65</w:t>
            </w:r>
          </w:p>
        </w:tc>
        <w:tc>
          <w:tcPr>
            <w:tcW w:w="1077" w:type="dxa"/>
            <w:shd w:val="clear" w:color="auto" w:fill="auto"/>
          </w:tcPr>
          <w:p w14:paraId="0D017CD9" w14:textId="6FE942F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D1F3F11" w14:textId="5E4DF62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D1EEA3F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137F8D8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623</w:t>
            </w:r>
          </w:p>
        </w:tc>
        <w:tc>
          <w:tcPr>
            <w:tcW w:w="1240" w:type="dxa"/>
            <w:shd w:val="clear" w:color="auto" w:fill="auto"/>
            <w:hideMark/>
          </w:tcPr>
          <w:p w14:paraId="1F665AF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С113-1355-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</w:t>
            </w:r>
          </w:p>
        </w:tc>
        <w:tc>
          <w:tcPr>
            <w:tcW w:w="4161" w:type="dxa"/>
            <w:shd w:val="clear" w:color="auto" w:fill="auto"/>
            <w:hideMark/>
          </w:tcPr>
          <w:p w14:paraId="34BC0F5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Труби з поліпропілену Stabi Plus 40х5,5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S3,2/SDR 7,4/PN 28 питна</w:t>
            </w:r>
          </w:p>
        </w:tc>
        <w:tc>
          <w:tcPr>
            <w:tcW w:w="1026" w:type="dxa"/>
            <w:shd w:val="clear" w:color="auto" w:fill="auto"/>
            <w:hideMark/>
          </w:tcPr>
          <w:p w14:paraId="2DA662F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6330559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65</w:t>
            </w:r>
          </w:p>
        </w:tc>
        <w:tc>
          <w:tcPr>
            <w:tcW w:w="1077" w:type="dxa"/>
            <w:shd w:val="clear" w:color="auto" w:fill="auto"/>
          </w:tcPr>
          <w:p w14:paraId="50500E85" w14:textId="2B2ADE3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A49D28B" w14:textId="62BA967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376FAEB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60D653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lastRenderedPageBreak/>
              <w:t>624</w:t>
            </w:r>
          </w:p>
        </w:tc>
        <w:tc>
          <w:tcPr>
            <w:tcW w:w="1240" w:type="dxa"/>
            <w:shd w:val="clear" w:color="auto" w:fill="auto"/>
            <w:hideMark/>
          </w:tcPr>
          <w:p w14:paraId="5AF1431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КБ1-166-1</w:t>
            </w:r>
          </w:p>
        </w:tc>
        <w:tc>
          <w:tcPr>
            <w:tcW w:w="4161" w:type="dxa"/>
            <w:shd w:val="clear" w:color="auto" w:fill="auto"/>
            <w:hideMark/>
          </w:tcPr>
          <w:p w14:paraId="74A81EE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Засипка вручну траншей, пазух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котлованів і ям, група ґрунтів 1</w:t>
            </w:r>
          </w:p>
        </w:tc>
        <w:tc>
          <w:tcPr>
            <w:tcW w:w="1026" w:type="dxa"/>
            <w:shd w:val="clear" w:color="auto" w:fill="auto"/>
            <w:hideMark/>
          </w:tcPr>
          <w:p w14:paraId="70B6515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100м3</w:t>
            </w:r>
          </w:p>
        </w:tc>
        <w:tc>
          <w:tcPr>
            <w:tcW w:w="1078" w:type="dxa"/>
            <w:shd w:val="clear" w:color="auto" w:fill="auto"/>
            <w:hideMark/>
          </w:tcPr>
          <w:p w14:paraId="1D5A82B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0,89</w:t>
            </w:r>
          </w:p>
        </w:tc>
        <w:tc>
          <w:tcPr>
            <w:tcW w:w="1077" w:type="dxa"/>
            <w:shd w:val="clear" w:color="auto" w:fill="auto"/>
          </w:tcPr>
          <w:p w14:paraId="34549A4A" w14:textId="6C14150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CAFE87E" w14:textId="269CE54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796E1ED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684FEB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625</w:t>
            </w:r>
          </w:p>
        </w:tc>
        <w:tc>
          <w:tcPr>
            <w:tcW w:w="1240" w:type="dxa"/>
            <w:shd w:val="clear" w:color="auto" w:fill="auto"/>
            <w:hideMark/>
          </w:tcPr>
          <w:p w14:paraId="272C50F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КР16-26-2</w:t>
            </w:r>
          </w:p>
        </w:tc>
        <w:tc>
          <w:tcPr>
            <w:tcW w:w="4161" w:type="dxa"/>
            <w:shd w:val="clear" w:color="auto" w:fill="auto"/>
            <w:hideMark/>
          </w:tcPr>
          <w:p w14:paraId="6A2B5DE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Установлення сталевих засувок та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клапанів зворотних діаметром 100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1CBDA9D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3329E89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69CD8F65" w14:textId="5C01503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E031705" w14:textId="597797A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B59A75C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266030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626</w:t>
            </w:r>
          </w:p>
        </w:tc>
        <w:tc>
          <w:tcPr>
            <w:tcW w:w="1240" w:type="dxa"/>
            <w:shd w:val="clear" w:color="auto" w:fill="auto"/>
            <w:hideMark/>
          </w:tcPr>
          <w:p w14:paraId="7E8F441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С130-1175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5934F03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Засувки 50мм</w:t>
            </w:r>
          </w:p>
        </w:tc>
        <w:tc>
          <w:tcPr>
            <w:tcW w:w="1026" w:type="dxa"/>
            <w:shd w:val="clear" w:color="auto" w:fill="auto"/>
            <w:hideMark/>
          </w:tcPr>
          <w:p w14:paraId="5EEF51C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1E203DA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55EA99D1" w14:textId="70BD6C8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41BD8D2" w14:textId="396EF51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3738930" w14:textId="77777777" w:rsidTr="00C0477C">
        <w:trPr>
          <w:trHeight w:val="1089"/>
        </w:trPr>
        <w:tc>
          <w:tcPr>
            <w:tcW w:w="622" w:type="dxa"/>
            <w:shd w:val="clear" w:color="auto" w:fill="auto"/>
            <w:hideMark/>
          </w:tcPr>
          <w:p w14:paraId="197661A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627</w:t>
            </w:r>
          </w:p>
        </w:tc>
        <w:tc>
          <w:tcPr>
            <w:tcW w:w="1240" w:type="dxa"/>
            <w:shd w:val="clear" w:color="auto" w:fill="auto"/>
            <w:hideMark/>
          </w:tcPr>
          <w:p w14:paraId="6D8DB08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КР15-25-1</w:t>
            </w:r>
          </w:p>
        </w:tc>
        <w:tc>
          <w:tcPr>
            <w:tcW w:w="4161" w:type="dxa"/>
            <w:shd w:val="clear" w:color="auto" w:fill="auto"/>
            <w:hideMark/>
          </w:tcPr>
          <w:p w14:paraId="6FB9982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водомірних вузлів, що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поставляються на місце монтажу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зібраними в блоки, без обвідної лінії, на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фланцях, діаметр 50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3E0F3F6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6A010D0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455E2DAC" w14:textId="3DBAF96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90AEEAF" w14:textId="2DF8D2C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6AF5897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4262D99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628</w:t>
            </w:r>
          </w:p>
        </w:tc>
        <w:tc>
          <w:tcPr>
            <w:tcW w:w="1240" w:type="dxa"/>
            <w:shd w:val="clear" w:color="auto" w:fill="auto"/>
            <w:hideMark/>
          </w:tcPr>
          <w:p w14:paraId="6541756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С1630-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1822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1B42CA1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Лічильники [водоміри] холодної води</w:t>
            </w:r>
          </w:p>
        </w:tc>
        <w:tc>
          <w:tcPr>
            <w:tcW w:w="1026" w:type="dxa"/>
            <w:shd w:val="clear" w:color="auto" w:fill="auto"/>
            <w:hideMark/>
          </w:tcPr>
          <w:p w14:paraId="6C4E9E2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1F153B6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0C955336" w14:textId="16CF1AC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7A60234" w14:textId="48FFC25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084849B" w14:textId="77777777" w:rsidTr="005F65F4">
        <w:trPr>
          <w:trHeight w:val="567"/>
        </w:trPr>
        <w:tc>
          <w:tcPr>
            <w:tcW w:w="622" w:type="dxa"/>
            <w:shd w:val="clear" w:color="auto" w:fill="auto"/>
            <w:hideMark/>
          </w:tcPr>
          <w:p w14:paraId="5FE6483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206D11A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134B7CA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Всього по розділу 15</w:t>
            </w:r>
          </w:p>
        </w:tc>
        <w:tc>
          <w:tcPr>
            <w:tcW w:w="1026" w:type="dxa"/>
            <w:shd w:val="clear" w:color="auto" w:fill="auto"/>
            <w:hideMark/>
          </w:tcPr>
          <w:p w14:paraId="51F8E61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54A08DC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2E6CABD8" w14:textId="67E3F2B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14:paraId="1A09440E" w14:textId="73FB4FDD" w:rsidR="0096116F" w:rsidRPr="0096116F" w:rsidRDefault="00C0477C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ХХХХХХ.ХХ</w:t>
            </w:r>
          </w:p>
        </w:tc>
      </w:tr>
      <w:tr w:rsidR="006D4DBD" w:rsidRPr="0096116F" w14:paraId="540F9702" w14:textId="77777777" w:rsidTr="00C0477C">
        <w:trPr>
          <w:trHeight w:val="567"/>
        </w:trPr>
        <w:tc>
          <w:tcPr>
            <w:tcW w:w="622" w:type="dxa"/>
            <w:shd w:val="clear" w:color="auto" w:fill="DEEAF6" w:themeFill="accent1" w:themeFillTint="33"/>
            <w:hideMark/>
          </w:tcPr>
          <w:p w14:paraId="26E01F0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DEEAF6" w:themeFill="accent1" w:themeFillTint="33"/>
            <w:hideMark/>
          </w:tcPr>
          <w:p w14:paraId="7F12240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DEEAF6" w:themeFill="accent1" w:themeFillTint="33"/>
            <w:hideMark/>
          </w:tcPr>
          <w:p w14:paraId="75FD295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  <w:t>Розділ 16. Тактильні вказівники</w:t>
            </w:r>
          </w:p>
        </w:tc>
        <w:tc>
          <w:tcPr>
            <w:tcW w:w="1026" w:type="dxa"/>
            <w:shd w:val="clear" w:color="auto" w:fill="DEEAF6" w:themeFill="accent1" w:themeFillTint="33"/>
            <w:hideMark/>
          </w:tcPr>
          <w:p w14:paraId="0C28A25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DEEAF6" w:themeFill="accent1" w:themeFillTint="33"/>
            <w:hideMark/>
          </w:tcPr>
          <w:p w14:paraId="0DE8971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DEEAF6" w:themeFill="accent1" w:themeFillTint="33"/>
          </w:tcPr>
          <w:p w14:paraId="2EF8D24D" w14:textId="3A4BB85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14:paraId="1AA8AD5D" w14:textId="2EE24A5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</w:tr>
      <w:tr w:rsidR="006D4DBD" w:rsidRPr="0096116F" w14:paraId="37446E33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52119D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629</w:t>
            </w:r>
          </w:p>
        </w:tc>
        <w:tc>
          <w:tcPr>
            <w:tcW w:w="1240" w:type="dxa"/>
            <w:shd w:val="clear" w:color="auto" w:fill="auto"/>
            <w:hideMark/>
          </w:tcPr>
          <w:p w14:paraId="11E93F7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КБ11-43-3</w:t>
            </w:r>
          </w:p>
        </w:tc>
        <w:tc>
          <w:tcPr>
            <w:tcW w:w="4161" w:type="dxa"/>
            <w:shd w:val="clear" w:color="auto" w:fill="auto"/>
            <w:hideMark/>
          </w:tcPr>
          <w:p w14:paraId="3C33D97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плінтусів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полівінілхлоридних на шурупах</w:t>
            </w:r>
          </w:p>
        </w:tc>
        <w:tc>
          <w:tcPr>
            <w:tcW w:w="1026" w:type="dxa"/>
            <w:shd w:val="clear" w:color="auto" w:fill="auto"/>
            <w:hideMark/>
          </w:tcPr>
          <w:p w14:paraId="2C29CCD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</w:t>
            </w:r>
          </w:p>
        </w:tc>
        <w:tc>
          <w:tcPr>
            <w:tcW w:w="1078" w:type="dxa"/>
            <w:shd w:val="clear" w:color="auto" w:fill="auto"/>
            <w:hideMark/>
          </w:tcPr>
          <w:p w14:paraId="5AA5546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0,15</w:t>
            </w:r>
          </w:p>
        </w:tc>
        <w:tc>
          <w:tcPr>
            <w:tcW w:w="1077" w:type="dxa"/>
            <w:shd w:val="clear" w:color="auto" w:fill="auto"/>
          </w:tcPr>
          <w:p w14:paraId="13A43257" w14:textId="6015BEE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D2BE031" w14:textId="05EC94D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899D157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57446F6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630</w:t>
            </w:r>
          </w:p>
        </w:tc>
        <w:tc>
          <w:tcPr>
            <w:tcW w:w="1240" w:type="dxa"/>
            <w:shd w:val="clear" w:color="auto" w:fill="auto"/>
            <w:hideMark/>
          </w:tcPr>
          <w:p w14:paraId="7773545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С123-386-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варіант2</w:t>
            </w:r>
          </w:p>
        </w:tc>
        <w:tc>
          <w:tcPr>
            <w:tcW w:w="4161" w:type="dxa"/>
            <w:shd w:val="clear" w:color="auto" w:fill="auto"/>
            <w:hideMark/>
          </w:tcPr>
          <w:p w14:paraId="1E7803E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 xml:space="preserve">Відбійна дошка для медичних закладів  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 xml:space="preserve">шир. 150 мм </w:t>
            </w:r>
          </w:p>
        </w:tc>
        <w:tc>
          <w:tcPr>
            <w:tcW w:w="1026" w:type="dxa"/>
            <w:shd w:val="clear" w:color="auto" w:fill="auto"/>
            <w:hideMark/>
          </w:tcPr>
          <w:p w14:paraId="7D3A442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3F547AF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1077" w:type="dxa"/>
            <w:shd w:val="clear" w:color="auto" w:fill="auto"/>
          </w:tcPr>
          <w:p w14:paraId="26FDE23F" w14:textId="54F7D10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4DD4B2C" w14:textId="3D49D83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96E19AD" w14:textId="77777777" w:rsidTr="00C0477C">
        <w:trPr>
          <w:trHeight w:val="333"/>
        </w:trPr>
        <w:tc>
          <w:tcPr>
            <w:tcW w:w="622" w:type="dxa"/>
            <w:shd w:val="clear" w:color="auto" w:fill="auto"/>
            <w:hideMark/>
          </w:tcPr>
          <w:p w14:paraId="7000E84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6DDB8DF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161" w:type="dxa"/>
            <w:shd w:val="clear" w:color="auto" w:fill="auto"/>
            <w:hideMark/>
          </w:tcPr>
          <w:p w14:paraId="1AE1E99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26" w:type="dxa"/>
            <w:shd w:val="clear" w:color="auto" w:fill="auto"/>
            <w:hideMark/>
          </w:tcPr>
          <w:p w14:paraId="67CBFE6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8" w:type="dxa"/>
            <w:shd w:val="clear" w:color="auto" w:fill="auto"/>
            <w:hideMark/>
          </w:tcPr>
          <w:p w14:paraId="17EAC0F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14:paraId="23FA2CAF" w14:textId="3E90652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F9104B3" w14:textId="421BC63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619CF8F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5FDBC2B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631</w:t>
            </w:r>
          </w:p>
        </w:tc>
        <w:tc>
          <w:tcPr>
            <w:tcW w:w="1240" w:type="dxa"/>
            <w:shd w:val="clear" w:color="auto" w:fill="auto"/>
            <w:hideMark/>
          </w:tcPr>
          <w:p w14:paraId="0CCA8BA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КБ15-253-1</w:t>
            </w:r>
          </w:p>
        </w:tc>
        <w:tc>
          <w:tcPr>
            <w:tcW w:w="4161" w:type="dxa"/>
            <w:shd w:val="clear" w:color="auto" w:fill="auto"/>
            <w:hideMark/>
          </w:tcPr>
          <w:p w14:paraId="515D3C7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Обклеювання стін полівінілхлоридною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декоративно-оздоблювальною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самоклеючою плівкою</w:t>
            </w:r>
          </w:p>
        </w:tc>
        <w:tc>
          <w:tcPr>
            <w:tcW w:w="1026" w:type="dxa"/>
            <w:shd w:val="clear" w:color="auto" w:fill="auto"/>
            <w:hideMark/>
          </w:tcPr>
          <w:p w14:paraId="00E5B28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06FE538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</w:t>
            </w:r>
          </w:p>
        </w:tc>
        <w:tc>
          <w:tcPr>
            <w:tcW w:w="1077" w:type="dxa"/>
            <w:shd w:val="clear" w:color="auto" w:fill="auto"/>
          </w:tcPr>
          <w:p w14:paraId="65D68F19" w14:textId="28C14DA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33C947F" w14:textId="4484767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4BB6299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573C91D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49B4C14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С111-1292</w:t>
            </w:r>
          </w:p>
        </w:tc>
        <w:tc>
          <w:tcPr>
            <w:tcW w:w="4161" w:type="dxa"/>
            <w:shd w:val="clear" w:color="auto" w:fill="auto"/>
            <w:hideMark/>
          </w:tcPr>
          <w:p w14:paraId="36685DA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Уайт-спірит</w:t>
            </w:r>
          </w:p>
        </w:tc>
        <w:tc>
          <w:tcPr>
            <w:tcW w:w="1026" w:type="dxa"/>
            <w:shd w:val="clear" w:color="auto" w:fill="auto"/>
            <w:hideMark/>
          </w:tcPr>
          <w:p w14:paraId="5CDE59E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</w:t>
            </w:r>
          </w:p>
        </w:tc>
        <w:tc>
          <w:tcPr>
            <w:tcW w:w="1078" w:type="dxa"/>
            <w:shd w:val="clear" w:color="auto" w:fill="auto"/>
            <w:hideMark/>
          </w:tcPr>
          <w:p w14:paraId="592B417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0,00013</w:t>
            </w:r>
          </w:p>
        </w:tc>
        <w:tc>
          <w:tcPr>
            <w:tcW w:w="1077" w:type="dxa"/>
            <w:shd w:val="clear" w:color="auto" w:fill="auto"/>
          </w:tcPr>
          <w:p w14:paraId="6B7B5090" w14:textId="68AEAA8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4CE9873" w14:textId="1ACDEAA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FECE91C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13C253F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211AD53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1D71525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1F711E3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51A0DD7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</w:t>
            </w:r>
          </w:p>
        </w:tc>
        <w:tc>
          <w:tcPr>
            <w:tcW w:w="1077" w:type="dxa"/>
            <w:shd w:val="clear" w:color="auto" w:fill="auto"/>
          </w:tcPr>
          <w:p w14:paraId="235C6AD5" w14:textId="39D2FE3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B7B2FFE" w14:textId="0FD0016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0D7BFA5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2EB795B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632</w:t>
            </w:r>
          </w:p>
        </w:tc>
        <w:tc>
          <w:tcPr>
            <w:tcW w:w="1240" w:type="dxa"/>
            <w:shd w:val="clear" w:color="auto" w:fill="auto"/>
            <w:hideMark/>
          </w:tcPr>
          <w:p w14:paraId="53F840D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С101-2908-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36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75DC2F0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Самоклеюча ПВХ плівка на склоскляних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дверей у формі кола жовтого кольору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200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1B04FED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1078" w:type="dxa"/>
            <w:shd w:val="clear" w:color="auto" w:fill="auto"/>
            <w:hideMark/>
          </w:tcPr>
          <w:p w14:paraId="29B1CCD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1077" w:type="dxa"/>
            <w:shd w:val="clear" w:color="auto" w:fill="auto"/>
          </w:tcPr>
          <w:p w14:paraId="250BE6D7" w14:textId="4D1F6C5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4A38951" w14:textId="6E6FABD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295E658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0FDFE0E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633</w:t>
            </w:r>
          </w:p>
        </w:tc>
        <w:tc>
          <w:tcPr>
            <w:tcW w:w="1240" w:type="dxa"/>
            <w:shd w:val="clear" w:color="auto" w:fill="auto"/>
            <w:hideMark/>
          </w:tcPr>
          <w:p w14:paraId="1AC3CE1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КБ34-108-4</w:t>
            </w:r>
          </w:p>
        </w:tc>
        <w:tc>
          <w:tcPr>
            <w:tcW w:w="4161" w:type="dxa"/>
            <w:shd w:val="clear" w:color="auto" w:fill="auto"/>
            <w:hideMark/>
          </w:tcPr>
          <w:p w14:paraId="64C62FD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Установлення вказівника на стіні</w:t>
            </w:r>
          </w:p>
        </w:tc>
        <w:tc>
          <w:tcPr>
            <w:tcW w:w="1026" w:type="dxa"/>
            <w:shd w:val="clear" w:color="auto" w:fill="auto"/>
            <w:hideMark/>
          </w:tcPr>
          <w:p w14:paraId="2225D24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 шт</w:t>
            </w:r>
          </w:p>
        </w:tc>
        <w:tc>
          <w:tcPr>
            <w:tcW w:w="1078" w:type="dxa"/>
            <w:shd w:val="clear" w:color="auto" w:fill="auto"/>
            <w:hideMark/>
          </w:tcPr>
          <w:p w14:paraId="2001983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1077" w:type="dxa"/>
            <w:shd w:val="clear" w:color="auto" w:fill="auto"/>
          </w:tcPr>
          <w:p w14:paraId="7839FB7A" w14:textId="151123A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37174AC" w14:textId="498BD90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E7EACB4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1BB27B1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634</w:t>
            </w:r>
          </w:p>
        </w:tc>
        <w:tc>
          <w:tcPr>
            <w:tcW w:w="1240" w:type="dxa"/>
            <w:shd w:val="clear" w:color="auto" w:fill="auto"/>
            <w:hideMark/>
          </w:tcPr>
          <w:p w14:paraId="2929C36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С101-2908-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36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варіант3</w:t>
            </w:r>
          </w:p>
        </w:tc>
        <w:tc>
          <w:tcPr>
            <w:tcW w:w="4161" w:type="dxa"/>
            <w:shd w:val="clear" w:color="auto" w:fill="auto"/>
            <w:hideMark/>
          </w:tcPr>
          <w:p w14:paraId="423A254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Тактильна табличка- покажчик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призначення приміщення</w:t>
            </w:r>
          </w:p>
        </w:tc>
        <w:tc>
          <w:tcPr>
            <w:tcW w:w="1026" w:type="dxa"/>
            <w:shd w:val="clear" w:color="auto" w:fill="auto"/>
            <w:hideMark/>
          </w:tcPr>
          <w:p w14:paraId="4BB4ECF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1078" w:type="dxa"/>
            <w:shd w:val="clear" w:color="auto" w:fill="auto"/>
            <w:hideMark/>
          </w:tcPr>
          <w:p w14:paraId="76F4515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077" w:type="dxa"/>
            <w:shd w:val="clear" w:color="auto" w:fill="auto"/>
          </w:tcPr>
          <w:p w14:paraId="15E26A7A" w14:textId="653A6A3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A1B9061" w14:textId="4D91962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502B757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5CB482E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635</w:t>
            </w:r>
          </w:p>
        </w:tc>
        <w:tc>
          <w:tcPr>
            <w:tcW w:w="1240" w:type="dxa"/>
            <w:shd w:val="clear" w:color="auto" w:fill="auto"/>
            <w:hideMark/>
          </w:tcPr>
          <w:p w14:paraId="140FC2F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С101-2908-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36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варіант4</w:t>
            </w:r>
          </w:p>
        </w:tc>
        <w:tc>
          <w:tcPr>
            <w:tcW w:w="4161" w:type="dxa"/>
            <w:shd w:val="clear" w:color="auto" w:fill="auto"/>
            <w:hideMark/>
          </w:tcPr>
          <w:p w14:paraId="3BB699A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Тактильно-інформаційне табло</w:t>
            </w:r>
          </w:p>
        </w:tc>
        <w:tc>
          <w:tcPr>
            <w:tcW w:w="1026" w:type="dxa"/>
            <w:shd w:val="clear" w:color="auto" w:fill="auto"/>
            <w:hideMark/>
          </w:tcPr>
          <w:p w14:paraId="6730758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1078" w:type="dxa"/>
            <w:shd w:val="clear" w:color="auto" w:fill="auto"/>
            <w:hideMark/>
          </w:tcPr>
          <w:p w14:paraId="491A87A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19D3CF71" w14:textId="552B1D7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DC9E27D" w14:textId="0D0A09E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833E746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4406E0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636</w:t>
            </w:r>
          </w:p>
        </w:tc>
        <w:tc>
          <w:tcPr>
            <w:tcW w:w="1240" w:type="dxa"/>
            <w:shd w:val="clear" w:color="auto" w:fill="auto"/>
            <w:hideMark/>
          </w:tcPr>
          <w:p w14:paraId="36C9F24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КБ11-41-2</w:t>
            </w:r>
          </w:p>
        </w:tc>
        <w:tc>
          <w:tcPr>
            <w:tcW w:w="4161" w:type="dxa"/>
            <w:shd w:val="clear" w:color="auto" w:fill="auto"/>
            <w:hideMark/>
          </w:tcPr>
          <w:p w14:paraId="7C5FC78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покриття із плиток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полівінілхлоридних на клеї</w:t>
            </w:r>
          </w:p>
        </w:tc>
        <w:tc>
          <w:tcPr>
            <w:tcW w:w="1026" w:type="dxa"/>
            <w:shd w:val="clear" w:color="auto" w:fill="auto"/>
            <w:hideMark/>
          </w:tcPr>
          <w:p w14:paraId="0175B7E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1C1C94C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0,06</w:t>
            </w:r>
          </w:p>
        </w:tc>
        <w:tc>
          <w:tcPr>
            <w:tcW w:w="1077" w:type="dxa"/>
            <w:shd w:val="clear" w:color="auto" w:fill="auto"/>
          </w:tcPr>
          <w:p w14:paraId="0F853054" w14:textId="7D93FC0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39BB9CF" w14:textId="7217293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428550F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4A3C129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637</w:t>
            </w:r>
          </w:p>
        </w:tc>
        <w:tc>
          <w:tcPr>
            <w:tcW w:w="1240" w:type="dxa"/>
            <w:shd w:val="clear" w:color="auto" w:fill="auto"/>
            <w:hideMark/>
          </w:tcPr>
          <w:p w14:paraId="7DA1850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С111-1722-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1-ГФ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387A3E9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Плитка тактильна попереджувальна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полімерна 300х300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44C095F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2B457CB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67</w:t>
            </w:r>
          </w:p>
        </w:tc>
        <w:tc>
          <w:tcPr>
            <w:tcW w:w="1077" w:type="dxa"/>
            <w:shd w:val="clear" w:color="auto" w:fill="auto"/>
          </w:tcPr>
          <w:p w14:paraId="23CE78D6" w14:textId="7088908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2FE62FD" w14:textId="3138F12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8327993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A53EF6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638</w:t>
            </w:r>
          </w:p>
        </w:tc>
        <w:tc>
          <w:tcPr>
            <w:tcW w:w="1240" w:type="dxa"/>
            <w:shd w:val="clear" w:color="auto" w:fill="auto"/>
            <w:hideMark/>
          </w:tcPr>
          <w:p w14:paraId="5114ED4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С111-609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2AE0B8D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 xml:space="preserve">Клей FIXVERT для поліреутанової і 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металевої тактильної плитки і покажчиків</w:t>
            </w:r>
          </w:p>
        </w:tc>
        <w:tc>
          <w:tcPr>
            <w:tcW w:w="1026" w:type="dxa"/>
            <w:shd w:val="clear" w:color="auto" w:fill="auto"/>
            <w:hideMark/>
          </w:tcPr>
          <w:p w14:paraId="0A1F81A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кг</w:t>
            </w:r>
          </w:p>
        </w:tc>
        <w:tc>
          <w:tcPr>
            <w:tcW w:w="1078" w:type="dxa"/>
            <w:shd w:val="clear" w:color="auto" w:fill="auto"/>
            <w:hideMark/>
          </w:tcPr>
          <w:p w14:paraId="75BD6E9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077" w:type="dxa"/>
            <w:shd w:val="clear" w:color="auto" w:fill="auto"/>
          </w:tcPr>
          <w:p w14:paraId="7F491E13" w14:textId="7F1288A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313C327" w14:textId="421D74B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E5DB455" w14:textId="77777777" w:rsidTr="005F65F4">
        <w:trPr>
          <w:trHeight w:val="567"/>
        </w:trPr>
        <w:tc>
          <w:tcPr>
            <w:tcW w:w="622" w:type="dxa"/>
            <w:shd w:val="clear" w:color="auto" w:fill="auto"/>
            <w:hideMark/>
          </w:tcPr>
          <w:p w14:paraId="636EBE0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2A7D63F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2770EED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Всього по розділу 16</w:t>
            </w:r>
          </w:p>
        </w:tc>
        <w:tc>
          <w:tcPr>
            <w:tcW w:w="1026" w:type="dxa"/>
            <w:shd w:val="clear" w:color="auto" w:fill="auto"/>
            <w:hideMark/>
          </w:tcPr>
          <w:p w14:paraId="3288A95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3FD46D2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536B699F" w14:textId="6A49B2B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14:paraId="5ABFE269" w14:textId="366B74A8" w:rsidR="0096116F" w:rsidRPr="0096116F" w:rsidRDefault="005F65F4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ХХХХХХ.ХХ</w:t>
            </w:r>
          </w:p>
        </w:tc>
      </w:tr>
      <w:tr w:rsidR="006D4DBD" w:rsidRPr="0096116F" w14:paraId="4BAEE0DD" w14:textId="77777777" w:rsidTr="00C0477C">
        <w:trPr>
          <w:trHeight w:val="567"/>
        </w:trPr>
        <w:tc>
          <w:tcPr>
            <w:tcW w:w="622" w:type="dxa"/>
            <w:shd w:val="clear" w:color="auto" w:fill="DEEAF6" w:themeFill="accent1" w:themeFillTint="33"/>
            <w:hideMark/>
          </w:tcPr>
          <w:p w14:paraId="3BDBE0B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DEEAF6" w:themeFill="accent1" w:themeFillTint="33"/>
            <w:hideMark/>
          </w:tcPr>
          <w:p w14:paraId="7D48C36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DEEAF6" w:themeFill="accent1" w:themeFillTint="33"/>
            <w:hideMark/>
          </w:tcPr>
          <w:p w14:paraId="6B7CB74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  <w:t>Розділ 17. Наружня каналізація</w:t>
            </w:r>
          </w:p>
        </w:tc>
        <w:tc>
          <w:tcPr>
            <w:tcW w:w="1026" w:type="dxa"/>
            <w:shd w:val="clear" w:color="auto" w:fill="DEEAF6" w:themeFill="accent1" w:themeFillTint="33"/>
            <w:hideMark/>
          </w:tcPr>
          <w:p w14:paraId="2A902AF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DEEAF6" w:themeFill="accent1" w:themeFillTint="33"/>
            <w:hideMark/>
          </w:tcPr>
          <w:p w14:paraId="77CDD9B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DEEAF6" w:themeFill="accent1" w:themeFillTint="33"/>
            <w:hideMark/>
          </w:tcPr>
          <w:p w14:paraId="2F25347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1276" w:type="dxa"/>
            <w:shd w:val="clear" w:color="auto" w:fill="DEEAF6" w:themeFill="accent1" w:themeFillTint="33"/>
            <w:hideMark/>
          </w:tcPr>
          <w:p w14:paraId="415A9910" w14:textId="671F4A1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</w:tr>
      <w:tr w:rsidR="006D4DBD" w:rsidRPr="0096116F" w14:paraId="3B4191DE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0EF5674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lastRenderedPageBreak/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77873B2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19F5EBE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септик</w:t>
            </w:r>
          </w:p>
        </w:tc>
        <w:tc>
          <w:tcPr>
            <w:tcW w:w="1026" w:type="dxa"/>
            <w:shd w:val="clear" w:color="auto" w:fill="auto"/>
            <w:hideMark/>
          </w:tcPr>
          <w:p w14:paraId="0A683D4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5C02F13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77ED3F9E" w14:textId="325BFA0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3AE92C6" w14:textId="285A7C3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0C75D70" w14:textId="77777777" w:rsidTr="00C0477C">
        <w:trPr>
          <w:trHeight w:val="1353"/>
        </w:trPr>
        <w:tc>
          <w:tcPr>
            <w:tcW w:w="622" w:type="dxa"/>
            <w:shd w:val="clear" w:color="auto" w:fill="auto"/>
            <w:hideMark/>
          </w:tcPr>
          <w:p w14:paraId="5D85C69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639</w:t>
            </w:r>
          </w:p>
        </w:tc>
        <w:tc>
          <w:tcPr>
            <w:tcW w:w="1240" w:type="dxa"/>
            <w:shd w:val="clear" w:color="auto" w:fill="auto"/>
            <w:hideMark/>
          </w:tcPr>
          <w:p w14:paraId="7021747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КБ1-18-5</w:t>
            </w:r>
          </w:p>
        </w:tc>
        <w:tc>
          <w:tcPr>
            <w:tcW w:w="4161" w:type="dxa"/>
            <w:shd w:val="clear" w:color="auto" w:fill="auto"/>
            <w:hideMark/>
          </w:tcPr>
          <w:p w14:paraId="4E7EB82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Розроблення ґрунту з навантаженням на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автомобілі-самоскиди екскаваторами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одноковшовими дизельними на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пневмоколісному ходу з ковшом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місткістю 0,25 м3, група ґрунтів 2</w:t>
            </w:r>
          </w:p>
        </w:tc>
        <w:tc>
          <w:tcPr>
            <w:tcW w:w="1026" w:type="dxa"/>
            <w:shd w:val="clear" w:color="auto" w:fill="auto"/>
            <w:hideMark/>
          </w:tcPr>
          <w:p w14:paraId="6E6A7FD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1000м3</w:t>
            </w:r>
          </w:p>
        </w:tc>
        <w:tc>
          <w:tcPr>
            <w:tcW w:w="1078" w:type="dxa"/>
            <w:shd w:val="clear" w:color="auto" w:fill="auto"/>
            <w:hideMark/>
          </w:tcPr>
          <w:p w14:paraId="06B80BC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0,018</w:t>
            </w:r>
          </w:p>
        </w:tc>
        <w:tc>
          <w:tcPr>
            <w:tcW w:w="1077" w:type="dxa"/>
            <w:shd w:val="clear" w:color="auto" w:fill="auto"/>
          </w:tcPr>
          <w:p w14:paraId="5DA826F5" w14:textId="5CD1E7C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6EB6D28" w14:textId="0D93092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9541E1E" w14:textId="77777777" w:rsidTr="00C0477C">
        <w:trPr>
          <w:trHeight w:val="1089"/>
        </w:trPr>
        <w:tc>
          <w:tcPr>
            <w:tcW w:w="622" w:type="dxa"/>
            <w:shd w:val="clear" w:color="auto" w:fill="auto"/>
            <w:hideMark/>
          </w:tcPr>
          <w:p w14:paraId="5B587D9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640</w:t>
            </w:r>
          </w:p>
        </w:tc>
        <w:tc>
          <w:tcPr>
            <w:tcW w:w="1240" w:type="dxa"/>
            <w:shd w:val="clear" w:color="auto" w:fill="auto"/>
            <w:hideMark/>
          </w:tcPr>
          <w:p w14:paraId="6CD6AC8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КБ1-164-2</w:t>
            </w:r>
          </w:p>
        </w:tc>
        <w:tc>
          <w:tcPr>
            <w:tcW w:w="4161" w:type="dxa"/>
            <w:shd w:val="clear" w:color="auto" w:fill="auto"/>
            <w:hideMark/>
          </w:tcPr>
          <w:p w14:paraId="02A6548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Доробка вручну, зачистка дна i стiнок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вручну з викидом ґрунту в котлованах i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траншеях, розроблених механiзованим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способом</w:t>
            </w:r>
          </w:p>
        </w:tc>
        <w:tc>
          <w:tcPr>
            <w:tcW w:w="1026" w:type="dxa"/>
            <w:shd w:val="clear" w:color="auto" w:fill="auto"/>
            <w:hideMark/>
          </w:tcPr>
          <w:p w14:paraId="42054E4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100м3</w:t>
            </w:r>
          </w:p>
        </w:tc>
        <w:tc>
          <w:tcPr>
            <w:tcW w:w="1078" w:type="dxa"/>
            <w:shd w:val="clear" w:color="auto" w:fill="auto"/>
            <w:hideMark/>
          </w:tcPr>
          <w:p w14:paraId="6097E89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0,02</w:t>
            </w:r>
          </w:p>
        </w:tc>
        <w:tc>
          <w:tcPr>
            <w:tcW w:w="1077" w:type="dxa"/>
            <w:shd w:val="clear" w:color="auto" w:fill="auto"/>
          </w:tcPr>
          <w:p w14:paraId="3EC28C39" w14:textId="70A19B3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88A365B" w14:textId="7BB52D8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AD9D2A0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B1455A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641</w:t>
            </w:r>
          </w:p>
        </w:tc>
        <w:tc>
          <w:tcPr>
            <w:tcW w:w="1240" w:type="dxa"/>
            <w:shd w:val="clear" w:color="auto" w:fill="auto"/>
            <w:hideMark/>
          </w:tcPr>
          <w:p w14:paraId="462742D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КБ23-1-1</w:t>
            </w:r>
          </w:p>
        </w:tc>
        <w:tc>
          <w:tcPr>
            <w:tcW w:w="4161" w:type="dxa"/>
            <w:shd w:val="clear" w:color="auto" w:fill="auto"/>
            <w:hideMark/>
          </w:tcPr>
          <w:p w14:paraId="6B3BCAA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піщаної основи під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трубопроводи</w:t>
            </w:r>
          </w:p>
        </w:tc>
        <w:tc>
          <w:tcPr>
            <w:tcW w:w="1026" w:type="dxa"/>
            <w:shd w:val="clear" w:color="auto" w:fill="auto"/>
            <w:hideMark/>
          </w:tcPr>
          <w:p w14:paraId="6FDB653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10м3</w:t>
            </w:r>
          </w:p>
        </w:tc>
        <w:tc>
          <w:tcPr>
            <w:tcW w:w="1078" w:type="dxa"/>
            <w:shd w:val="clear" w:color="auto" w:fill="auto"/>
            <w:hideMark/>
          </w:tcPr>
          <w:p w14:paraId="4EC7513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0,6</w:t>
            </w:r>
          </w:p>
        </w:tc>
        <w:tc>
          <w:tcPr>
            <w:tcW w:w="1077" w:type="dxa"/>
            <w:shd w:val="clear" w:color="auto" w:fill="auto"/>
          </w:tcPr>
          <w:p w14:paraId="4F8286AA" w14:textId="20CF318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D74F4A2" w14:textId="02CD80B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2FFA601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417233E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553E988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С1421-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10634</w:t>
            </w:r>
          </w:p>
        </w:tc>
        <w:tc>
          <w:tcPr>
            <w:tcW w:w="4161" w:type="dxa"/>
            <w:shd w:val="clear" w:color="auto" w:fill="auto"/>
            <w:hideMark/>
          </w:tcPr>
          <w:p w14:paraId="5D6DA0C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Пісок природний, рядовий</w:t>
            </w:r>
          </w:p>
        </w:tc>
        <w:tc>
          <w:tcPr>
            <w:tcW w:w="1026" w:type="dxa"/>
            <w:shd w:val="clear" w:color="auto" w:fill="auto"/>
            <w:hideMark/>
          </w:tcPr>
          <w:p w14:paraId="51BD94D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м3</w:t>
            </w:r>
          </w:p>
        </w:tc>
        <w:tc>
          <w:tcPr>
            <w:tcW w:w="1078" w:type="dxa"/>
            <w:shd w:val="clear" w:color="auto" w:fill="auto"/>
            <w:hideMark/>
          </w:tcPr>
          <w:p w14:paraId="7103A57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6,6</w:t>
            </w:r>
          </w:p>
        </w:tc>
        <w:tc>
          <w:tcPr>
            <w:tcW w:w="1077" w:type="dxa"/>
            <w:shd w:val="clear" w:color="auto" w:fill="auto"/>
          </w:tcPr>
          <w:p w14:paraId="33EFAA43" w14:textId="114E696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C6392B3" w14:textId="47AB4A4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EB01D87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0490716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345BF5C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46F0C05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1D0EA1E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10м3</w:t>
            </w:r>
          </w:p>
        </w:tc>
        <w:tc>
          <w:tcPr>
            <w:tcW w:w="1078" w:type="dxa"/>
            <w:shd w:val="clear" w:color="auto" w:fill="auto"/>
            <w:hideMark/>
          </w:tcPr>
          <w:p w14:paraId="55667A9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0,6</w:t>
            </w:r>
          </w:p>
        </w:tc>
        <w:tc>
          <w:tcPr>
            <w:tcW w:w="1077" w:type="dxa"/>
            <w:shd w:val="clear" w:color="auto" w:fill="auto"/>
          </w:tcPr>
          <w:p w14:paraId="5779612C" w14:textId="78AA674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691B3EB" w14:textId="082E70C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0D60A2F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4569B81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642</w:t>
            </w:r>
          </w:p>
        </w:tc>
        <w:tc>
          <w:tcPr>
            <w:tcW w:w="1240" w:type="dxa"/>
            <w:shd w:val="clear" w:color="auto" w:fill="auto"/>
            <w:hideMark/>
          </w:tcPr>
          <w:p w14:paraId="03C8CB9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КБ22-11-3</w:t>
            </w:r>
          </w:p>
        </w:tc>
        <w:tc>
          <w:tcPr>
            <w:tcW w:w="4161" w:type="dxa"/>
            <w:shd w:val="clear" w:color="auto" w:fill="auto"/>
            <w:hideMark/>
          </w:tcPr>
          <w:p w14:paraId="493702E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Укладання трубопроводів із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поліетиленових труб діаметром 110 мм 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гідравличним випробуванням</w:t>
            </w:r>
          </w:p>
        </w:tc>
        <w:tc>
          <w:tcPr>
            <w:tcW w:w="1026" w:type="dxa"/>
            <w:shd w:val="clear" w:color="auto" w:fill="auto"/>
            <w:hideMark/>
          </w:tcPr>
          <w:p w14:paraId="5E77F1D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1000м</w:t>
            </w:r>
          </w:p>
        </w:tc>
        <w:tc>
          <w:tcPr>
            <w:tcW w:w="1078" w:type="dxa"/>
            <w:shd w:val="clear" w:color="auto" w:fill="auto"/>
            <w:hideMark/>
          </w:tcPr>
          <w:p w14:paraId="3A86E58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0,007</w:t>
            </w:r>
          </w:p>
        </w:tc>
        <w:tc>
          <w:tcPr>
            <w:tcW w:w="1077" w:type="dxa"/>
            <w:shd w:val="clear" w:color="auto" w:fill="auto"/>
          </w:tcPr>
          <w:p w14:paraId="642167DA" w14:textId="2DC199D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09A0C48" w14:textId="3C47E8F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8518499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E5199C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643</w:t>
            </w:r>
          </w:p>
        </w:tc>
        <w:tc>
          <w:tcPr>
            <w:tcW w:w="1240" w:type="dxa"/>
            <w:shd w:val="clear" w:color="auto" w:fill="auto"/>
            <w:hideMark/>
          </w:tcPr>
          <w:p w14:paraId="6B85F01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С113-1451</w:t>
            </w:r>
          </w:p>
        </w:tc>
        <w:tc>
          <w:tcPr>
            <w:tcW w:w="4161" w:type="dxa"/>
            <w:shd w:val="clear" w:color="auto" w:fill="auto"/>
            <w:hideMark/>
          </w:tcPr>
          <w:p w14:paraId="0C58790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Труби зовнішньої каналізації ПВХ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діаметром 110х3,2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3928A15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</w:t>
            </w:r>
          </w:p>
        </w:tc>
        <w:tc>
          <w:tcPr>
            <w:tcW w:w="1078" w:type="dxa"/>
            <w:shd w:val="clear" w:color="auto" w:fill="auto"/>
            <w:hideMark/>
          </w:tcPr>
          <w:p w14:paraId="66C27A9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077" w:type="dxa"/>
            <w:shd w:val="clear" w:color="auto" w:fill="auto"/>
          </w:tcPr>
          <w:p w14:paraId="4DE5F9F3" w14:textId="4807CCD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AB2CC3A" w14:textId="77385AF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348E44B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A58858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644</w:t>
            </w:r>
          </w:p>
        </w:tc>
        <w:tc>
          <w:tcPr>
            <w:tcW w:w="1240" w:type="dxa"/>
            <w:shd w:val="clear" w:color="auto" w:fill="auto"/>
            <w:hideMark/>
          </w:tcPr>
          <w:p w14:paraId="71082CE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КБ22-41-1</w:t>
            </w:r>
          </w:p>
        </w:tc>
        <w:tc>
          <w:tcPr>
            <w:tcW w:w="4161" w:type="dxa"/>
            <w:shd w:val="clear" w:color="auto" w:fill="auto"/>
            <w:hideMark/>
          </w:tcPr>
          <w:p w14:paraId="61AF094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круглих колодязів зі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збірного залізобетону у сухих ґрунтах</w:t>
            </w:r>
          </w:p>
        </w:tc>
        <w:tc>
          <w:tcPr>
            <w:tcW w:w="1026" w:type="dxa"/>
            <w:shd w:val="clear" w:color="auto" w:fill="auto"/>
            <w:hideMark/>
          </w:tcPr>
          <w:p w14:paraId="1304031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10м3</w:t>
            </w:r>
          </w:p>
        </w:tc>
        <w:tc>
          <w:tcPr>
            <w:tcW w:w="1078" w:type="dxa"/>
            <w:shd w:val="clear" w:color="auto" w:fill="auto"/>
            <w:hideMark/>
          </w:tcPr>
          <w:p w14:paraId="1BF6A34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0,396</w:t>
            </w:r>
          </w:p>
        </w:tc>
        <w:tc>
          <w:tcPr>
            <w:tcW w:w="1077" w:type="dxa"/>
            <w:shd w:val="clear" w:color="auto" w:fill="auto"/>
          </w:tcPr>
          <w:p w14:paraId="5FE3B20A" w14:textId="0B7E457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D320725" w14:textId="6E49423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3EB5241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E6AE08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45342EE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С111-181</w:t>
            </w:r>
          </w:p>
        </w:tc>
        <w:tc>
          <w:tcPr>
            <w:tcW w:w="4161" w:type="dxa"/>
            <w:shd w:val="clear" w:color="auto" w:fill="auto"/>
            <w:hideMark/>
          </w:tcPr>
          <w:p w14:paraId="7DF80C8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Цвяхи будівельні з плоскою головкою 1,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8х60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3006D67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</w:t>
            </w:r>
          </w:p>
        </w:tc>
        <w:tc>
          <w:tcPr>
            <w:tcW w:w="1078" w:type="dxa"/>
            <w:shd w:val="clear" w:color="auto" w:fill="auto"/>
            <w:hideMark/>
          </w:tcPr>
          <w:p w14:paraId="115D76B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0,0003168</w:t>
            </w:r>
          </w:p>
        </w:tc>
        <w:tc>
          <w:tcPr>
            <w:tcW w:w="1077" w:type="dxa"/>
            <w:shd w:val="clear" w:color="auto" w:fill="auto"/>
          </w:tcPr>
          <w:p w14:paraId="499FC66F" w14:textId="2029936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18C7182" w14:textId="063AFDD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22961C6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05BF732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240" w:type="dxa"/>
            <w:shd w:val="clear" w:color="auto" w:fill="auto"/>
            <w:hideMark/>
          </w:tcPr>
          <w:p w14:paraId="1CB0D24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С1421-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9471</w:t>
            </w:r>
          </w:p>
        </w:tc>
        <w:tc>
          <w:tcPr>
            <w:tcW w:w="4161" w:type="dxa"/>
            <w:shd w:val="clear" w:color="auto" w:fill="auto"/>
            <w:hideMark/>
          </w:tcPr>
          <w:p w14:paraId="4680532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Щебінь із природного каменю для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будівельних робіт, фракція 20-40 мм,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марка М400</w:t>
            </w:r>
          </w:p>
        </w:tc>
        <w:tc>
          <w:tcPr>
            <w:tcW w:w="1026" w:type="dxa"/>
            <w:shd w:val="clear" w:color="auto" w:fill="auto"/>
            <w:hideMark/>
          </w:tcPr>
          <w:p w14:paraId="4402B2B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м3</w:t>
            </w:r>
          </w:p>
        </w:tc>
        <w:tc>
          <w:tcPr>
            <w:tcW w:w="1078" w:type="dxa"/>
            <w:shd w:val="clear" w:color="auto" w:fill="auto"/>
            <w:hideMark/>
          </w:tcPr>
          <w:p w14:paraId="368F157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0,89496</w:t>
            </w:r>
          </w:p>
        </w:tc>
        <w:tc>
          <w:tcPr>
            <w:tcW w:w="1077" w:type="dxa"/>
            <w:shd w:val="clear" w:color="auto" w:fill="auto"/>
          </w:tcPr>
          <w:p w14:paraId="2A380B51" w14:textId="658FFE6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316F107" w14:textId="7609806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14212A4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6898C6A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240" w:type="dxa"/>
            <w:shd w:val="clear" w:color="auto" w:fill="auto"/>
            <w:hideMark/>
          </w:tcPr>
          <w:p w14:paraId="480A4A8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С1424-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11598</w:t>
            </w:r>
          </w:p>
        </w:tc>
        <w:tc>
          <w:tcPr>
            <w:tcW w:w="4161" w:type="dxa"/>
            <w:shd w:val="clear" w:color="auto" w:fill="auto"/>
            <w:hideMark/>
          </w:tcPr>
          <w:p w14:paraId="4DD96CD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Суміші бетонні готові важкі, клас бетону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В7,5 [М100], крупність заповнювача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більше 40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29323BF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м3</w:t>
            </w:r>
          </w:p>
        </w:tc>
        <w:tc>
          <w:tcPr>
            <w:tcW w:w="1078" w:type="dxa"/>
            <w:shd w:val="clear" w:color="auto" w:fill="auto"/>
            <w:hideMark/>
          </w:tcPr>
          <w:p w14:paraId="073453B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0,52668</w:t>
            </w:r>
          </w:p>
        </w:tc>
        <w:tc>
          <w:tcPr>
            <w:tcW w:w="1077" w:type="dxa"/>
            <w:shd w:val="clear" w:color="auto" w:fill="auto"/>
          </w:tcPr>
          <w:p w14:paraId="7D7C8884" w14:textId="1690902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D8E2584" w14:textId="601EBEF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28EC13C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1ED207A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7A7D597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35DE912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3673A4D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10м3</w:t>
            </w:r>
          </w:p>
        </w:tc>
        <w:tc>
          <w:tcPr>
            <w:tcW w:w="1078" w:type="dxa"/>
            <w:shd w:val="clear" w:color="auto" w:fill="auto"/>
            <w:hideMark/>
          </w:tcPr>
          <w:p w14:paraId="0D87A8D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0,396</w:t>
            </w:r>
          </w:p>
        </w:tc>
        <w:tc>
          <w:tcPr>
            <w:tcW w:w="1077" w:type="dxa"/>
            <w:shd w:val="clear" w:color="auto" w:fill="auto"/>
          </w:tcPr>
          <w:p w14:paraId="2866218B" w14:textId="3965A43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121A39D" w14:textId="42F7D9A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862DF84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997F6B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645</w:t>
            </w:r>
          </w:p>
        </w:tc>
        <w:tc>
          <w:tcPr>
            <w:tcW w:w="1240" w:type="dxa"/>
            <w:shd w:val="clear" w:color="auto" w:fill="auto"/>
            <w:hideMark/>
          </w:tcPr>
          <w:p w14:paraId="45E15F4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К585521-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Л049</w:t>
            </w:r>
          </w:p>
        </w:tc>
        <w:tc>
          <w:tcPr>
            <w:tcW w:w="4161" w:type="dxa"/>
            <w:shd w:val="clear" w:color="auto" w:fill="auto"/>
            <w:hideMark/>
          </w:tcPr>
          <w:p w14:paraId="72108CC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Плити днищ ПН15 залізобетонні серія 3.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900.1-14 випуск 1</w:t>
            </w:r>
          </w:p>
        </w:tc>
        <w:tc>
          <w:tcPr>
            <w:tcW w:w="1026" w:type="dxa"/>
            <w:shd w:val="clear" w:color="auto" w:fill="auto"/>
            <w:hideMark/>
          </w:tcPr>
          <w:p w14:paraId="7FF6207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20482B1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0BAA755E" w14:textId="72257D3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565405C" w14:textId="0B590BC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4BFB993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4425997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646</w:t>
            </w:r>
          </w:p>
        </w:tc>
        <w:tc>
          <w:tcPr>
            <w:tcW w:w="1240" w:type="dxa"/>
            <w:shd w:val="clear" w:color="auto" w:fill="auto"/>
            <w:hideMark/>
          </w:tcPr>
          <w:p w14:paraId="717DC4F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КМ28-520-6</w:t>
            </w:r>
          </w:p>
        </w:tc>
        <w:tc>
          <w:tcPr>
            <w:tcW w:w="4161" w:type="dxa"/>
            <w:shd w:val="clear" w:color="auto" w:fill="auto"/>
            <w:hideMark/>
          </w:tcPr>
          <w:p w14:paraId="00F959C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Монтаж септика</w:t>
            </w:r>
          </w:p>
        </w:tc>
        <w:tc>
          <w:tcPr>
            <w:tcW w:w="1026" w:type="dxa"/>
            <w:shd w:val="clear" w:color="auto" w:fill="auto"/>
            <w:hideMark/>
          </w:tcPr>
          <w:p w14:paraId="78F5BD1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06643C7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4E700163" w14:textId="0E8275A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9F2053D" w14:textId="2340F84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DCCE7FC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1A3EE9A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647</w:t>
            </w:r>
          </w:p>
        </w:tc>
        <w:tc>
          <w:tcPr>
            <w:tcW w:w="1240" w:type="dxa"/>
            <w:shd w:val="clear" w:color="auto" w:fill="auto"/>
            <w:hideMark/>
          </w:tcPr>
          <w:p w14:paraId="7A96C72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С130-10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0562AC9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Септик однокамерний 2,5м3</w:t>
            </w:r>
          </w:p>
        </w:tc>
        <w:tc>
          <w:tcPr>
            <w:tcW w:w="1026" w:type="dxa"/>
            <w:shd w:val="clear" w:color="auto" w:fill="auto"/>
            <w:hideMark/>
          </w:tcPr>
          <w:p w14:paraId="3584B25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3EB9988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711C66D9" w14:textId="2D52682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9A298CD" w14:textId="3DE8F6D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CB583D2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8EC7D8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648</w:t>
            </w:r>
          </w:p>
        </w:tc>
        <w:tc>
          <w:tcPr>
            <w:tcW w:w="1240" w:type="dxa"/>
            <w:shd w:val="clear" w:color="auto" w:fill="auto"/>
            <w:hideMark/>
          </w:tcPr>
          <w:p w14:paraId="0398426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КБ16-28-2</w:t>
            </w:r>
          </w:p>
        </w:tc>
        <w:tc>
          <w:tcPr>
            <w:tcW w:w="4161" w:type="dxa"/>
            <w:shd w:val="clear" w:color="auto" w:fill="auto"/>
            <w:hideMark/>
          </w:tcPr>
          <w:p w14:paraId="0337BF7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Приєднання септика до трубопроводів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каналізації</w:t>
            </w:r>
          </w:p>
        </w:tc>
        <w:tc>
          <w:tcPr>
            <w:tcW w:w="1026" w:type="dxa"/>
            <w:shd w:val="clear" w:color="auto" w:fill="auto"/>
            <w:hideMark/>
          </w:tcPr>
          <w:p w14:paraId="0CB8D02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 шт</w:t>
            </w:r>
          </w:p>
        </w:tc>
        <w:tc>
          <w:tcPr>
            <w:tcW w:w="1078" w:type="dxa"/>
            <w:shd w:val="clear" w:color="auto" w:fill="auto"/>
            <w:hideMark/>
          </w:tcPr>
          <w:p w14:paraId="2915800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38DD1E38" w14:textId="3B27174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5DD0FD8" w14:textId="4D72760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D1019A6" w14:textId="77777777" w:rsidTr="00C0477C">
        <w:trPr>
          <w:trHeight w:val="333"/>
        </w:trPr>
        <w:tc>
          <w:tcPr>
            <w:tcW w:w="622" w:type="dxa"/>
            <w:shd w:val="clear" w:color="auto" w:fill="auto"/>
            <w:hideMark/>
          </w:tcPr>
          <w:p w14:paraId="3A8EEB8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17EE648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161" w:type="dxa"/>
            <w:shd w:val="clear" w:color="auto" w:fill="auto"/>
            <w:hideMark/>
          </w:tcPr>
          <w:p w14:paraId="2F93314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26" w:type="dxa"/>
            <w:shd w:val="clear" w:color="auto" w:fill="auto"/>
            <w:hideMark/>
          </w:tcPr>
          <w:p w14:paraId="3CD697B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8" w:type="dxa"/>
            <w:shd w:val="clear" w:color="auto" w:fill="auto"/>
            <w:hideMark/>
          </w:tcPr>
          <w:p w14:paraId="0F87D57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14:paraId="6914618F" w14:textId="419492E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DEFA169" w14:textId="65B3E63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3702637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6DB4F3B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51F6511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С111-1355</w:t>
            </w:r>
          </w:p>
        </w:tc>
        <w:tc>
          <w:tcPr>
            <w:tcW w:w="4161" w:type="dxa"/>
            <w:shd w:val="clear" w:color="auto" w:fill="auto"/>
            <w:hideMark/>
          </w:tcPr>
          <w:p w14:paraId="71913C8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Цемент гіпсоглиноземистий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розширюваний</w:t>
            </w:r>
          </w:p>
        </w:tc>
        <w:tc>
          <w:tcPr>
            <w:tcW w:w="1026" w:type="dxa"/>
            <w:shd w:val="clear" w:color="auto" w:fill="auto"/>
            <w:hideMark/>
          </w:tcPr>
          <w:p w14:paraId="6BCB5C0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</w:t>
            </w:r>
          </w:p>
        </w:tc>
        <w:tc>
          <w:tcPr>
            <w:tcW w:w="1078" w:type="dxa"/>
            <w:shd w:val="clear" w:color="auto" w:fill="auto"/>
            <w:hideMark/>
          </w:tcPr>
          <w:p w14:paraId="7396953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0,00192</w:t>
            </w:r>
          </w:p>
        </w:tc>
        <w:tc>
          <w:tcPr>
            <w:tcW w:w="1077" w:type="dxa"/>
            <w:shd w:val="clear" w:color="auto" w:fill="auto"/>
          </w:tcPr>
          <w:p w14:paraId="72E757FD" w14:textId="142086D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0276C3D" w14:textId="7BD421C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8EEA3FA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07705D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240" w:type="dxa"/>
            <w:shd w:val="clear" w:color="auto" w:fill="auto"/>
            <w:hideMark/>
          </w:tcPr>
          <w:p w14:paraId="6126E3E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С130-915</w:t>
            </w:r>
          </w:p>
        </w:tc>
        <w:tc>
          <w:tcPr>
            <w:tcW w:w="4161" w:type="dxa"/>
            <w:shd w:val="clear" w:color="auto" w:fill="auto"/>
            <w:hideMark/>
          </w:tcPr>
          <w:p w14:paraId="2C0167D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Муфти насувні до чавунних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каналізаційних труб, діаметр 100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4CF8631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6FFD481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62C43835" w14:textId="50BEE08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CAD2199" w14:textId="3EE0CA5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0FB9541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6158CE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240" w:type="dxa"/>
            <w:shd w:val="clear" w:color="auto" w:fill="auto"/>
            <w:hideMark/>
          </w:tcPr>
          <w:p w14:paraId="73CB670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С130-922</w:t>
            </w:r>
          </w:p>
        </w:tc>
        <w:tc>
          <w:tcPr>
            <w:tcW w:w="4161" w:type="dxa"/>
            <w:shd w:val="clear" w:color="auto" w:fill="auto"/>
            <w:hideMark/>
          </w:tcPr>
          <w:p w14:paraId="5D3BC9E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Трійники косі 60 градусів до чавунних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каналізаційних труб, діаметр 100х100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59BDD82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631AD25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17055DCE" w14:textId="3FD612A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3EC72C4" w14:textId="45B8064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EEB6B8B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2E99C67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240" w:type="dxa"/>
            <w:shd w:val="clear" w:color="auto" w:fill="auto"/>
            <w:hideMark/>
          </w:tcPr>
          <w:p w14:paraId="5C5F93A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С130-1170</w:t>
            </w:r>
          </w:p>
        </w:tc>
        <w:tc>
          <w:tcPr>
            <w:tcW w:w="4161" w:type="dxa"/>
            <w:shd w:val="clear" w:color="auto" w:fill="auto"/>
            <w:hideMark/>
          </w:tcPr>
          <w:p w14:paraId="59AF5D8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Заглушки чавунні, діаметр 100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37A30BC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шт</w:t>
            </w:r>
          </w:p>
        </w:tc>
        <w:tc>
          <w:tcPr>
            <w:tcW w:w="1078" w:type="dxa"/>
            <w:shd w:val="clear" w:color="auto" w:fill="auto"/>
            <w:hideMark/>
          </w:tcPr>
          <w:p w14:paraId="0507E36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1AABC7E7" w14:textId="385FA8B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B20A875" w14:textId="1296A5B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B8592BC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6889819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7E3CA23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7728128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575CFE7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 шт</w:t>
            </w:r>
          </w:p>
        </w:tc>
        <w:tc>
          <w:tcPr>
            <w:tcW w:w="1078" w:type="dxa"/>
            <w:shd w:val="clear" w:color="auto" w:fill="auto"/>
            <w:hideMark/>
          </w:tcPr>
          <w:p w14:paraId="259A370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283ECD2F" w14:textId="44F8605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C52474A" w14:textId="48D8EC9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F5BE85C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E5B209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649</w:t>
            </w:r>
          </w:p>
        </w:tc>
        <w:tc>
          <w:tcPr>
            <w:tcW w:w="1240" w:type="dxa"/>
            <w:shd w:val="clear" w:color="auto" w:fill="auto"/>
            <w:hideMark/>
          </w:tcPr>
          <w:p w14:paraId="68FF43E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КБ1-166-1</w:t>
            </w:r>
          </w:p>
        </w:tc>
        <w:tc>
          <w:tcPr>
            <w:tcW w:w="4161" w:type="dxa"/>
            <w:shd w:val="clear" w:color="auto" w:fill="auto"/>
            <w:hideMark/>
          </w:tcPr>
          <w:p w14:paraId="23DE0F4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Засипка вручну траншей, пазух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котлованів і ям, група ґрунтів 1</w:t>
            </w:r>
          </w:p>
        </w:tc>
        <w:tc>
          <w:tcPr>
            <w:tcW w:w="1026" w:type="dxa"/>
            <w:shd w:val="clear" w:color="auto" w:fill="auto"/>
            <w:hideMark/>
          </w:tcPr>
          <w:p w14:paraId="18FDD0E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100м3</w:t>
            </w:r>
          </w:p>
        </w:tc>
        <w:tc>
          <w:tcPr>
            <w:tcW w:w="1078" w:type="dxa"/>
            <w:shd w:val="clear" w:color="auto" w:fill="auto"/>
            <w:hideMark/>
          </w:tcPr>
          <w:p w14:paraId="5C43A57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0,09</w:t>
            </w:r>
          </w:p>
        </w:tc>
        <w:tc>
          <w:tcPr>
            <w:tcW w:w="1077" w:type="dxa"/>
            <w:shd w:val="clear" w:color="auto" w:fill="auto"/>
          </w:tcPr>
          <w:p w14:paraId="2A2F18D3" w14:textId="5AC27F7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BD82DA4" w14:textId="07942E5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2C27822" w14:textId="77777777" w:rsidTr="005F65F4">
        <w:trPr>
          <w:trHeight w:val="567"/>
        </w:trPr>
        <w:tc>
          <w:tcPr>
            <w:tcW w:w="622" w:type="dxa"/>
            <w:shd w:val="clear" w:color="auto" w:fill="auto"/>
            <w:hideMark/>
          </w:tcPr>
          <w:p w14:paraId="63EDEDF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lastRenderedPageBreak/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39CEB65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4A369F8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Всього по розділу 17</w:t>
            </w:r>
          </w:p>
        </w:tc>
        <w:tc>
          <w:tcPr>
            <w:tcW w:w="1026" w:type="dxa"/>
            <w:shd w:val="clear" w:color="auto" w:fill="auto"/>
          </w:tcPr>
          <w:p w14:paraId="2C937336" w14:textId="2032457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78" w:type="dxa"/>
            <w:shd w:val="clear" w:color="auto" w:fill="auto"/>
          </w:tcPr>
          <w:p w14:paraId="2FB79EAF" w14:textId="7C60949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77" w:type="dxa"/>
            <w:shd w:val="clear" w:color="auto" w:fill="auto"/>
          </w:tcPr>
          <w:p w14:paraId="324F5EAA" w14:textId="0084A95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14:paraId="29EF775A" w14:textId="4C1A9F07" w:rsidR="0096116F" w:rsidRPr="0096116F" w:rsidRDefault="00C0477C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ХХХХХХ.ХХ</w:t>
            </w:r>
          </w:p>
        </w:tc>
      </w:tr>
      <w:tr w:rsidR="006D4DBD" w:rsidRPr="0096116F" w14:paraId="21D0AD20" w14:textId="77777777" w:rsidTr="00C0477C">
        <w:trPr>
          <w:trHeight w:val="561"/>
        </w:trPr>
        <w:tc>
          <w:tcPr>
            <w:tcW w:w="622" w:type="dxa"/>
            <w:shd w:val="clear" w:color="auto" w:fill="DEEAF6" w:themeFill="accent1" w:themeFillTint="33"/>
            <w:hideMark/>
          </w:tcPr>
          <w:p w14:paraId="5987924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DEEAF6" w:themeFill="accent1" w:themeFillTint="33"/>
            <w:hideMark/>
          </w:tcPr>
          <w:p w14:paraId="4103BD8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DEEAF6" w:themeFill="accent1" w:themeFillTint="33"/>
            <w:hideMark/>
          </w:tcPr>
          <w:p w14:paraId="4789E68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  <w:t>Розділ 18. Улаштування бетонного</w:t>
            </w: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  <w:br/>
              <w:t>вимощення</w:t>
            </w:r>
          </w:p>
        </w:tc>
        <w:tc>
          <w:tcPr>
            <w:tcW w:w="1026" w:type="dxa"/>
            <w:shd w:val="clear" w:color="auto" w:fill="DEEAF6" w:themeFill="accent1" w:themeFillTint="33"/>
          </w:tcPr>
          <w:p w14:paraId="105E0C76" w14:textId="6150BE4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  <w:tc>
          <w:tcPr>
            <w:tcW w:w="1078" w:type="dxa"/>
            <w:shd w:val="clear" w:color="auto" w:fill="DEEAF6" w:themeFill="accent1" w:themeFillTint="33"/>
          </w:tcPr>
          <w:p w14:paraId="0310B38F" w14:textId="799EEF5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  <w:tc>
          <w:tcPr>
            <w:tcW w:w="1077" w:type="dxa"/>
            <w:shd w:val="clear" w:color="auto" w:fill="DEEAF6" w:themeFill="accent1" w:themeFillTint="33"/>
          </w:tcPr>
          <w:p w14:paraId="32C51A44" w14:textId="68ED7B4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14:paraId="4E8D67B7" w14:textId="2908DDD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</w:tr>
      <w:tr w:rsidR="006D4DBD" w:rsidRPr="0096116F" w14:paraId="071A1431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5D8E6FB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650</w:t>
            </w:r>
          </w:p>
        </w:tc>
        <w:tc>
          <w:tcPr>
            <w:tcW w:w="1240" w:type="dxa"/>
            <w:shd w:val="clear" w:color="auto" w:fill="auto"/>
            <w:hideMark/>
          </w:tcPr>
          <w:p w14:paraId="3C60266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КР1-18-2</w:t>
            </w:r>
          </w:p>
        </w:tc>
        <w:tc>
          <w:tcPr>
            <w:tcW w:w="4161" w:type="dxa"/>
            <w:shd w:val="clear" w:color="auto" w:fill="auto"/>
            <w:hideMark/>
          </w:tcPr>
          <w:p w14:paraId="4FAD36D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Розробка ґрунту вручну в траншеях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глибиною до 2 м без кріплень з укосами,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група ґрунту 2</w:t>
            </w:r>
          </w:p>
        </w:tc>
        <w:tc>
          <w:tcPr>
            <w:tcW w:w="1026" w:type="dxa"/>
            <w:shd w:val="clear" w:color="auto" w:fill="auto"/>
            <w:hideMark/>
          </w:tcPr>
          <w:p w14:paraId="431DF3F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м3</w:t>
            </w:r>
          </w:p>
        </w:tc>
        <w:tc>
          <w:tcPr>
            <w:tcW w:w="1078" w:type="dxa"/>
            <w:shd w:val="clear" w:color="auto" w:fill="auto"/>
            <w:hideMark/>
          </w:tcPr>
          <w:p w14:paraId="6F25B32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0,126</w:t>
            </w:r>
          </w:p>
        </w:tc>
        <w:tc>
          <w:tcPr>
            <w:tcW w:w="1077" w:type="dxa"/>
            <w:shd w:val="clear" w:color="auto" w:fill="auto"/>
          </w:tcPr>
          <w:p w14:paraId="1456F09B" w14:textId="2336737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6593383" w14:textId="71A1D78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E22D61F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E8548F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651</w:t>
            </w:r>
          </w:p>
        </w:tc>
        <w:tc>
          <w:tcPr>
            <w:tcW w:w="1240" w:type="dxa"/>
            <w:shd w:val="clear" w:color="auto" w:fill="auto"/>
            <w:hideMark/>
          </w:tcPr>
          <w:p w14:paraId="2A4DB35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КР1-6-1</w:t>
            </w:r>
          </w:p>
        </w:tc>
        <w:tc>
          <w:tcPr>
            <w:tcW w:w="4161" w:type="dxa"/>
            <w:shd w:val="clear" w:color="auto" w:fill="auto"/>
            <w:hideMark/>
          </w:tcPr>
          <w:p w14:paraId="01E577C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Навантаження ґрунту вручну на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автомобілі-самоскиди</w:t>
            </w:r>
          </w:p>
        </w:tc>
        <w:tc>
          <w:tcPr>
            <w:tcW w:w="1026" w:type="dxa"/>
            <w:shd w:val="clear" w:color="auto" w:fill="auto"/>
            <w:hideMark/>
          </w:tcPr>
          <w:p w14:paraId="5B31EEF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м3</w:t>
            </w:r>
          </w:p>
        </w:tc>
        <w:tc>
          <w:tcPr>
            <w:tcW w:w="1078" w:type="dxa"/>
            <w:shd w:val="clear" w:color="auto" w:fill="auto"/>
            <w:hideMark/>
          </w:tcPr>
          <w:p w14:paraId="25A8EDA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0,125</w:t>
            </w:r>
          </w:p>
        </w:tc>
        <w:tc>
          <w:tcPr>
            <w:tcW w:w="1077" w:type="dxa"/>
            <w:shd w:val="clear" w:color="auto" w:fill="auto"/>
          </w:tcPr>
          <w:p w14:paraId="5CB2A098" w14:textId="7AF82E4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BC7E180" w14:textId="68D564E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DF25ADA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97D4F4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652</w:t>
            </w:r>
          </w:p>
        </w:tc>
        <w:tc>
          <w:tcPr>
            <w:tcW w:w="1240" w:type="dxa"/>
            <w:shd w:val="clear" w:color="auto" w:fill="auto"/>
            <w:hideMark/>
          </w:tcPr>
          <w:p w14:paraId="475860B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С311-30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варіант1</w:t>
            </w:r>
          </w:p>
        </w:tc>
        <w:tc>
          <w:tcPr>
            <w:tcW w:w="4161" w:type="dxa"/>
            <w:shd w:val="clear" w:color="auto" w:fill="auto"/>
            <w:hideMark/>
          </w:tcPr>
          <w:p w14:paraId="24823BB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Перевезення ґрунту до 30 км</w:t>
            </w:r>
          </w:p>
        </w:tc>
        <w:tc>
          <w:tcPr>
            <w:tcW w:w="1026" w:type="dxa"/>
            <w:shd w:val="clear" w:color="auto" w:fill="auto"/>
            <w:hideMark/>
          </w:tcPr>
          <w:p w14:paraId="3339DE6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</w:t>
            </w:r>
          </w:p>
        </w:tc>
        <w:tc>
          <w:tcPr>
            <w:tcW w:w="1078" w:type="dxa"/>
            <w:shd w:val="clear" w:color="auto" w:fill="auto"/>
            <w:hideMark/>
          </w:tcPr>
          <w:p w14:paraId="4E15159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1077" w:type="dxa"/>
            <w:shd w:val="clear" w:color="auto" w:fill="auto"/>
          </w:tcPr>
          <w:p w14:paraId="19EA2058" w14:textId="1E14A99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5E78551" w14:textId="5D8CC14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09EFF02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359442A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653</w:t>
            </w:r>
          </w:p>
        </w:tc>
        <w:tc>
          <w:tcPr>
            <w:tcW w:w="1240" w:type="dxa"/>
            <w:shd w:val="clear" w:color="auto" w:fill="auto"/>
            <w:hideMark/>
          </w:tcPr>
          <w:p w14:paraId="13CDB1E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КР7-13-2</w:t>
            </w:r>
          </w:p>
        </w:tc>
        <w:tc>
          <w:tcPr>
            <w:tcW w:w="4161" w:type="dxa"/>
            <w:shd w:val="clear" w:color="auto" w:fill="auto"/>
            <w:hideMark/>
          </w:tcPr>
          <w:p w14:paraId="552E84F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Ущільнення грунту щебенем</w:t>
            </w:r>
          </w:p>
        </w:tc>
        <w:tc>
          <w:tcPr>
            <w:tcW w:w="1026" w:type="dxa"/>
            <w:shd w:val="clear" w:color="auto" w:fill="auto"/>
            <w:hideMark/>
          </w:tcPr>
          <w:p w14:paraId="74B0E63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417C423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0,84</w:t>
            </w:r>
          </w:p>
        </w:tc>
        <w:tc>
          <w:tcPr>
            <w:tcW w:w="1077" w:type="dxa"/>
            <w:shd w:val="clear" w:color="auto" w:fill="auto"/>
          </w:tcPr>
          <w:p w14:paraId="570606FC" w14:textId="19BB83F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D46CFCF" w14:textId="7BDF354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BE7DC58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2EA9BC2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40A4087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С1000-81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6FE6D24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Щебінь із природного каменю для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будівельних робіт, фракція 40-70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051E5F2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м3</w:t>
            </w:r>
          </w:p>
        </w:tc>
        <w:tc>
          <w:tcPr>
            <w:tcW w:w="1078" w:type="dxa"/>
            <w:shd w:val="clear" w:color="auto" w:fill="auto"/>
            <w:hideMark/>
          </w:tcPr>
          <w:p w14:paraId="79349E1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4,284</w:t>
            </w:r>
          </w:p>
        </w:tc>
        <w:tc>
          <w:tcPr>
            <w:tcW w:w="1077" w:type="dxa"/>
            <w:shd w:val="clear" w:color="auto" w:fill="auto"/>
          </w:tcPr>
          <w:p w14:paraId="72A223DC" w14:textId="49C165D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14695A6" w14:textId="3D0AD98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C6E2B75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28FCEA0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09AB8C2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152D6E9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0AF790D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567B30C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0,84</w:t>
            </w:r>
          </w:p>
        </w:tc>
        <w:tc>
          <w:tcPr>
            <w:tcW w:w="1077" w:type="dxa"/>
            <w:shd w:val="clear" w:color="auto" w:fill="auto"/>
          </w:tcPr>
          <w:p w14:paraId="4F0A8154" w14:textId="1B6D49F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1106135" w14:textId="6446EA1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9B1E318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986155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654</w:t>
            </w:r>
          </w:p>
        </w:tc>
        <w:tc>
          <w:tcPr>
            <w:tcW w:w="1240" w:type="dxa"/>
            <w:shd w:val="clear" w:color="auto" w:fill="auto"/>
            <w:hideMark/>
          </w:tcPr>
          <w:p w14:paraId="67EDDC1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КР7-16-3</w:t>
            </w:r>
          </w:p>
        </w:tc>
        <w:tc>
          <w:tcPr>
            <w:tcW w:w="4161" w:type="dxa"/>
            <w:shd w:val="clear" w:color="auto" w:fill="auto"/>
            <w:hideMark/>
          </w:tcPr>
          <w:p w14:paraId="2B2203C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підстильного шару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щебеневого (ущільнення до 10см)</w:t>
            </w:r>
          </w:p>
        </w:tc>
        <w:tc>
          <w:tcPr>
            <w:tcW w:w="1026" w:type="dxa"/>
            <w:shd w:val="clear" w:color="auto" w:fill="auto"/>
            <w:hideMark/>
          </w:tcPr>
          <w:p w14:paraId="52F7A87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м3</w:t>
            </w:r>
          </w:p>
        </w:tc>
        <w:tc>
          <w:tcPr>
            <w:tcW w:w="1078" w:type="dxa"/>
            <w:shd w:val="clear" w:color="auto" w:fill="auto"/>
            <w:hideMark/>
          </w:tcPr>
          <w:p w14:paraId="02066F1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8,4</w:t>
            </w:r>
          </w:p>
        </w:tc>
        <w:tc>
          <w:tcPr>
            <w:tcW w:w="1077" w:type="dxa"/>
            <w:shd w:val="clear" w:color="auto" w:fill="auto"/>
          </w:tcPr>
          <w:p w14:paraId="4BDF9B7E" w14:textId="4ABB668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C5D1315" w14:textId="0F8ECE4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BDA5125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862011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22D07C1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С1000-79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333542B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Щебінь із природного каменю для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будівельних робіт, фракція 5[3]-10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1D4C4CF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м3</w:t>
            </w:r>
          </w:p>
        </w:tc>
        <w:tc>
          <w:tcPr>
            <w:tcW w:w="1078" w:type="dxa"/>
            <w:shd w:val="clear" w:color="auto" w:fill="auto"/>
            <w:hideMark/>
          </w:tcPr>
          <w:p w14:paraId="1330FF8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1,512</w:t>
            </w:r>
          </w:p>
        </w:tc>
        <w:tc>
          <w:tcPr>
            <w:tcW w:w="1077" w:type="dxa"/>
            <w:shd w:val="clear" w:color="auto" w:fill="auto"/>
          </w:tcPr>
          <w:p w14:paraId="59C71A62" w14:textId="1259A5D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64BFA9E" w14:textId="748CE29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31798AC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167D8C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240" w:type="dxa"/>
            <w:shd w:val="clear" w:color="auto" w:fill="auto"/>
            <w:hideMark/>
          </w:tcPr>
          <w:p w14:paraId="77F4FAB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С1000-80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0C438BA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Щебінь із природного каменю для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будівельних робіт, фракція 10-20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1650AC9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м3</w:t>
            </w:r>
          </w:p>
        </w:tc>
        <w:tc>
          <w:tcPr>
            <w:tcW w:w="1078" w:type="dxa"/>
            <w:shd w:val="clear" w:color="auto" w:fill="auto"/>
            <w:hideMark/>
          </w:tcPr>
          <w:p w14:paraId="2FF984B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0,756</w:t>
            </w:r>
          </w:p>
        </w:tc>
        <w:tc>
          <w:tcPr>
            <w:tcW w:w="1077" w:type="dxa"/>
            <w:shd w:val="clear" w:color="auto" w:fill="auto"/>
          </w:tcPr>
          <w:p w14:paraId="1265C10B" w14:textId="143CA7B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4AB84EE" w14:textId="5BDDC8C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FD72D84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B48BBC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240" w:type="dxa"/>
            <w:shd w:val="clear" w:color="auto" w:fill="auto"/>
            <w:hideMark/>
          </w:tcPr>
          <w:p w14:paraId="10588B1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С1000-81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2FDD14B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Щебінь із природного каменю для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будівельних робіт, фракція 40-70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4F6FEFF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м3</w:t>
            </w:r>
          </w:p>
        </w:tc>
        <w:tc>
          <w:tcPr>
            <w:tcW w:w="1078" w:type="dxa"/>
            <w:shd w:val="clear" w:color="auto" w:fill="auto"/>
            <w:hideMark/>
          </w:tcPr>
          <w:p w14:paraId="1455C7E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8,4</w:t>
            </w:r>
          </w:p>
        </w:tc>
        <w:tc>
          <w:tcPr>
            <w:tcW w:w="1077" w:type="dxa"/>
            <w:shd w:val="clear" w:color="auto" w:fill="auto"/>
          </w:tcPr>
          <w:p w14:paraId="39E19A7E" w14:textId="75FAD33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EF09D81" w14:textId="666C089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39E9820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4CF9D7A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240" w:type="dxa"/>
            <w:shd w:val="clear" w:color="auto" w:fill="auto"/>
            <w:hideMark/>
          </w:tcPr>
          <w:p w14:paraId="27D2EC1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С1421-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9479-1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61B7568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Клинець, марка 300</w:t>
            </w:r>
          </w:p>
        </w:tc>
        <w:tc>
          <w:tcPr>
            <w:tcW w:w="1026" w:type="dxa"/>
            <w:shd w:val="clear" w:color="auto" w:fill="auto"/>
            <w:hideMark/>
          </w:tcPr>
          <w:p w14:paraId="517FCA7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м3</w:t>
            </w:r>
          </w:p>
        </w:tc>
        <w:tc>
          <w:tcPr>
            <w:tcW w:w="1078" w:type="dxa"/>
            <w:shd w:val="clear" w:color="auto" w:fill="auto"/>
            <w:hideMark/>
          </w:tcPr>
          <w:p w14:paraId="2E872B5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0,7728</w:t>
            </w:r>
          </w:p>
        </w:tc>
        <w:tc>
          <w:tcPr>
            <w:tcW w:w="1077" w:type="dxa"/>
            <w:shd w:val="clear" w:color="auto" w:fill="auto"/>
          </w:tcPr>
          <w:p w14:paraId="1297A3D2" w14:textId="32851C7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E746DA1" w14:textId="5992F06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FCE0F84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663EC6E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240" w:type="dxa"/>
            <w:shd w:val="clear" w:color="auto" w:fill="auto"/>
            <w:hideMark/>
          </w:tcPr>
          <w:p w14:paraId="1161B6D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С1421-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9479-2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6CAFC93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Кам'яний дріб'язок, марка 300</w:t>
            </w:r>
          </w:p>
        </w:tc>
        <w:tc>
          <w:tcPr>
            <w:tcW w:w="1026" w:type="dxa"/>
            <w:shd w:val="clear" w:color="auto" w:fill="auto"/>
            <w:hideMark/>
          </w:tcPr>
          <w:p w14:paraId="2EC739E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м3</w:t>
            </w:r>
          </w:p>
        </w:tc>
        <w:tc>
          <w:tcPr>
            <w:tcW w:w="1078" w:type="dxa"/>
            <w:shd w:val="clear" w:color="auto" w:fill="auto"/>
            <w:hideMark/>
          </w:tcPr>
          <w:p w14:paraId="2C04C3D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1,5456</w:t>
            </w:r>
          </w:p>
        </w:tc>
        <w:tc>
          <w:tcPr>
            <w:tcW w:w="1077" w:type="dxa"/>
            <w:shd w:val="clear" w:color="auto" w:fill="auto"/>
          </w:tcPr>
          <w:p w14:paraId="4DDA9534" w14:textId="37A1483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59AD444" w14:textId="751CC3C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AF1DD36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0F361A7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29A2F79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6C012EF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04730AF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м3</w:t>
            </w:r>
          </w:p>
        </w:tc>
        <w:tc>
          <w:tcPr>
            <w:tcW w:w="1078" w:type="dxa"/>
            <w:shd w:val="clear" w:color="auto" w:fill="auto"/>
            <w:hideMark/>
          </w:tcPr>
          <w:p w14:paraId="4C78E57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8,4</w:t>
            </w:r>
          </w:p>
        </w:tc>
        <w:tc>
          <w:tcPr>
            <w:tcW w:w="1077" w:type="dxa"/>
            <w:shd w:val="clear" w:color="auto" w:fill="auto"/>
          </w:tcPr>
          <w:p w14:paraId="550825D4" w14:textId="415C10B1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4A00BCF" w14:textId="6B8FA3E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A10B918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2BC058B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655</w:t>
            </w:r>
          </w:p>
        </w:tc>
        <w:tc>
          <w:tcPr>
            <w:tcW w:w="1240" w:type="dxa"/>
            <w:shd w:val="clear" w:color="auto" w:fill="auto"/>
            <w:hideMark/>
          </w:tcPr>
          <w:p w14:paraId="0D18B80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КР2-15-1</w:t>
            </w:r>
          </w:p>
        </w:tc>
        <w:tc>
          <w:tcPr>
            <w:tcW w:w="4161" w:type="dxa"/>
            <w:shd w:val="clear" w:color="auto" w:fill="auto"/>
            <w:hideMark/>
          </w:tcPr>
          <w:p w14:paraId="0857CF7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бетонних фундаментів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об'ємом до 5 м3 під устаткування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(бетонного вимощення)</w:t>
            </w:r>
          </w:p>
        </w:tc>
        <w:tc>
          <w:tcPr>
            <w:tcW w:w="1026" w:type="dxa"/>
            <w:shd w:val="clear" w:color="auto" w:fill="auto"/>
            <w:hideMark/>
          </w:tcPr>
          <w:p w14:paraId="2BBDC3B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м3</w:t>
            </w:r>
          </w:p>
        </w:tc>
        <w:tc>
          <w:tcPr>
            <w:tcW w:w="1078" w:type="dxa"/>
            <w:shd w:val="clear" w:color="auto" w:fill="auto"/>
            <w:hideMark/>
          </w:tcPr>
          <w:p w14:paraId="2A094C7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0,126</w:t>
            </w:r>
          </w:p>
        </w:tc>
        <w:tc>
          <w:tcPr>
            <w:tcW w:w="1077" w:type="dxa"/>
            <w:shd w:val="clear" w:color="auto" w:fill="auto"/>
          </w:tcPr>
          <w:p w14:paraId="41C86CE4" w14:textId="03F91E5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1064EFB" w14:textId="008EA88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027FEFA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E99934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44B2EDA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С111-179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1F5496C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Цвяхи будівельні з плоскою головкою 1,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6х50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0B29527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</w:t>
            </w:r>
          </w:p>
        </w:tc>
        <w:tc>
          <w:tcPr>
            <w:tcW w:w="1078" w:type="dxa"/>
            <w:shd w:val="clear" w:color="auto" w:fill="auto"/>
            <w:hideMark/>
          </w:tcPr>
          <w:p w14:paraId="4B4CA67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0,008064</w:t>
            </w:r>
          </w:p>
        </w:tc>
        <w:tc>
          <w:tcPr>
            <w:tcW w:w="1077" w:type="dxa"/>
            <w:shd w:val="clear" w:color="auto" w:fill="auto"/>
          </w:tcPr>
          <w:p w14:paraId="569A44BF" w14:textId="070C858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74C2B59" w14:textId="7BE35ED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AC18F09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96D8A3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240" w:type="dxa"/>
            <w:shd w:val="clear" w:color="auto" w:fill="auto"/>
            <w:hideMark/>
          </w:tcPr>
          <w:p w14:paraId="5A5C788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С123-514-У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2888F2B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Щити опалубки, ширина 300-750 мм,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товщина 25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28D4333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6FBEA66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6,237</w:t>
            </w:r>
          </w:p>
        </w:tc>
        <w:tc>
          <w:tcPr>
            <w:tcW w:w="1077" w:type="dxa"/>
            <w:shd w:val="clear" w:color="auto" w:fill="auto"/>
          </w:tcPr>
          <w:p w14:paraId="000328FF" w14:textId="066B7B2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448751D" w14:textId="5CBB23B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F1E6221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2E99281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240" w:type="dxa"/>
            <w:shd w:val="clear" w:color="auto" w:fill="auto"/>
            <w:hideMark/>
          </w:tcPr>
          <w:p w14:paraId="44A3FE6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С1000-89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6262AB0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Суміші бетонні готові важкі, клас бетону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В25 [М-350] (С 20/25), крупність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заповнювача більше 20 до 40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7E47F29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м3</w:t>
            </w:r>
          </w:p>
        </w:tc>
        <w:tc>
          <w:tcPr>
            <w:tcW w:w="1078" w:type="dxa"/>
            <w:shd w:val="clear" w:color="auto" w:fill="auto"/>
            <w:hideMark/>
          </w:tcPr>
          <w:p w14:paraId="2931D2B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12,852</w:t>
            </w:r>
          </w:p>
        </w:tc>
        <w:tc>
          <w:tcPr>
            <w:tcW w:w="1077" w:type="dxa"/>
            <w:shd w:val="clear" w:color="auto" w:fill="auto"/>
          </w:tcPr>
          <w:p w14:paraId="776E4E56" w14:textId="6460BC0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DC0237D" w14:textId="1257252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ECCBCD0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3BA75F2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240" w:type="dxa"/>
            <w:shd w:val="clear" w:color="auto" w:fill="auto"/>
            <w:hideMark/>
          </w:tcPr>
          <w:p w14:paraId="1EFA733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0922341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ГСМ машин, що враховані у складі ЗВВ</w:t>
            </w:r>
          </w:p>
        </w:tc>
        <w:tc>
          <w:tcPr>
            <w:tcW w:w="1026" w:type="dxa"/>
            <w:shd w:val="clear" w:color="auto" w:fill="auto"/>
            <w:hideMark/>
          </w:tcPr>
          <w:p w14:paraId="0033F6B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грн.</w:t>
            </w:r>
          </w:p>
        </w:tc>
        <w:tc>
          <w:tcPr>
            <w:tcW w:w="1078" w:type="dxa"/>
            <w:shd w:val="clear" w:color="auto" w:fill="auto"/>
            <w:hideMark/>
          </w:tcPr>
          <w:p w14:paraId="648BDCE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0,126</w:t>
            </w:r>
          </w:p>
        </w:tc>
        <w:tc>
          <w:tcPr>
            <w:tcW w:w="1077" w:type="dxa"/>
            <w:shd w:val="clear" w:color="auto" w:fill="auto"/>
          </w:tcPr>
          <w:p w14:paraId="64A7A799" w14:textId="6E1ADE4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ED57A97" w14:textId="343885E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7CE7A622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7F7435C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283EFDD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139BE02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5DF38FA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м3</w:t>
            </w:r>
          </w:p>
        </w:tc>
        <w:tc>
          <w:tcPr>
            <w:tcW w:w="1078" w:type="dxa"/>
            <w:shd w:val="clear" w:color="auto" w:fill="auto"/>
            <w:hideMark/>
          </w:tcPr>
          <w:p w14:paraId="63DB2F8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0,126</w:t>
            </w:r>
          </w:p>
        </w:tc>
        <w:tc>
          <w:tcPr>
            <w:tcW w:w="1077" w:type="dxa"/>
            <w:shd w:val="clear" w:color="auto" w:fill="auto"/>
          </w:tcPr>
          <w:p w14:paraId="6ABAD515" w14:textId="17CDC29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C8D89AE" w14:textId="7775049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4CE3BCE6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5DDD62F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656</w:t>
            </w:r>
          </w:p>
        </w:tc>
        <w:tc>
          <w:tcPr>
            <w:tcW w:w="1240" w:type="dxa"/>
            <w:shd w:val="clear" w:color="auto" w:fill="auto"/>
            <w:hideMark/>
          </w:tcPr>
          <w:p w14:paraId="112A2D8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КР7-34-1</w:t>
            </w:r>
          </w:p>
        </w:tc>
        <w:tc>
          <w:tcPr>
            <w:tcW w:w="4161" w:type="dxa"/>
            <w:shd w:val="clear" w:color="auto" w:fill="auto"/>
            <w:hideMark/>
          </w:tcPr>
          <w:p w14:paraId="1A21ED7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Залізнення бетонних покриттів</w:t>
            </w:r>
          </w:p>
        </w:tc>
        <w:tc>
          <w:tcPr>
            <w:tcW w:w="1026" w:type="dxa"/>
            <w:shd w:val="clear" w:color="auto" w:fill="auto"/>
            <w:hideMark/>
          </w:tcPr>
          <w:p w14:paraId="22A08C8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043C191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84</w:t>
            </w:r>
          </w:p>
        </w:tc>
        <w:tc>
          <w:tcPr>
            <w:tcW w:w="1077" w:type="dxa"/>
            <w:shd w:val="clear" w:color="auto" w:fill="auto"/>
          </w:tcPr>
          <w:p w14:paraId="109C7A54" w14:textId="4BAF570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E0DA79B" w14:textId="5F3E1EB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5E11D64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7D2AA5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47DE46F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С1000-84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варіант 1</w:t>
            </w:r>
          </w:p>
        </w:tc>
        <w:tc>
          <w:tcPr>
            <w:tcW w:w="4161" w:type="dxa"/>
            <w:shd w:val="clear" w:color="auto" w:fill="auto"/>
            <w:hideMark/>
          </w:tcPr>
          <w:p w14:paraId="3556414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Портландцемент загальнобудівельного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призначення бездобавковий, марка 400</w:t>
            </w:r>
          </w:p>
        </w:tc>
        <w:tc>
          <w:tcPr>
            <w:tcW w:w="1026" w:type="dxa"/>
            <w:shd w:val="clear" w:color="auto" w:fill="auto"/>
            <w:hideMark/>
          </w:tcPr>
          <w:p w14:paraId="491269A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</w:t>
            </w:r>
          </w:p>
        </w:tc>
        <w:tc>
          <w:tcPr>
            <w:tcW w:w="1078" w:type="dxa"/>
            <w:shd w:val="clear" w:color="auto" w:fill="auto"/>
            <w:hideMark/>
          </w:tcPr>
          <w:p w14:paraId="626BFBF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0,0504</w:t>
            </w:r>
          </w:p>
        </w:tc>
        <w:tc>
          <w:tcPr>
            <w:tcW w:w="1077" w:type="dxa"/>
            <w:shd w:val="clear" w:color="auto" w:fill="auto"/>
          </w:tcPr>
          <w:p w14:paraId="63AF0E52" w14:textId="20A978A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DC551D4" w14:textId="6D2D817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EED5E0E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483143F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2509553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7217DE5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матеріали(ціна орієнтовна)</w:t>
            </w:r>
          </w:p>
        </w:tc>
        <w:tc>
          <w:tcPr>
            <w:tcW w:w="1026" w:type="dxa"/>
            <w:shd w:val="clear" w:color="auto" w:fill="auto"/>
            <w:hideMark/>
          </w:tcPr>
          <w:p w14:paraId="18B8F5D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0ABBEAF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84</w:t>
            </w:r>
          </w:p>
        </w:tc>
        <w:tc>
          <w:tcPr>
            <w:tcW w:w="1077" w:type="dxa"/>
            <w:shd w:val="clear" w:color="auto" w:fill="auto"/>
          </w:tcPr>
          <w:p w14:paraId="6630A4A5" w14:textId="2086C72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3293544" w14:textId="05CB848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761EA84" w14:textId="77777777" w:rsidTr="00C0477C">
        <w:trPr>
          <w:trHeight w:val="309"/>
        </w:trPr>
        <w:tc>
          <w:tcPr>
            <w:tcW w:w="622" w:type="dxa"/>
            <w:shd w:val="clear" w:color="auto" w:fill="auto"/>
            <w:hideMark/>
          </w:tcPr>
          <w:p w14:paraId="433DE56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389566B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5693832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Всього по розділу 18</w:t>
            </w:r>
          </w:p>
        </w:tc>
        <w:tc>
          <w:tcPr>
            <w:tcW w:w="1026" w:type="dxa"/>
            <w:shd w:val="clear" w:color="auto" w:fill="auto"/>
            <w:hideMark/>
          </w:tcPr>
          <w:p w14:paraId="741C54B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7DEB355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436944DC" w14:textId="6D941D1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8837D12" w14:textId="6BA8C73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ACAC5BF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726E8EA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1663D8E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0F84611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Розділ 19. Фасад</w:t>
            </w:r>
          </w:p>
        </w:tc>
        <w:tc>
          <w:tcPr>
            <w:tcW w:w="1026" w:type="dxa"/>
            <w:shd w:val="clear" w:color="auto" w:fill="auto"/>
            <w:hideMark/>
          </w:tcPr>
          <w:p w14:paraId="648DAD62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2A41766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2C66F853" w14:textId="662D7623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5514B84" w14:textId="44EECF4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val="uk-UA" w:eastAsia="uk-UA"/>
              </w:rPr>
            </w:pPr>
          </w:p>
        </w:tc>
      </w:tr>
      <w:tr w:rsidR="006D4DBD" w:rsidRPr="0096116F" w14:paraId="3DF5A859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7010EC1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lastRenderedPageBreak/>
              <w:t>657</w:t>
            </w:r>
          </w:p>
        </w:tc>
        <w:tc>
          <w:tcPr>
            <w:tcW w:w="1240" w:type="dxa"/>
            <w:shd w:val="clear" w:color="auto" w:fill="auto"/>
            <w:hideMark/>
          </w:tcPr>
          <w:p w14:paraId="543E98B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ХБ4-14-1</w:t>
            </w:r>
          </w:p>
        </w:tc>
        <w:tc>
          <w:tcPr>
            <w:tcW w:w="4161" w:type="dxa"/>
            <w:shd w:val="clear" w:color="auto" w:fill="auto"/>
            <w:hideMark/>
          </w:tcPr>
          <w:p w14:paraId="00761E5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Улаштування додаткового захисного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армувального шару товщиною 3 мм</w:t>
            </w:r>
          </w:p>
        </w:tc>
        <w:tc>
          <w:tcPr>
            <w:tcW w:w="1026" w:type="dxa"/>
            <w:shd w:val="clear" w:color="auto" w:fill="auto"/>
            <w:hideMark/>
          </w:tcPr>
          <w:p w14:paraId="4E77CD3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м2</w:t>
            </w:r>
          </w:p>
        </w:tc>
        <w:tc>
          <w:tcPr>
            <w:tcW w:w="1078" w:type="dxa"/>
            <w:shd w:val="clear" w:color="auto" w:fill="auto"/>
            <w:hideMark/>
          </w:tcPr>
          <w:p w14:paraId="6508CBB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1,862</w:t>
            </w:r>
          </w:p>
        </w:tc>
        <w:tc>
          <w:tcPr>
            <w:tcW w:w="1077" w:type="dxa"/>
            <w:shd w:val="clear" w:color="auto" w:fill="auto"/>
          </w:tcPr>
          <w:p w14:paraId="1D7BFFC7" w14:textId="791A1B1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9103608" w14:textId="189302C2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1F669504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1448373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317A635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С1550-21</w:t>
            </w:r>
          </w:p>
        </w:tc>
        <w:tc>
          <w:tcPr>
            <w:tcW w:w="4161" w:type="dxa"/>
            <w:shd w:val="clear" w:color="auto" w:fill="auto"/>
            <w:hideMark/>
          </w:tcPr>
          <w:p w14:paraId="3F41C2D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Розчинова суміш Ceresit СT 190 pro для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приклеювання та захисту плит із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мінеральної вати</w:t>
            </w:r>
          </w:p>
        </w:tc>
        <w:tc>
          <w:tcPr>
            <w:tcW w:w="1026" w:type="dxa"/>
            <w:shd w:val="clear" w:color="auto" w:fill="auto"/>
            <w:hideMark/>
          </w:tcPr>
          <w:p w14:paraId="58DCA1D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кг</w:t>
            </w:r>
          </w:p>
        </w:tc>
        <w:tc>
          <w:tcPr>
            <w:tcW w:w="1078" w:type="dxa"/>
            <w:shd w:val="clear" w:color="auto" w:fill="auto"/>
            <w:hideMark/>
          </w:tcPr>
          <w:p w14:paraId="2338EED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744,8</w:t>
            </w:r>
          </w:p>
        </w:tc>
        <w:tc>
          <w:tcPr>
            <w:tcW w:w="1077" w:type="dxa"/>
            <w:shd w:val="clear" w:color="auto" w:fill="auto"/>
          </w:tcPr>
          <w:p w14:paraId="5A2EDFF4" w14:textId="798F382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3528289" w14:textId="5ADD7AC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E2B4353" w14:textId="77777777" w:rsidTr="00C0477C">
        <w:trPr>
          <w:trHeight w:val="333"/>
        </w:trPr>
        <w:tc>
          <w:tcPr>
            <w:tcW w:w="622" w:type="dxa"/>
            <w:shd w:val="clear" w:color="auto" w:fill="auto"/>
            <w:hideMark/>
          </w:tcPr>
          <w:p w14:paraId="3D6F8CB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7B767FF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161" w:type="dxa"/>
            <w:shd w:val="clear" w:color="auto" w:fill="auto"/>
            <w:hideMark/>
          </w:tcPr>
          <w:p w14:paraId="0C1893C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26" w:type="dxa"/>
            <w:shd w:val="clear" w:color="auto" w:fill="auto"/>
            <w:hideMark/>
          </w:tcPr>
          <w:p w14:paraId="25EB149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78" w:type="dxa"/>
            <w:shd w:val="clear" w:color="auto" w:fill="auto"/>
            <w:hideMark/>
          </w:tcPr>
          <w:p w14:paraId="468194A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14:paraId="7430ECE3" w14:textId="0669D32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3FCA3F9" w14:textId="7DBC2E3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7B00617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3CC2A60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240" w:type="dxa"/>
            <w:shd w:val="clear" w:color="auto" w:fill="auto"/>
            <w:hideMark/>
          </w:tcPr>
          <w:p w14:paraId="1267994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С1550-25</w:t>
            </w:r>
          </w:p>
        </w:tc>
        <w:tc>
          <w:tcPr>
            <w:tcW w:w="4161" w:type="dxa"/>
            <w:shd w:val="clear" w:color="auto" w:fill="auto"/>
            <w:hideMark/>
          </w:tcPr>
          <w:p w14:paraId="2B7030F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Армуюча сітка Ceresit СT 325 для систем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утеплення Ceresit Ceretherm</w:t>
            </w:r>
          </w:p>
        </w:tc>
        <w:tc>
          <w:tcPr>
            <w:tcW w:w="1026" w:type="dxa"/>
            <w:shd w:val="clear" w:color="auto" w:fill="auto"/>
            <w:hideMark/>
          </w:tcPr>
          <w:p w14:paraId="0A13CE2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34D84DC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214,13</w:t>
            </w:r>
          </w:p>
        </w:tc>
        <w:tc>
          <w:tcPr>
            <w:tcW w:w="1077" w:type="dxa"/>
            <w:shd w:val="clear" w:color="auto" w:fill="auto"/>
          </w:tcPr>
          <w:p w14:paraId="692D0AE2" w14:textId="24D69F24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0076B67" w14:textId="37469CF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E3BCF97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76E6789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02AE523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7493E0F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матеріали(ціна орієнтовна)</w:t>
            </w:r>
          </w:p>
        </w:tc>
        <w:tc>
          <w:tcPr>
            <w:tcW w:w="1026" w:type="dxa"/>
            <w:shd w:val="clear" w:color="auto" w:fill="auto"/>
            <w:hideMark/>
          </w:tcPr>
          <w:p w14:paraId="682A424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 м2</w:t>
            </w:r>
          </w:p>
        </w:tc>
        <w:tc>
          <w:tcPr>
            <w:tcW w:w="1078" w:type="dxa"/>
            <w:shd w:val="clear" w:color="auto" w:fill="auto"/>
            <w:hideMark/>
          </w:tcPr>
          <w:p w14:paraId="383E0AA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1,862</w:t>
            </w:r>
          </w:p>
        </w:tc>
        <w:tc>
          <w:tcPr>
            <w:tcW w:w="1077" w:type="dxa"/>
            <w:shd w:val="clear" w:color="auto" w:fill="auto"/>
          </w:tcPr>
          <w:p w14:paraId="3F2B15C9" w14:textId="58A3FA59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2EFA28C" w14:textId="2B01BD6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EB7D665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0797C21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658</w:t>
            </w:r>
          </w:p>
        </w:tc>
        <w:tc>
          <w:tcPr>
            <w:tcW w:w="1240" w:type="dxa"/>
            <w:shd w:val="clear" w:color="auto" w:fill="auto"/>
            <w:hideMark/>
          </w:tcPr>
          <w:p w14:paraId="63FD343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КБ15-182-1</w:t>
            </w:r>
          </w:p>
        </w:tc>
        <w:tc>
          <w:tcPr>
            <w:tcW w:w="4161" w:type="dxa"/>
            <w:shd w:val="clear" w:color="auto" w:fill="auto"/>
            <w:hideMark/>
          </w:tcPr>
          <w:p w14:paraId="03C9B9C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Шпаклювання стін мінеральною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шпаклівкою</w:t>
            </w:r>
          </w:p>
        </w:tc>
        <w:tc>
          <w:tcPr>
            <w:tcW w:w="1026" w:type="dxa"/>
            <w:shd w:val="clear" w:color="auto" w:fill="auto"/>
            <w:hideMark/>
          </w:tcPr>
          <w:p w14:paraId="6CE8511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277CDF9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1,862</w:t>
            </w:r>
          </w:p>
        </w:tc>
        <w:tc>
          <w:tcPr>
            <w:tcW w:w="1077" w:type="dxa"/>
            <w:shd w:val="clear" w:color="auto" w:fill="auto"/>
          </w:tcPr>
          <w:p w14:paraId="7C9A68B6" w14:textId="25C8131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AB00B8C" w14:textId="7CCAE47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2A1E1481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4DA8C70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5EE8CF7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С111-1604</w:t>
            </w:r>
          </w:p>
        </w:tc>
        <w:tc>
          <w:tcPr>
            <w:tcW w:w="4161" w:type="dxa"/>
            <w:shd w:val="clear" w:color="auto" w:fill="auto"/>
            <w:hideMark/>
          </w:tcPr>
          <w:p w14:paraId="246C7D6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Папір шліфувальний</w:t>
            </w:r>
          </w:p>
        </w:tc>
        <w:tc>
          <w:tcPr>
            <w:tcW w:w="1026" w:type="dxa"/>
            <w:shd w:val="clear" w:color="auto" w:fill="auto"/>
            <w:hideMark/>
          </w:tcPr>
          <w:p w14:paraId="7113721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м2</w:t>
            </w:r>
          </w:p>
        </w:tc>
        <w:tc>
          <w:tcPr>
            <w:tcW w:w="1078" w:type="dxa"/>
            <w:shd w:val="clear" w:color="auto" w:fill="auto"/>
            <w:hideMark/>
          </w:tcPr>
          <w:p w14:paraId="120DCE5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1,4896</w:t>
            </w:r>
          </w:p>
        </w:tc>
        <w:tc>
          <w:tcPr>
            <w:tcW w:w="1077" w:type="dxa"/>
            <w:shd w:val="clear" w:color="auto" w:fill="auto"/>
          </w:tcPr>
          <w:p w14:paraId="36B22A70" w14:textId="0791C66F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C12D90F" w14:textId="0EAA915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4686226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F055CA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240" w:type="dxa"/>
            <w:shd w:val="clear" w:color="auto" w:fill="auto"/>
            <w:hideMark/>
          </w:tcPr>
          <w:p w14:paraId="6BC11B1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С111-1624-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2</w:t>
            </w:r>
          </w:p>
        </w:tc>
        <w:tc>
          <w:tcPr>
            <w:tcW w:w="4161" w:type="dxa"/>
            <w:shd w:val="clear" w:color="auto" w:fill="auto"/>
            <w:hideMark/>
          </w:tcPr>
          <w:p w14:paraId="6A38E45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Ґрунтовка глибокого проникнення</w:t>
            </w:r>
          </w:p>
        </w:tc>
        <w:tc>
          <w:tcPr>
            <w:tcW w:w="1026" w:type="dxa"/>
            <w:shd w:val="clear" w:color="auto" w:fill="auto"/>
            <w:hideMark/>
          </w:tcPr>
          <w:p w14:paraId="239CFD9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л</w:t>
            </w:r>
          </w:p>
        </w:tc>
        <w:tc>
          <w:tcPr>
            <w:tcW w:w="1078" w:type="dxa"/>
            <w:shd w:val="clear" w:color="auto" w:fill="auto"/>
            <w:hideMark/>
          </w:tcPr>
          <w:p w14:paraId="58B8E90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26,86866</w:t>
            </w:r>
          </w:p>
        </w:tc>
        <w:tc>
          <w:tcPr>
            <w:tcW w:w="1077" w:type="dxa"/>
            <w:shd w:val="clear" w:color="auto" w:fill="auto"/>
          </w:tcPr>
          <w:p w14:paraId="48D0E90B" w14:textId="7E7638B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1891E9F" w14:textId="4096FC7E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76315B5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438A21F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254622F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0EB7A7C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36AC85E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1399345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1,862</w:t>
            </w:r>
          </w:p>
        </w:tc>
        <w:tc>
          <w:tcPr>
            <w:tcW w:w="1077" w:type="dxa"/>
            <w:shd w:val="clear" w:color="auto" w:fill="auto"/>
          </w:tcPr>
          <w:p w14:paraId="77792C57" w14:textId="186A744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EA6FDC9" w14:textId="7B613C98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17548CE" w14:textId="77777777" w:rsidTr="00C0477C">
        <w:trPr>
          <w:trHeight w:val="561"/>
        </w:trPr>
        <w:tc>
          <w:tcPr>
            <w:tcW w:w="622" w:type="dxa"/>
            <w:shd w:val="clear" w:color="auto" w:fill="auto"/>
            <w:hideMark/>
          </w:tcPr>
          <w:p w14:paraId="5F44AD2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659</w:t>
            </w:r>
          </w:p>
        </w:tc>
        <w:tc>
          <w:tcPr>
            <w:tcW w:w="1240" w:type="dxa"/>
            <w:shd w:val="clear" w:color="auto" w:fill="auto"/>
            <w:hideMark/>
          </w:tcPr>
          <w:p w14:paraId="68B46AD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С111-2015-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4-1</w:t>
            </w:r>
          </w:p>
        </w:tc>
        <w:tc>
          <w:tcPr>
            <w:tcW w:w="4161" w:type="dxa"/>
            <w:shd w:val="clear" w:color="auto" w:fill="auto"/>
            <w:hideMark/>
          </w:tcPr>
          <w:p w14:paraId="6C72BB1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Шпаклiвка фiнiшна</w:t>
            </w:r>
          </w:p>
        </w:tc>
        <w:tc>
          <w:tcPr>
            <w:tcW w:w="1026" w:type="dxa"/>
            <w:shd w:val="clear" w:color="auto" w:fill="auto"/>
            <w:hideMark/>
          </w:tcPr>
          <w:p w14:paraId="0880B2D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кг</w:t>
            </w:r>
          </w:p>
        </w:tc>
        <w:tc>
          <w:tcPr>
            <w:tcW w:w="1078" w:type="dxa"/>
            <w:shd w:val="clear" w:color="auto" w:fill="auto"/>
            <w:hideMark/>
          </w:tcPr>
          <w:p w14:paraId="4C5A504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324</w:t>
            </w:r>
          </w:p>
        </w:tc>
        <w:tc>
          <w:tcPr>
            <w:tcW w:w="1077" w:type="dxa"/>
            <w:shd w:val="clear" w:color="auto" w:fill="auto"/>
          </w:tcPr>
          <w:p w14:paraId="3FC78485" w14:textId="46FBEA2A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433C765" w14:textId="5C5E96B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8FFE9BE" w14:textId="77777777" w:rsidTr="00C0477C">
        <w:trPr>
          <w:trHeight w:val="825"/>
        </w:trPr>
        <w:tc>
          <w:tcPr>
            <w:tcW w:w="622" w:type="dxa"/>
            <w:shd w:val="clear" w:color="auto" w:fill="auto"/>
            <w:hideMark/>
          </w:tcPr>
          <w:p w14:paraId="7B76DBE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660</w:t>
            </w:r>
          </w:p>
        </w:tc>
        <w:tc>
          <w:tcPr>
            <w:tcW w:w="1240" w:type="dxa"/>
            <w:shd w:val="clear" w:color="auto" w:fill="auto"/>
            <w:hideMark/>
          </w:tcPr>
          <w:p w14:paraId="19DE26CD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КР12-51-4</w:t>
            </w:r>
          </w:p>
        </w:tc>
        <w:tc>
          <w:tcPr>
            <w:tcW w:w="4161" w:type="dxa"/>
            <w:shd w:val="clear" w:color="auto" w:fill="auto"/>
            <w:hideMark/>
          </w:tcPr>
          <w:p w14:paraId="7A8334D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Перхлорвінілове фарбування нових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фасадів з риштувань по підготовленій</w:t>
            </w: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br/>
              <w:t>поверхні</w:t>
            </w:r>
          </w:p>
        </w:tc>
        <w:tc>
          <w:tcPr>
            <w:tcW w:w="1026" w:type="dxa"/>
            <w:shd w:val="clear" w:color="auto" w:fill="auto"/>
            <w:hideMark/>
          </w:tcPr>
          <w:p w14:paraId="168F79B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193E534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1,862</w:t>
            </w:r>
          </w:p>
        </w:tc>
        <w:tc>
          <w:tcPr>
            <w:tcW w:w="1077" w:type="dxa"/>
            <w:shd w:val="clear" w:color="auto" w:fill="auto"/>
          </w:tcPr>
          <w:p w14:paraId="070CA74E" w14:textId="4953185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B7B01C7" w14:textId="33C8E24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98B1598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5CB6C53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40" w:type="dxa"/>
            <w:shd w:val="clear" w:color="auto" w:fill="auto"/>
            <w:hideMark/>
          </w:tcPr>
          <w:p w14:paraId="6AB8826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С111-1292</w:t>
            </w:r>
          </w:p>
        </w:tc>
        <w:tc>
          <w:tcPr>
            <w:tcW w:w="4161" w:type="dxa"/>
            <w:shd w:val="clear" w:color="auto" w:fill="auto"/>
            <w:hideMark/>
          </w:tcPr>
          <w:p w14:paraId="436EB44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Уайт-спірит</w:t>
            </w:r>
          </w:p>
        </w:tc>
        <w:tc>
          <w:tcPr>
            <w:tcW w:w="1026" w:type="dxa"/>
            <w:shd w:val="clear" w:color="auto" w:fill="auto"/>
            <w:hideMark/>
          </w:tcPr>
          <w:p w14:paraId="0907F1D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</w:t>
            </w:r>
          </w:p>
        </w:tc>
        <w:tc>
          <w:tcPr>
            <w:tcW w:w="1078" w:type="dxa"/>
            <w:shd w:val="clear" w:color="auto" w:fill="auto"/>
            <w:hideMark/>
          </w:tcPr>
          <w:p w14:paraId="10D5DFB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0,01862</w:t>
            </w:r>
          </w:p>
        </w:tc>
        <w:tc>
          <w:tcPr>
            <w:tcW w:w="1077" w:type="dxa"/>
            <w:shd w:val="clear" w:color="auto" w:fill="auto"/>
          </w:tcPr>
          <w:p w14:paraId="77F30BD8" w14:textId="13D9753C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21A646A" w14:textId="3C9E1BB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63A2FA3E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37C82EF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15BE0C1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36E3038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Робота + матеріали</w:t>
            </w:r>
          </w:p>
        </w:tc>
        <w:tc>
          <w:tcPr>
            <w:tcW w:w="1026" w:type="dxa"/>
            <w:shd w:val="clear" w:color="auto" w:fill="auto"/>
            <w:hideMark/>
          </w:tcPr>
          <w:p w14:paraId="3E0B5A30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100м2</w:t>
            </w:r>
          </w:p>
        </w:tc>
        <w:tc>
          <w:tcPr>
            <w:tcW w:w="1078" w:type="dxa"/>
            <w:shd w:val="clear" w:color="auto" w:fill="auto"/>
            <w:hideMark/>
          </w:tcPr>
          <w:p w14:paraId="548FBED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1,862</w:t>
            </w:r>
          </w:p>
        </w:tc>
        <w:tc>
          <w:tcPr>
            <w:tcW w:w="1077" w:type="dxa"/>
            <w:shd w:val="clear" w:color="auto" w:fill="auto"/>
          </w:tcPr>
          <w:p w14:paraId="29997BC0" w14:textId="1873380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02D4454" w14:textId="189AAF8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02FA4FD7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7E67116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shd w:val="clear" w:color="auto" w:fill="auto"/>
            <w:hideMark/>
          </w:tcPr>
          <w:p w14:paraId="5313DF2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shd w:val="clear" w:color="auto" w:fill="auto"/>
            <w:hideMark/>
          </w:tcPr>
          <w:p w14:paraId="3C64DEAB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========</w:t>
            </w:r>
          </w:p>
        </w:tc>
        <w:tc>
          <w:tcPr>
            <w:tcW w:w="1026" w:type="dxa"/>
            <w:shd w:val="clear" w:color="auto" w:fill="auto"/>
            <w:hideMark/>
          </w:tcPr>
          <w:p w14:paraId="04BF177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shd w:val="clear" w:color="auto" w:fill="auto"/>
            <w:hideMark/>
          </w:tcPr>
          <w:p w14:paraId="31F520A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shd w:val="clear" w:color="auto" w:fill="auto"/>
          </w:tcPr>
          <w:p w14:paraId="23F28561" w14:textId="1739CF25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9F3A47E" w14:textId="014C725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503DA30A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57D5AB5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661</w:t>
            </w:r>
          </w:p>
        </w:tc>
        <w:tc>
          <w:tcPr>
            <w:tcW w:w="1240" w:type="dxa"/>
            <w:shd w:val="clear" w:color="auto" w:fill="auto"/>
            <w:hideMark/>
          </w:tcPr>
          <w:p w14:paraId="3B1A35D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КР20-40-1</w:t>
            </w:r>
          </w:p>
        </w:tc>
        <w:tc>
          <w:tcPr>
            <w:tcW w:w="4161" w:type="dxa"/>
            <w:shd w:val="clear" w:color="auto" w:fill="auto"/>
            <w:hideMark/>
          </w:tcPr>
          <w:p w14:paraId="778F794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Навантаження сміття вручну</w:t>
            </w:r>
          </w:p>
        </w:tc>
        <w:tc>
          <w:tcPr>
            <w:tcW w:w="1026" w:type="dxa"/>
            <w:shd w:val="clear" w:color="auto" w:fill="auto"/>
            <w:hideMark/>
          </w:tcPr>
          <w:p w14:paraId="562C774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1 т</w:t>
            </w:r>
          </w:p>
        </w:tc>
        <w:tc>
          <w:tcPr>
            <w:tcW w:w="1078" w:type="dxa"/>
            <w:shd w:val="clear" w:color="auto" w:fill="auto"/>
            <w:hideMark/>
          </w:tcPr>
          <w:p w14:paraId="02E8BA9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1077" w:type="dxa"/>
            <w:shd w:val="clear" w:color="auto" w:fill="auto"/>
          </w:tcPr>
          <w:p w14:paraId="354AAD29" w14:textId="1FCC8D6B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0CE1DF3B" w14:textId="6CCA173D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7D3BEF3" w14:textId="77777777" w:rsidTr="00C0477C">
        <w:trPr>
          <w:trHeight w:val="297"/>
        </w:trPr>
        <w:tc>
          <w:tcPr>
            <w:tcW w:w="622" w:type="dxa"/>
            <w:shd w:val="clear" w:color="auto" w:fill="auto"/>
            <w:hideMark/>
          </w:tcPr>
          <w:p w14:paraId="67A490D8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662</w:t>
            </w:r>
          </w:p>
        </w:tc>
        <w:tc>
          <w:tcPr>
            <w:tcW w:w="1240" w:type="dxa"/>
            <w:shd w:val="clear" w:color="auto" w:fill="auto"/>
            <w:hideMark/>
          </w:tcPr>
          <w:p w14:paraId="2F55A2F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С311-15-М</w:t>
            </w:r>
          </w:p>
        </w:tc>
        <w:tc>
          <w:tcPr>
            <w:tcW w:w="4161" w:type="dxa"/>
            <w:shd w:val="clear" w:color="auto" w:fill="auto"/>
            <w:hideMark/>
          </w:tcPr>
          <w:p w14:paraId="035A625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Перевезення сміття до 15 км</w:t>
            </w:r>
          </w:p>
        </w:tc>
        <w:tc>
          <w:tcPr>
            <w:tcW w:w="1026" w:type="dxa"/>
            <w:shd w:val="clear" w:color="auto" w:fill="auto"/>
            <w:hideMark/>
          </w:tcPr>
          <w:p w14:paraId="3D7B26F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т</w:t>
            </w:r>
          </w:p>
        </w:tc>
        <w:tc>
          <w:tcPr>
            <w:tcW w:w="1078" w:type="dxa"/>
            <w:shd w:val="clear" w:color="auto" w:fill="auto"/>
            <w:hideMark/>
          </w:tcPr>
          <w:p w14:paraId="3893255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1077" w:type="dxa"/>
            <w:shd w:val="clear" w:color="auto" w:fill="auto"/>
          </w:tcPr>
          <w:p w14:paraId="000BDF90" w14:textId="055A0696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28C34D5" w14:textId="1FEA7780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D4DBD" w:rsidRPr="0096116F" w14:paraId="33CB91E4" w14:textId="77777777" w:rsidTr="005F65F4">
        <w:trPr>
          <w:trHeight w:val="567"/>
        </w:trPr>
        <w:tc>
          <w:tcPr>
            <w:tcW w:w="622" w:type="dxa"/>
            <w:tcBorders>
              <w:bottom w:val="single" w:sz="24" w:space="0" w:color="5B9BD5" w:themeColor="accent1"/>
            </w:tcBorders>
            <w:shd w:val="clear" w:color="auto" w:fill="auto"/>
            <w:hideMark/>
          </w:tcPr>
          <w:p w14:paraId="5151432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tcBorders>
              <w:bottom w:val="single" w:sz="24" w:space="0" w:color="5B9BD5" w:themeColor="accent1"/>
            </w:tcBorders>
            <w:shd w:val="clear" w:color="auto" w:fill="auto"/>
            <w:hideMark/>
          </w:tcPr>
          <w:p w14:paraId="3589DE9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tcBorders>
              <w:bottom w:val="single" w:sz="24" w:space="0" w:color="5B9BD5" w:themeColor="accent1"/>
            </w:tcBorders>
            <w:shd w:val="clear" w:color="auto" w:fill="auto"/>
            <w:hideMark/>
          </w:tcPr>
          <w:p w14:paraId="052D6C9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Всього по розділу 19</w:t>
            </w:r>
          </w:p>
        </w:tc>
        <w:tc>
          <w:tcPr>
            <w:tcW w:w="1026" w:type="dxa"/>
            <w:tcBorders>
              <w:bottom w:val="single" w:sz="24" w:space="0" w:color="5B9BD5" w:themeColor="accent1"/>
            </w:tcBorders>
            <w:shd w:val="clear" w:color="auto" w:fill="auto"/>
            <w:hideMark/>
          </w:tcPr>
          <w:p w14:paraId="3AABFB5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tcBorders>
              <w:bottom w:val="single" w:sz="24" w:space="0" w:color="5B9BD5" w:themeColor="accent1"/>
            </w:tcBorders>
            <w:shd w:val="clear" w:color="auto" w:fill="auto"/>
            <w:hideMark/>
          </w:tcPr>
          <w:p w14:paraId="72D5A5DF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tcBorders>
              <w:bottom w:val="single" w:sz="24" w:space="0" w:color="5B9BD5" w:themeColor="accent1"/>
            </w:tcBorders>
            <w:shd w:val="clear" w:color="auto" w:fill="auto"/>
            <w:hideMark/>
          </w:tcPr>
          <w:p w14:paraId="09494C7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76" w:type="dxa"/>
            <w:tcBorders>
              <w:bottom w:val="single" w:sz="24" w:space="0" w:color="5B9BD5" w:themeColor="accent1"/>
            </w:tcBorders>
            <w:shd w:val="clear" w:color="auto" w:fill="FFF2CC" w:themeFill="accent4" w:themeFillTint="33"/>
          </w:tcPr>
          <w:p w14:paraId="5C07D6E2" w14:textId="51A78023" w:rsidR="0096116F" w:rsidRPr="0096116F" w:rsidRDefault="00C0477C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ХХХХХХ.ХХ</w:t>
            </w:r>
          </w:p>
        </w:tc>
      </w:tr>
      <w:tr w:rsidR="006D4DBD" w:rsidRPr="0096116F" w14:paraId="5BA71B94" w14:textId="77777777" w:rsidTr="005B2271">
        <w:trPr>
          <w:trHeight w:val="567"/>
        </w:trPr>
        <w:tc>
          <w:tcPr>
            <w:tcW w:w="622" w:type="dxa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</w:tcBorders>
            <w:shd w:val="clear" w:color="auto" w:fill="auto"/>
            <w:hideMark/>
          </w:tcPr>
          <w:p w14:paraId="23A89FF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tcBorders>
              <w:top w:val="single" w:sz="24" w:space="0" w:color="5B9BD5" w:themeColor="accent1"/>
              <w:bottom w:val="single" w:sz="24" w:space="0" w:color="5B9BD5" w:themeColor="accent1"/>
            </w:tcBorders>
            <w:shd w:val="clear" w:color="auto" w:fill="auto"/>
            <w:hideMark/>
          </w:tcPr>
          <w:p w14:paraId="170E5D5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tcBorders>
              <w:top w:val="single" w:sz="24" w:space="0" w:color="5B9BD5" w:themeColor="accent1"/>
              <w:bottom w:val="single" w:sz="24" w:space="0" w:color="5B9BD5" w:themeColor="accent1"/>
            </w:tcBorders>
            <w:shd w:val="clear" w:color="auto" w:fill="auto"/>
            <w:hideMark/>
          </w:tcPr>
          <w:p w14:paraId="1D1EACF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Всього по локальному кошторису</w:t>
            </w:r>
          </w:p>
        </w:tc>
        <w:tc>
          <w:tcPr>
            <w:tcW w:w="1026" w:type="dxa"/>
            <w:tcBorders>
              <w:top w:val="single" w:sz="24" w:space="0" w:color="5B9BD5" w:themeColor="accent1"/>
              <w:bottom w:val="single" w:sz="24" w:space="0" w:color="5B9BD5" w:themeColor="accent1"/>
            </w:tcBorders>
            <w:shd w:val="clear" w:color="auto" w:fill="auto"/>
            <w:hideMark/>
          </w:tcPr>
          <w:p w14:paraId="3CDD5C1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tcBorders>
              <w:top w:val="single" w:sz="24" w:space="0" w:color="5B9BD5" w:themeColor="accent1"/>
              <w:bottom w:val="single" w:sz="24" w:space="0" w:color="5B9BD5" w:themeColor="accent1"/>
            </w:tcBorders>
            <w:shd w:val="clear" w:color="auto" w:fill="auto"/>
            <w:hideMark/>
          </w:tcPr>
          <w:p w14:paraId="13229D39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tcBorders>
              <w:top w:val="single" w:sz="24" w:space="0" w:color="5B9BD5" w:themeColor="accent1"/>
              <w:bottom w:val="single" w:sz="24" w:space="0" w:color="5B9BD5" w:themeColor="accent1"/>
            </w:tcBorders>
            <w:shd w:val="clear" w:color="auto" w:fill="auto"/>
            <w:hideMark/>
          </w:tcPr>
          <w:p w14:paraId="31F6566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76" w:type="dxa"/>
            <w:tcBorders>
              <w:top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shd w:val="clear" w:color="auto" w:fill="FFF2CC" w:themeFill="accent4" w:themeFillTint="33"/>
            <w:hideMark/>
          </w:tcPr>
          <w:p w14:paraId="525D2D7E" w14:textId="3923B095" w:rsidR="0096116F" w:rsidRPr="0096116F" w:rsidRDefault="006D4DBD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ХХХХХХ.ХХ</w:t>
            </w:r>
          </w:p>
        </w:tc>
      </w:tr>
      <w:tr w:rsidR="006D4DBD" w:rsidRPr="0096116F" w14:paraId="12D7AE5D" w14:textId="77777777" w:rsidTr="00C0477C">
        <w:trPr>
          <w:trHeight w:val="295"/>
        </w:trPr>
        <w:tc>
          <w:tcPr>
            <w:tcW w:w="622" w:type="dxa"/>
            <w:tcBorders>
              <w:top w:val="single" w:sz="24" w:space="0" w:color="5B9BD5" w:themeColor="accent1"/>
            </w:tcBorders>
            <w:shd w:val="clear" w:color="auto" w:fill="auto"/>
            <w:hideMark/>
          </w:tcPr>
          <w:p w14:paraId="34D9F0AE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40" w:type="dxa"/>
            <w:tcBorders>
              <w:top w:val="single" w:sz="24" w:space="0" w:color="5B9BD5" w:themeColor="accent1"/>
            </w:tcBorders>
            <w:shd w:val="clear" w:color="auto" w:fill="auto"/>
            <w:hideMark/>
          </w:tcPr>
          <w:p w14:paraId="27F31CFA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161" w:type="dxa"/>
            <w:tcBorders>
              <w:top w:val="single" w:sz="24" w:space="0" w:color="5B9BD5" w:themeColor="accent1"/>
            </w:tcBorders>
            <w:shd w:val="clear" w:color="auto" w:fill="auto"/>
            <w:hideMark/>
          </w:tcPr>
          <w:p w14:paraId="34AB6D86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26" w:type="dxa"/>
            <w:tcBorders>
              <w:top w:val="single" w:sz="24" w:space="0" w:color="5B9BD5" w:themeColor="accent1"/>
            </w:tcBorders>
            <w:shd w:val="clear" w:color="auto" w:fill="auto"/>
            <w:hideMark/>
          </w:tcPr>
          <w:p w14:paraId="2F958B3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8" w:type="dxa"/>
            <w:tcBorders>
              <w:top w:val="single" w:sz="24" w:space="0" w:color="5B9BD5" w:themeColor="accent1"/>
            </w:tcBorders>
            <w:shd w:val="clear" w:color="auto" w:fill="auto"/>
            <w:hideMark/>
          </w:tcPr>
          <w:p w14:paraId="1709A4A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" w:type="dxa"/>
            <w:tcBorders>
              <w:top w:val="single" w:sz="24" w:space="0" w:color="5B9BD5" w:themeColor="accent1"/>
            </w:tcBorders>
            <w:shd w:val="clear" w:color="auto" w:fill="auto"/>
            <w:hideMark/>
          </w:tcPr>
          <w:p w14:paraId="67FE69F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76" w:type="dxa"/>
            <w:tcBorders>
              <w:top w:val="single" w:sz="24" w:space="0" w:color="5B9BD5" w:themeColor="accent1"/>
            </w:tcBorders>
            <w:shd w:val="clear" w:color="auto" w:fill="auto"/>
            <w:hideMark/>
          </w:tcPr>
          <w:p w14:paraId="26332323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</w:tr>
      <w:tr w:rsidR="000D78C6" w:rsidRPr="0096116F" w14:paraId="53866FB2" w14:textId="77777777" w:rsidTr="005B2271">
        <w:trPr>
          <w:trHeight w:val="295"/>
        </w:trPr>
        <w:tc>
          <w:tcPr>
            <w:tcW w:w="9204" w:type="dxa"/>
            <w:gridSpan w:val="6"/>
            <w:shd w:val="clear" w:color="auto" w:fill="auto"/>
            <w:hideMark/>
          </w:tcPr>
          <w:p w14:paraId="7748E58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Разом вартість робіт, матеріалів та устаткування</w:t>
            </w:r>
          </w:p>
        </w:tc>
        <w:tc>
          <w:tcPr>
            <w:tcW w:w="1276" w:type="dxa"/>
            <w:shd w:val="clear" w:color="auto" w:fill="FFF2CC" w:themeFill="accent4" w:themeFillTint="33"/>
            <w:hideMark/>
          </w:tcPr>
          <w:p w14:paraId="429B1BCD" w14:textId="294D1183" w:rsidR="0096116F" w:rsidRPr="0096116F" w:rsidRDefault="006D4DBD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ХХХХХХ.ХХ</w:t>
            </w:r>
          </w:p>
        </w:tc>
      </w:tr>
      <w:tr w:rsidR="000D78C6" w:rsidRPr="0096116F" w14:paraId="61FFC918" w14:textId="77777777" w:rsidTr="00C0477C">
        <w:trPr>
          <w:trHeight w:val="295"/>
        </w:trPr>
        <w:tc>
          <w:tcPr>
            <w:tcW w:w="9204" w:type="dxa"/>
            <w:gridSpan w:val="6"/>
            <w:shd w:val="clear" w:color="auto" w:fill="auto"/>
            <w:hideMark/>
          </w:tcPr>
          <w:p w14:paraId="6777F2E7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у тому числі</w:t>
            </w:r>
          </w:p>
        </w:tc>
        <w:tc>
          <w:tcPr>
            <w:tcW w:w="1276" w:type="dxa"/>
            <w:shd w:val="clear" w:color="auto" w:fill="auto"/>
            <w:hideMark/>
          </w:tcPr>
          <w:p w14:paraId="7FAE6FB1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</w:tr>
      <w:tr w:rsidR="000D78C6" w:rsidRPr="0096116F" w14:paraId="2123A6B7" w14:textId="77777777" w:rsidTr="005B2271">
        <w:trPr>
          <w:trHeight w:val="295"/>
        </w:trPr>
        <w:tc>
          <w:tcPr>
            <w:tcW w:w="9204" w:type="dxa"/>
            <w:gridSpan w:val="6"/>
            <w:shd w:val="clear" w:color="auto" w:fill="auto"/>
            <w:hideMark/>
          </w:tcPr>
          <w:p w14:paraId="2CD277DC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 xml:space="preserve">     Робота</w:t>
            </w:r>
          </w:p>
        </w:tc>
        <w:tc>
          <w:tcPr>
            <w:tcW w:w="1276" w:type="dxa"/>
            <w:shd w:val="clear" w:color="auto" w:fill="FFF2CC" w:themeFill="accent4" w:themeFillTint="33"/>
            <w:hideMark/>
          </w:tcPr>
          <w:p w14:paraId="214CFA1B" w14:textId="45087183" w:rsidR="0096116F" w:rsidRPr="0096116F" w:rsidRDefault="006D4DBD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ХХХХХХ.ХХ</w:t>
            </w:r>
          </w:p>
        </w:tc>
      </w:tr>
      <w:tr w:rsidR="000D78C6" w:rsidRPr="0096116F" w14:paraId="1FCCB418" w14:textId="77777777" w:rsidTr="005B2271">
        <w:trPr>
          <w:trHeight w:val="295"/>
        </w:trPr>
        <w:tc>
          <w:tcPr>
            <w:tcW w:w="9204" w:type="dxa"/>
            <w:gridSpan w:val="6"/>
            <w:shd w:val="clear" w:color="auto" w:fill="auto"/>
            <w:hideMark/>
          </w:tcPr>
          <w:p w14:paraId="6FBF8A3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  <w:t xml:space="preserve">     Матеріали та устаткування</w:t>
            </w:r>
          </w:p>
        </w:tc>
        <w:tc>
          <w:tcPr>
            <w:tcW w:w="1276" w:type="dxa"/>
            <w:shd w:val="clear" w:color="auto" w:fill="FFF2CC" w:themeFill="accent4" w:themeFillTint="33"/>
            <w:hideMark/>
          </w:tcPr>
          <w:p w14:paraId="2225D0EC" w14:textId="04A467DF" w:rsidR="0096116F" w:rsidRPr="0096116F" w:rsidRDefault="006D4DBD" w:rsidP="0096116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ХХХХХХ.ХХ</w:t>
            </w:r>
          </w:p>
        </w:tc>
      </w:tr>
      <w:tr w:rsidR="000D78C6" w:rsidRPr="0096116F" w14:paraId="79BF84C0" w14:textId="77777777" w:rsidTr="005B2271">
        <w:trPr>
          <w:trHeight w:val="295"/>
        </w:trPr>
        <w:tc>
          <w:tcPr>
            <w:tcW w:w="9204" w:type="dxa"/>
            <w:gridSpan w:val="6"/>
            <w:tcBorders>
              <w:bottom w:val="single" w:sz="24" w:space="0" w:color="5B9BD5" w:themeColor="accent1"/>
            </w:tcBorders>
            <w:shd w:val="clear" w:color="auto" w:fill="auto"/>
            <w:hideMark/>
          </w:tcPr>
          <w:p w14:paraId="0B25C5B4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Податок на додану вартість </w:t>
            </w:r>
          </w:p>
        </w:tc>
        <w:tc>
          <w:tcPr>
            <w:tcW w:w="1276" w:type="dxa"/>
            <w:tcBorders>
              <w:bottom w:val="single" w:sz="24" w:space="0" w:color="5B9BD5" w:themeColor="accent1"/>
            </w:tcBorders>
            <w:shd w:val="clear" w:color="auto" w:fill="FFF2CC" w:themeFill="accent4" w:themeFillTint="33"/>
            <w:hideMark/>
          </w:tcPr>
          <w:p w14:paraId="431E3AB8" w14:textId="323D8908" w:rsidR="0096116F" w:rsidRPr="0096116F" w:rsidRDefault="006D4DBD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ХХХХХХ.ХХ</w:t>
            </w:r>
          </w:p>
        </w:tc>
      </w:tr>
      <w:tr w:rsidR="000D78C6" w:rsidRPr="0096116F" w14:paraId="7B48AD4F" w14:textId="77777777" w:rsidTr="005B2271">
        <w:trPr>
          <w:trHeight w:val="454"/>
        </w:trPr>
        <w:tc>
          <w:tcPr>
            <w:tcW w:w="9204" w:type="dxa"/>
            <w:gridSpan w:val="6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</w:tcBorders>
            <w:shd w:val="clear" w:color="auto" w:fill="auto"/>
            <w:hideMark/>
          </w:tcPr>
          <w:p w14:paraId="4354A6C5" w14:textId="77777777" w:rsidR="0096116F" w:rsidRPr="0096116F" w:rsidRDefault="0096116F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96116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Всього з урахуванням ПДВ</w:t>
            </w:r>
          </w:p>
        </w:tc>
        <w:tc>
          <w:tcPr>
            <w:tcW w:w="1276" w:type="dxa"/>
            <w:tcBorders>
              <w:top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shd w:val="clear" w:color="auto" w:fill="FFF2CC" w:themeFill="accent4" w:themeFillTint="33"/>
            <w:hideMark/>
          </w:tcPr>
          <w:p w14:paraId="218EB87F" w14:textId="1973813D" w:rsidR="0096116F" w:rsidRPr="0096116F" w:rsidRDefault="006D4DBD" w:rsidP="0096116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uk-UA" w:eastAsia="uk-UA"/>
              </w:rPr>
              <w:t>ХХХХХХ.ХХ</w:t>
            </w:r>
          </w:p>
        </w:tc>
      </w:tr>
    </w:tbl>
    <w:p w14:paraId="38812E79" w14:textId="2E38B6D5" w:rsidR="00C0477C" w:rsidRDefault="0096116F" w:rsidP="00B06EB8">
      <w:pPr>
        <w:spacing w:after="120"/>
        <w:ind w:hanging="2"/>
        <w:rPr>
          <w:rFonts w:asciiTheme="minorHAnsi" w:eastAsia="Times New Roman" w:hAnsiTheme="minorHAnsi" w:cstheme="minorHAnsi"/>
          <w:b/>
          <w:sz w:val="20"/>
          <w:szCs w:val="20"/>
          <w:lang w:val="uk-UA" w:eastAsia="uk-UA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val="uk-UA" w:eastAsia="uk-UA"/>
        </w:rPr>
        <w:fldChar w:fldCharType="end"/>
      </w:r>
    </w:p>
    <w:p w14:paraId="50CAC82B" w14:textId="2193A336" w:rsidR="005B2271" w:rsidRDefault="005B2271" w:rsidP="00B06EB8">
      <w:pPr>
        <w:spacing w:after="120"/>
        <w:ind w:hanging="2"/>
        <w:rPr>
          <w:rFonts w:asciiTheme="minorHAnsi" w:eastAsia="Times New Roman" w:hAnsiTheme="minorHAnsi" w:cstheme="minorHAnsi"/>
          <w:b/>
          <w:sz w:val="20"/>
          <w:szCs w:val="20"/>
          <w:lang w:val="uk-UA" w:eastAsia="uk-UA"/>
        </w:rPr>
      </w:pPr>
    </w:p>
    <w:p w14:paraId="37E916A0" w14:textId="77777777" w:rsidR="005B2271" w:rsidRDefault="005B2271" w:rsidP="00B06EB8">
      <w:pPr>
        <w:spacing w:after="120"/>
        <w:ind w:hanging="2"/>
        <w:rPr>
          <w:rFonts w:asciiTheme="minorHAnsi" w:eastAsia="Times New Roman" w:hAnsiTheme="minorHAnsi" w:cstheme="minorHAnsi"/>
          <w:b/>
          <w:sz w:val="20"/>
          <w:szCs w:val="20"/>
          <w:lang w:val="uk-UA" w:eastAsia="uk-UA"/>
        </w:rPr>
      </w:pPr>
    </w:p>
    <w:tbl>
      <w:tblPr>
        <w:tblW w:w="10598" w:type="dxa"/>
        <w:tblInd w:w="-108" w:type="dxa"/>
        <w:tblLook w:val="0400" w:firstRow="0" w:lastRow="0" w:firstColumn="0" w:lastColumn="0" w:noHBand="0" w:noVBand="1"/>
      </w:tblPr>
      <w:tblGrid>
        <w:gridCol w:w="5263"/>
        <w:gridCol w:w="222"/>
        <w:gridCol w:w="5113"/>
      </w:tblGrid>
      <w:tr w:rsidR="005B2271" w:rsidRPr="004109D2" w14:paraId="76824987" w14:textId="77777777" w:rsidTr="00997AAA">
        <w:trPr>
          <w:trHeight w:val="340"/>
        </w:trPr>
        <w:tc>
          <w:tcPr>
            <w:tcW w:w="0" w:type="auto"/>
            <w:tcBorders>
              <w:top w:val="single" w:sz="8" w:space="0" w:color="5B9BD5" w:themeColor="accent1"/>
              <w:bottom w:val="single" w:sz="8" w:space="0" w:color="5B9BD5" w:themeColor="accent1"/>
            </w:tcBorders>
            <w:shd w:val="clear" w:color="auto" w:fill="DEEAF6" w:themeFill="accent1" w:themeFillTint="33"/>
          </w:tcPr>
          <w:p w14:paraId="57DA1010" w14:textId="77777777" w:rsidR="005B2271" w:rsidRPr="004109D2" w:rsidRDefault="005B2271" w:rsidP="00997AAA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48251C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eastAsia="uk-UA"/>
              </w:rPr>
              <w:t>Уповноважена особа Учасника:</w:t>
            </w:r>
          </w:p>
        </w:tc>
        <w:tc>
          <w:tcPr>
            <w:tcW w:w="0" w:type="auto"/>
          </w:tcPr>
          <w:p w14:paraId="63A71831" w14:textId="77777777" w:rsidR="005B2271" w:rsidRPr="004109D2" w:rsidRDefault="005B2271" w:rsidP="00997AAA">
            <w:pPr>
              <w:ind w:hanging="2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5113" w:type="dxa"/>
            <w:tcBorders>
              <w:top w:val="single" w:sz="8" w:space="0" w:color="5B9BD5" w:themeColor="accent1"/>
              <w:bottom w:val="single" w:sz="8" w:space="0" w:color="5B9BD5" w:themeColor="accent1"/>
            </w:tcBorders>
            <w:shd w:val="clear" w:color="auto" w:fill="DEEAF6" w:themeFill="accent1" w:themeFillTint="33"/>
          </w:tcPr>
          <w:p w14:paraId="1C57FC99" w14:textId="77777777" w:rsidR="005B2271" w:rsidRPr="004109D2" w:rsidRDefault="005B2271" w:rsidP="00997AAA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EF7D33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/>
              </w:rPr>
              <w:t>Дата, підпис та печатка</w:t>
            </w:r>
            <w:r w:rsidRPr="0048251C">
              <w:t xml:space="preserve"> </w:t>
            </w:r>
            <w:r w:rsidRPr="0048251C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uk-UA"/>
              </w:rPr>
              <w:t>(за наявності)</w:t>
            </w:r>
            <w:r w:rsidRPr="00EF7D33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 w:bidi="en-US"/>
              </w:rPr>
              <w:t>: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 w:bidi="en-US"/>
              </w:rPr>
              <w:t xml:space="preserve">                        </w:t>
            </w:r>
            <w:r w:rsidRPr="004109D2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>М.П.</w:t>
            </w:r>
          </w:p>
        </w:tc>
      </w:tr>
      <w:tr w:rsidR="005B2271" w:rsidRPr="004109D2" w14:paraId="2EB699D8" w14:textId="77777777" w:rsidTr="00997AAA">
        <w:trPr>
          <w:trHeight w:val="340"/>
        </w:trPr>
        <w:tc>
          <w:tcPr>
            <w:tcW w:w="0" w:type="auto"/>
            <w:tcBorders>
              <w:top w:val="single" w:sz="8" w:space="0" w:color="5B9BD5" w:themeColor="accent1"/>
              <w:bottom w:val="single" w:sz="8" w:space="0" w:color="5B9BD5" w:themeColor="accent1"/>
            </w:tcBorders>
            <w:shd w:val="clear" w:color="auto" w:fill="auto"/>
          </w:tcPr>
          <w:p w14:paraId="7F4BB8F9" w14:textId="77777777" w:rsidR="005B2271" w:rsidRPr="009A224A" w:rsidRDefault="005B2271" w:rsidP="00997AAA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48251C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eastAsia="uk-UA"/>
              </w:rPr>
              <w:t>Посада</w:t>
            </w:r>
            <w:r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>: ___________________________________________</w:t>
            </w:r>
            <w:r w:rsidRPr="0048251C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eastAsia="uk-UA"/>
              </w:rPr>
              <w:br/>
              <w:t xml:space="preserve">ПІБ: </w:t>
            </w:r>
            <w:r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 xml:space="preserve">       ___________________________________________</w:t>
            </w:r>
          </w:p>
          <w:p w14:paraId="17042F41" w14:textId="77777777" w:rsidR="005B2271" w:rsidRPr="004109D2" w:rsidRDefault="005B2271" w:rsidP="00997AAA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</w:tcPr>
          <w:p w14:paraId="1695A1C3" w14:textId="77777777" w:rsidR="005B2271" w:rsidRPr="004109D2" w:rsidRDefault="005B2271" w:rsidP="00997AAA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5113" w:type="dxa"/>
            <w:tcBorders>
              <w:top w:val="single" w:sz="8" w:space="0" w:color="5B9BD5" w:themeColor="accent1"/>
              <w:bottom w:val="single" w:sz="8" w:space="0" w:color="5B9BD5" w:themeColor="accent1"/>
            </w:tcBorders>
            <w:shd w:val="clear" w:color="auto" w:fill="auto"/>
          </w:tcPr>
          <w:p w14:paraId="056B84D1" w14:textId="77777777" w:rsidR="005B2271" w:rsidRDefault="005B2271" w:rsidP="00997AAA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  <w:tbl>
            <w:tblPr>
              <w:tblW w:w="0" w:type="auto"/>
              <w:tblBorders>
                <w:top w:val="single" w:sz="4" w:space="0" w:color="5B9BD5" w:themeColor="accent1"/>
                <w:left w:val="single" w:sz="4" w:space="0" w:color="5B9BD5" w:themeColor="accent1"/>
                <w:bottom w:val="single" w:sz="4" w:space="0" w:color="5B9BD5" w:themeColor="accent1"/>
                <w:right w:val="single" w:sz="4" w:space="0" w:color="5B9BD5" w:themeColor="accent1"/>
                <w:insideH w:val="single" w:sz="4" w:space="0" w:color="5B9BD5" w:themeColor="accent1"/>
                <w:insideV w:val="single" w:sz="4" w:space="0" w:color="5B9BD5" w:themeColor="accent1"/>
              </w:tblBorders>
              <w:tblLook w:val="04A0" w:firstRow="1" w:lastRow="0" w:firstColumn="1" w:lastColumn="0" w:noHBand="0" w:noVBand="1"/>
            </w:tblPr>
            <w:tblGrid>
              <w:gridCol w:w="559"/>
              <w:gridCol w:w="1047"/>
              <w:gridCol w:w="1276"/>
            </w:tblGrid>
            <w:tr w:rsidR="005B2271" w:rsidRPr="00860817" w14:paraId="2F99A140" w14:textId="77777777" w:rsidTr="00997AAA">
              <w:trPr>
                <w:trHeight w:val="340"/>
              </w:trPr>
              <w:tc>
                <w:tcPr>
                  <w:tcW w:w="559" w:type="dxa"/>
                  <w:shd w:val="clear" w:color="auto" w:fill="DEEAF6" w:themeFill="accent1" w:themeFillTint="33"/>
                  <w:vAlign w:val="center"/>
                  <w:hideMark/>
                </w:tcPr>
                <w:p w14:paraId="08D30AA4" w14:textId="77777777" w:rsidR="005B2271" w:rsidRPr="003C0687" w:rsidRDefault="005B2271" w:rsidP="00997AAA">
                  <w:pPr>
                    <w:rPr>
                      <w:rFonts w:ascii="Calibri" w:eastAsia="MS Mincho" w:hAnsi="Calibri" w:cs="Calibri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Calibri" w:eastAsia="MS Mincho" w:hAnsi="Calibri" w:cs="Calibri"/>
                      <w:color w:val="5F497A"/>
                      <w:sz w:val="20"/>
                      <w:szCs w:val="20"/>
                      <w:lang w:val="uk-UA" w:eastAsia="en-US"/>
                    </w:rPr>
                    <w:t>ХХ</w:t>
                  </w:r>
                </w:p>
              </w:tc>
              <w:tc>
                <w:tcPr>
                  <w:tcW w:w="709" w:type="dxa"/>
                  <w:shd w:val="clear" w:color="auto" w:fill="DEEAF6" w:themeFill="accent1" w:themeFillTint="33"/>
                  <w:vAlign w:val="center"/>
                  <w:hideMark/>
                </w:tcPr>
                <w:p w14:paraId="234BD859" w14:textId="77777777" w:rsidR="005B2271" w:rsidRPr="003C0687" w:rsidRDefault="005B2271" w:rsidP="00997AAA">
                  <w:pPr>
                    <w:rPr>
                      <w:rFonts w:ascii="Calibri" w:eastAsia="MS Mincho" w:hAnsi="Calibri" w:cs="Calibri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Calibri" w:eastAsia="MS Mincho" w:hAnsi="Calibri" w:cs="Calibri"/>
                      <w:sz w:val="20"/>
                      <w:szCs w:val="20"/>
                      <w:lang w:val="uk-UA" w:eastAsia="en-US"/>
                    </w:rPr>
                    <w:t>ХХХХХХХХ</w:t>
                  </w:r>
                </w:p>
              </w:tc>
              <w:tc>
                <w:tcPr>
                  <w:tcW w:w="1276" w:type="dxa"/>
                  <w:shd w:val="clear" w:color="auto" w:fill="DEEAF6" w:themeFill="accent1" w:themeFillTint="33"/>
                  <w:vAlign w:val="center"/>
                  <w:hideMark/>
                </w:tcPr>
                <w:p w14:paraId="2FB78C99" w14:textId="77777777" w:rsidR="005B2271" w:rsidRPr="003C0687" w:rsidRDefault="005B2271" w:rsidP="00997AAA">
                  <w:pPr>
                    <w:rPr>
                      <w:rFonts w:ascii="Calibri" w:eastAsia="MS Mincho" w:hAnsi="Calibri" w:cs="Calibri"/>
                      <w:sz w:val="20"/>
                      <w:szCs w:val="20"/>
                      <w:lang w:val="uk-UA" w:eastAsia="en-US"/>
                    </w:rPr>
                  </w:pPr>
                  <w:r w:rsidRPr="003C0687">
                    <w:rPr>
                      <w:rFonts w:ascii="Calibri" w:eastAsia="MS Mincho" w:hAnsi="Calibri" w:cs="Calibri"/>
                      <w:color w:val="5F497A"/>
                      <w:sz w:val="20"/>
                      <w:szCs w:val="20"/>
                      <w:lang w:val="uk-UA" w:eastAsia="en-US"/>
                    </w:rPr>
                    <w:t xml:space="preserve">2026 </w:t>
                  </w:r>
                  <w:r>
                    <w:rPr>
                      <w:rFonts w:ascii="Calibri" w:eastAsia="MS Mincho" w:hAnsi="Calibri" w:cs="Calibri"/>
                      <w:color w:val="5F497A"/>
                      <w:sz w:val="20"/>
                      <w:szCs w:val="20"/>
                      <w:lang w:val="uk-UA" w:eastAsia="en-US"/>
                    </w:rPr>
                    <w:t>року</w:t>
                  </w:r>
                </w:p>
              </w:tc>
            </w:tr>
          </w:tbl>
          <w:p w14:paraId="33CBDBA8" w14:textId="77777777" w:rsidR="005B2271" w:rsidRPr="004109D2" w:rsidRDefault="005B2271" w:rsidP="00997AAA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</w:tr>
    </w:tbl>
    <w:p w14:paraId="6C6B0F17" w14:textId="77777777" w:rsidR="00C0477C" w:rsidRDefault="00C0477C" w:rsidP="00E3192B">
      <w:pPr>
        <w:spacing w:after="120"/>
        <w:ind w:hanging="2"/>
        <w:rPr>
          <w:rFonts w:asciiTheme="minorHAnsi" w:eastAsia="Times New Roman" w:hAnsiTheme="minorHAnsi" w:cstheme="minorHAnsi"/>
          <w:b/>
          <w:sz w:val="20"/>
          <w:szCs w:val="20"/>
          <w:lang w:val="uk-UA" w:eastAsia="uk-UA"/>
        </w:rPr>
      </w:pPr>
    </w:p>
    <w:p w14:paraId="3B2F5BDF" w14:textId="77777777" w:rsidR="00C0477C" w:rsidRDefault="00C0477C" w:rsidP="00E3192B">
      <w:pPr>
        <w:spacing w:after="120"/>
        <w:ind w:hanging="2"/>
        <w:rPr>
          <w:rFonts w:asciiTheme="minorHAnsi" w:eastAsia="Times New Roman" w:hAnsiTheme="minorHAnsi" w:cstheme="minorHAnsi"/>
          <w:b/>
          <w:sz w:val="20"/>
          <w:szCs w:val="20"/>
          <w:lang w:val="uk-UA" w:eastAsia="uk-UA"/>
        </w:rPr>
      </w:pPr>
    </w:p>
    <w:p w14:paraId="2E5D2DC1" w14:textId="77777777" w:rsidR="00C0477C" w:rsidRDefault="00C0477C" w:rsidP="00E3192B">
      <w:pPr>
        <w:spacing w:after="120"/>
        <w:ind w:hanging="2"/>
        <w:rPr>
          <w:rFonts w:asciiTheme="minorHAnsi" w:eastAsia="Times New Roman" w:hAnsiTheme="minorHAnsi" w:cstheme="minorHAnsi"/>
          <w:b/>
          <w:sz w:val="20"/>
          <w:szCs w:val="20"/>
          <w:lang w:val="uk-UA" w:eastAsia="uk-UA"/>
        </w:rPr>
      </w:pPr>
    </w:p>
    <w:p w14:paraId="477FDB6C" w14:textId="22E460AA" w:rsidR="00E3192B" w:rsidRDefault="00E3192B" w:rsidP="00E3192B">
      <w:pPr>
        <w:spacing w:after="120"/>
        <w:ind w:hanging="2"/>
        <w:rPr>
          <w:rFonts w:asciiTheme="minorHAnsi" w:eastAsia="Times New Roman" w:hAnsiTheme="minorHAnsi" w:cstheme="minorHAnsi"/>
          <w:b/>
          <w:sz w:val="20"/>
          <w:szCs w:val="20"/>
          <w:lang w:val="uk-UA" w:eastAsia="uk-UA"/>
        </w:rPr>
      </w:pPr>
      <w:r w:rsidRPr="00E3192B">
        <w:rPr>
          <w:rFonts w:asciiTheme="minorHAnsi" w:eastAsia="Times New Roman" w:hAnsiTheme="minorHAnsi" w:cstheme="minorHAnsi"/>
          <w:b/>
          <w:sz w:val="20"/>
          <w:szCs w:val="20"/>
          <w:lang w:val="uk-UA" w:eastAsia="uk-UA"/>
        </w:rPr>
        <w:t>Додаток №</w:t>
      </w:r>
      <w:r w:rsidR="00546B85">
        <w:rPr>
          <w:rFonts w:asciiTheme="minorHAnsi" w:eastAsia="Times New Roman" w:hAnsiTheme="minorHAnsi" w:cstheme="minorHAnsi"/>
          <w:b/>
          <w:sz w:val="20"/>
          <w:szCs w:val="20"/>
          <w:lang w:val="uk-UA" w:eastAsia="uk-UA"/>
        </w:rPr>
        <w:t>3</w:t>
      </w:r>
      <w:r w:rsidRPr="00E3192B">
        <w:rPr>
          <w:rFonts w:asciiTheme="minorHAnsi" w:eastAsia="Times New Roman" w:hAnsiTheme="minorHAnsi" w:cstheme="minorHAnsi"/>
          <w:b/>
          <w:sz w:val="20"/>
          <w:szCs w:val="20"/>
          <w:lang w:val="uk-UA" w:eastAsia="uk-UA"/>
        </w:rPr>
        <w:t xml:space="preserve"> </w:t>
      </w:r>
    </w:p>
    <w:p w14:paraId="41B4A1B9" w14:textId="08A07049" w:rsidR="00E3192B" w:rsidRDefault="00E3192B" w:rsidP="00E3192B">
      <w:pPr>
        <w:spacing w:after="120"/>
        <w:ind w:hanging="2"/>
        <w:rPr>
          <w:rFonts w:asciiTheme="minorHAnsi" w:eastAsia="Times New Roman" w:hAnsiTheme="minorHAnsi" w:cstheme="minorHAnsi"/>
          <w:b/>
          <w:iCs/>
          <w:sz w:val="20"/>
          <w:szCs w:val="20"/>
          <w:lang w:val="uk-UA" w:eastAsia="uk-UA"/>
        </w:rPr>
      </w:pPr>
      <w:r w:rsidRPr="004C73BE">
        <w:rPr>
          <w:rFonts w:asciiTheme="minorHAnsi" w:eastAsia="Times New Roman" w:hAnsiTheme="minorHAnsi" w:cstheme="minorHAnsi"/>
          <w:b/>
          <w:iCs/>
          <w:sz w:val="20"/>
          <w:szCs w:val="20"/>
          <w:lang w:val="uk-UA" w:eastAsia="uk-UA"/>
        </w:rPr>
        <w:t>до тендерної документації</w:t>
      </w:r>
    </w:p>
    <w:p w14:paraId="64732DDA" w14:textId="762FB283" w:rsidR="00546B85" w:rsidRPr="00546B85" w:rsidRDefault="007D13F2" w:rsidP="00546B85">
      <w:pPr>
        <w:ind w:hanging="2"/>
        <w:rPr>
          <w:rFonts w:asciiTheme="minorHAnsi" w:eastAsia="Times New Roman" w:hAnsiTheme="minorHAnsi" w:cstheme="minorHAnsi"/>
          <w:b/>
          <w:sz w:val="20"/>
          <w:szCs w:val="20"/>
          <w:lang w:val="uk-UA" w:eastAsia="uk-UA"/>
        </w:rPr>
      </w:pPr>
      <w:r w:rsidRPr="00546B85">
        <w:rPr>
          <w:rFonts w:asciiTheme="minorHAnsi" w:eastAsia="Times New Roman" w:hAnsiTheme="minorHAnsi" w:cstheme="minorHAnsi"/>
          <w:b/>
          <w:sz w:val="20"/>
          <w:szCs w:val="20"/>
          <w:lang w:val="uk-UA" w:eastAsia="uk-UA"/>
        </w:rPr>
        <w:t>КАЛЕНДАРНИЙ ГРАФІК ВИКОНАННЯ РОБІТ</w:t>
      </w:r>
    </w:p>
    <w:p w14:paraId="1AA96073" w14:textId="77777777" w:rsidR="007D13F2" w:rsidRDefault="007D13F2" w:rsidP="00E3192B">
      <w:pPr>
        <w:ind w:hanging="2"/>
        <w:rPr>
          <w:rFonts w:asciiTheme="minorHAnsi" w:eastAsia="Times New Roman" w:hAnsiTheme="minorHAnsi" w:cstheme="minorHAnsi"/>
          <w:sz w:val="20"/>
          <w:szCs w:val="20"/>
          <w:lang w:val="uk-UA" w:eastAsia="uk-UA"/>
        </w:rPr>
      </w:pPr>
    </w:p>
    <w:tbl>
      <w:tblPr>
        <w:tblW w:w="10490" w:type="dxa"/>
        <w:tblInd w:w="-10" w:type="dxa"/>
        <w:tbl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single" w:sz="8" w:space="0" w:color="5B9BD5" w:themeColor="accent1"/>
          <w:insideV w:val="single" w:sz="8" w:space="0" w:color="5B9BD5" w:themeColor="accent1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7088"/>
      </w:tblGrid>
      <w:tr w:rsidR="004506B3" w:rsidRPr="004506B3" w14:paraId="347EE76D" w14:textId="77777777" w:rsidTr="00030BDD">
        <w:tc>
          <w:tcPr>
            <w:tcW w:w="3402" w:type="dxa"/>
            <w:shd w:val="clear" w:color="auto" w:fill="auto"/>
          </w:tcPr>
          <w:p w14:paraId="072552F7" w14:textId="77777777" w:rsidR="004506B3" w:rsidRPr="004506B3" w:rsidRDefault="004506B3" w:rsidP="00997AAA">
            <w:pPr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 w:rsidRPr="00E3192B"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Примітки щодо заповнення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14:paraId="3DEC7CDC" w14:textId="24FC19DB" w:rsidR="004506B3" w:rsidRPr="004506B3" w:rsidRDefault="004506B3" w:rsidP="004506B3">
            <w:pPr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 w:rsidRPr="004506B3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>клітинки по тижднях/періодах, в які передбачається виконання робіт, можуть бути замальовані темним кольором;</w:t>
            </w:r>
            <w:r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 xml:space="preserve"> </w:t>
            </w:r>
            <w:r w:rsidRPr="004506B3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>відлік тижднях/періодів ведеться з дати набрання чинності Договору</w:t>
            </w:r>
          </w:p>
        </w:tc>
      </w:tr>
    </w:tbl>
    <w:p w14:paraId="5CF3B107" w14:textId="5B658C23" w:rsidR="00E3192B" w:rsidRDefault="00E3192B" w:rsidP="00E3192B">
      <w:pPr>
        <w:pStyle w:val="a6"/>
        <w:rPr>
          <w:rFonts w:asciiTheme="minorHAnsi" w:hAnsiTheme="minorHAnsi" w:cstheme="minorHAnsi"/>
          <w:sz w:val="20"/>
          <w:szCs w:val="20"/>
          <w:highlight w:val="green"/>
          <w:shd w:val="clear" w:color="auto" w:fill="C5E0B3"/>
          <w:lang w:bidi="en-US"/>
        </w:rPr>
      </w:pPr>
    </w:p>
    <w:tbl>
      <w:tblPr>
        <w:tblW w:w="0" w:type="auto"/>
        <w:tbl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single" w:sz="8" w:space="0" w:color="5B9BD5" w:themeColor="accent1"/>
          <w:insideV w:val="single" w:sz="8" w:space="0" w:color="5B9BD5" w:themeColor="accent1"/>
        </w:tblBorders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17"/>
        <w:gridCol w:w="2875"/>
        <w:gridCol w:w="587"/>
        <w:gridCol w:w="588"/>
        <w:gridCol w:w="588"/>
        <w:gridCol w:w="588"/>
        <w:gridCol w:w="588"/>
        <w:gridCol w:w="588"/>
        <w:gridCol w:w="587"/>
        <w:gridCol w:w="588"/>
        <w:gridCol w:w="588"/>
        <w:gridCol w:w="588"/>
        <w:gridCol w:w="588"/>
        <w:gridCol w:w="588"/>
      </w:tblGrid>
      <w:tr w:rsidR="00546B85" w:rsidRPr="004C73BE" w14:paraId="362D264D" w14:textId="77777777" w:rsidTr="00030BDD">
        <w:trPr>
          <w:trHeight w:val="562"/>
        </w:trPr>
        <w:tc>
          <w:tcPr>
            <w:tcW w:w="517" w:type="dxa"/>
            <w:shd w:val="clear" w:color="auto" w:fill="auto"/>
          </w:tcPr>
          <w:p w14:paraId="1E06F50D" w14:textId="77777777" w:rsidR="00546B85" w:rsidRPr="004C73BE" w:rsidRDefault="00546B85" w:rsidP="00E3192B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875" w:type="dxa"/>
            <w:shd w:val="clear" w:color="auto" w:fill="auto"/>
          </w:tcPr>
          <w:p w14:paraId="0BF3B3DD" w14:textId="77777777" w:rsidR="00546B85" w:rsidRPr="00E3192B" w:rsidRDefault="00546B85" w:rsidP="00E3192B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7054" w:type="dxa"/>
            <w:gridSpan w:val="12"/>
            <w:shd w:val="clear" w:color="auto" w:fill="auto"/>
          </w:tcPr>
          <w:p w14:paraId="3CA23738" w14:textId="26627F51" w:rsidR="00546B85" w:rsidRDefault="00546B85" w:rsidP="00E3192B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Тиждень</w:t>
            </w:r>
          </w:p>
        </w:tc>
      </w:tr>
      <w:tr w:rsidR="00AE3E10" w:rsidRPr="004C73BE" w14:paraId="6BA15917" w14:textId="78F40517" w:rsidTr="00030BDD">
        <w:trPr>
          <w:trHeight w:val="562"/>
        </w:trPr>
        <w:tc>
          <w:tcPr>
            <w:tcW w:w="517" w:type="dxa"/>
            <w:shd w:val="clear" w:color="auto" w:fill="auto"/>
          </w:tcPr>
          <w:p w14:paraId="506FB0D8" w14:textId="77777777" w:rsidR="00AE3E10" w:rsidRPr="004C73BE" w:rsidRDefault="00AE3E10" w:rsidP="00E3192B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 w:rsidRPr="004C73BE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№</w:t>
            </w:r>
          </w:p>
          <w:p w14:paraId="67E01BDE" w14:textId="77777777" w:rsidR="00AE3E10" w:rsidRPr="004C73BE" w:rsidRDefault="00AE3E10" w:rsidP="00E3192B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 w:rsidRPr="004C73BE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2875" w:type="dxa"/>
            <w:shd w:val="clear" w:color="auto" w:fill="auto"/>
          </w:tcPr>
          <w:p w14:paraId="1B9A05D7" w14:textId="306208B5" w:rsidR="00AE3E10" w:rsidRPr="004C73BE" w:rsidRDefault="00AE3E10" w:rsidP="00E3192B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 w:rsidRPr="00E3192B"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 xml:space="preserve">Найменування </w:t>
            </w:r>
            <w:r w:rsidR="00177B18" w:rsidRPr="00177B18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/>
              </w:rPr>
              <w:t>етап</w:t>
            </w:r>
            <w:r w:rsidR="00177B18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/>
              </w:rPr>
              <w:t>у</w:t>
            </w:r>
            <w:r w:rsidR="00177B18" w:rsidRPr="00177B18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/>
              </w:rPr>
              <w:t xml:space="preserve"> робіт</w:t>
            </w:r>
          </w:p>
        </w:tc>
        <w:tc>
          <w:tcPr>
            <w:tcW w:w="587" w:type="dxa"/>
            <w:shd w:val="clear" w:color="auto" w:fill="auto"/>
          </w:tcPr>
          <w:p w14:paraId="7EDEDC0C" w14:textId="2F3E20E7" w:rsidR="00AE3E10" w:rsidRPr="004C73BE" w:rsidRDefault="00AE3E10" w:rsidP="00E3192B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88" w:type="dxa"/>
            <w:shd w:val="clear" w:color="auto" w:fill="auto"/>
          </w:tcPr>
          <w:p w14:paraId="46ACBB7C" w14:textId="7D810BFD" w:rsidR="00AE3E10" w:rsidRPr="004C73BE" w:rsidRDefault="00AE3E10" w:rsidP="00E3192B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88" w:type="dxa"/>
          </w:tcPr>
          <w:p w14:paraId="567BA1BF" w14:textId="5AB5F374" w:rsidR="00AE3E10" w:rsidRPr="00E3192B" w:rsidRDefault="00AE3E10" w:rsidP="00E3192B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88" w:type="dxa"/>
          </w:tcPr>
          <w:p w14:paraId="5FF8F985" w14:textId="11497D70" w:rsidR="00AE3E10" w:rsidRPr="00E3192B" w:rsidRDefault="00AE3E10" w:rsidP="00E3192B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88" w:type="dxa"/>
          </w:tcPr>
          <w:p w14:paraId="264D3AEC" w14:textId="4B5DF26D" w:rsidR="00AE3E10" w:rsidRPr="00E3192B" w:rsidRDefault="00AE3E10" w:rsidP="00E3192B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88" w:type="dxa"/>
          </w:tcPr>
          <w:p w14:paraId="7BDA24A1" w14:textId="6E2A1709" w:rsidR="00AE3E10" w:rsidRPr="00E3192B" w:rsidRDefault="00AE3E10" w:rsidP="00E3192B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587" w:type="dxa"/>
          </w:tcPr>
          <w:p w14:paraId="44742DFA" w14:textId="7A155781" w:rsidR="00AE3E10" w:rsidRDefault="00AE3E10" w:rsidP="00E3192B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588" w:type="dxa"/>
          </w:tcPr>
          <w:p w14:paraId="3814BBF1" w14:textId="1FCAE7C0" w:rsidR="00AE3E10" w:rsidRDefault="00AE3E10" w:rsidP="00E3192B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88" w:type="dxa"/>
          </w:tcPr>
          <w:p w14:paraId="0E7AEA84" w14:textId="46297C34" w:rsidR="00AE3E10" w:rsidRDefault="00AE3E10" w:rsidP="00E3192B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588" w:type="dxa"/>
          </w:tcPr>
          <w:p w14:paraId="1C8374E4" w14:textId="3C9D6D6D" w:rsidR="00AE3E10" w:rsidRDefault="00AE3E10" w:rsidP="00E3192B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588" w:type="dxa"/>
          </w:tcPr>
          <w:p w14:paraId="7A28055F" w14:textId="6CBFAE20" w:rsidR="00AE3E10" w:rsidRDefault="00AE3E10" w:rsidP="00E3192B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588" w:type="dxa"/>
          </w:tcPr>
          <w:p w14:paraId="6C6316B4" w14:textId="4B620348" w:rsidR="00AE3E10" w:rsidRDefault="00AE3E10" w:rsidP="00E3192B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12</w:t>
            </w:r>
          </w:p>
        </w:tc>
      </w:tr>
      <w:tr w:rsidR="00AE3E10" w:rsidRPr="004C73BE" w14:paraId="63047A8C" w14:textId="4B37F155" w:rsidTr="00030BDD">
        <w:trPr>
          <w:trHeight w:val="850"/>
        </w:trPr>
        <w:tc>
          <w:tcPr>
            <w:tcW w:w="517" w:type="dxa"/>
            <w:shd w:val="clear" w:color="auto" w:fill="auto"/>
          </w:tcPr>
          <w:p w14:paraId="27E3A76A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875" w:type="dxa"/>
            <w:shd w:val="clear" w:color="auto" w:fill="auto"/>
          </w:tcPr>
          <w:p w14:paraId="639A6240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7" w:type="dxa"/>
            <w:shd w:val="clear" w:color="auto" w:fill="auto"/>
          </w:tcPr>
          <w:p w14:paraId="34B81BCD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  <w:shd w:val="clear" w:color="auto" w:fill="auto"/>
          </w:tcPr>
          <w:p w14:paraId="160F4631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4976E59A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715323BA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229CEC46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7920EF73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7" w:type="dxa"/>
          </w:tcPr>
          <w:p w14:paraId="3C321AE0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693DEAC6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0764A140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3A8AB645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767F3A5F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09EF4F64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AE3E10" w:rsidRPr="004C73BE" w14:paraId="159CD126" w14:textId="3CC572FD" w:rsidTr="00030BDD">
        <w:trPr>
          <w:trHeight w:val="850"/>
        </w:trPr>
        <w:tc>
          <w:tcPr>
            <w:tcW w:w="517" w:type="dxa"/>
            <w:shd w:val="clear" w:color="auto" w:fill="auto"/>
          </w:tcPr>
          <w:p w14:paraId="3DDE4844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875" w:type="dxa"/>
            <w:shd w:val="clear" w:color="auto" w:fill="auto"/>
          </w:tcPr>
          <w:p w14:paraId="138738C4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7" w:type="dxa"/>
            <w:shd w:val="clear" w:color="auto" w:fill="auto"/>
          </w:tcPr>
          <w:p w14:paraId="4599656F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  <w:shd w:val="clear" w:color="auto" w:fill="auto"/>
          </w:tcPr>
          <w:p w14:paraId="28D52FF0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00F06A7A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22318AE9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2E07E750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0041C31B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7" w:type="dxa"/>
          </w:tcPr>
          <w:p w14:paraId="7DD92E92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0FDC8F01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1B66C580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50B37273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0F3A9367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55357FED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AE3E10" w:rsidRPr="004C73BE" w14:paraId="16285711" w14:textId="00799911" w:rsidTr="00030BDD">
        <w:trPr>
          <w:trHeight w:val="850"/>
        </w:trPr>
        <w:tc>
          <w:tcPr>
            <w:tcW w:w="517" w:type="dxa"/>
            <w:shd w:val="clear" w:color="auto" w:fill="auto"/>
          </w:tcPr>
          <w:p w14:paraId="3C1052CE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2875" w:type="dxa"/>
            <w:shd w:val="clear" w:color="auto" w:fill="auto"/>
          </w:tcPr>
          <w:p w14:paraId="594584EC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7" w:type="dxa"/>
            <w:shd w:val="clear" w:color="auto" w:fill="auto"/>
          </w:tcPr>
          <w:p w14:paraId="5B0934A3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  <w:shd w:val="clear" w:color="auto" w:fill="auto"/>
          </w:tcPr>
          <w:p w14:paraId="0B35486E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71E65C69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2D74202E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285CF480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111C8ED2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7" w:type="dxa"/>
          </w:tcPr>
          <w:p w14:paraId="53F1DF37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010D2A1C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71152D0A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546DD3AA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145E0FE1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7793EC86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AE3E10" w:rsidRPr="004C73BE" w14:paraId="750BD928" w14:textId="00E5BCF5" w:rsidTr="00030BDD">
        <w:trPr>
          <w:trHeight w:val="850"/>
        </w:trPr>
        <w:tc>
          <w:tcPr>
            <w:tcW w:w="517" w:type="dxa"/>
            <w:shd w:val="clear" w:color="auto" w:fill="auto"/>
          </w:tcPr>
          <w:p w14:paraId="24A0D602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2875" w:type="dxa"/>
            <w:shd w:val="clear" w:color="auto" w:fill="auto"/>
          </w:tcPr>
          <w:p w14:paraId="493ED25C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7" w:type="dxa"/>
            <w:shd w:val="clear" w:color="auto" w:fill="auto"/>
          </w:tcPr>
          <w:p w14:paraId="0A18DFC7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  <w:shd w:val="clear" w:color="auto" w:fill="auto"/>
          </w:tcPr>
          <w:p w14:paraId="774D8C4A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2B43996A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5B613B04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001E1F44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1EA22169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7" w:type="dxa"/>
          </w:tcPr>
          <w:p w14:paraId="088EA241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62F34146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291BFF79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32248971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3EB98EA4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6FA1F434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AE3E10" w:rsidRPr="004C73BE" w14:paraId="7E9AE250" w14:textId="33226BCC" w:rsidTr="00030BDD">
        <w:trPr>
          <w:trHeight w:val="850"/>
        </w:trPr>
        <w:tc>
          <w:tcPr>
            <w:tcW w:w="517" w:type="dxa"/>
            <w:shd w:val="clear" w:color="auto" w:fill="auto"/>
          </w:tcPr>
          <w:p w14:paraId="6296D17C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2875" w:type="dxa"/>
            <w:shd w:val="clear" w:color="auto" w:fill="auto"/>
          </w:tcPr>
          <w:p w14:paraId="4EEF68EC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7" w:type="dxa"/>
            <w:shd w:val="clear" w:color="auto" w:fill="auto"/>
          </w:tcPr>
          <w:p w14:paraId="51990EA2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  <w:shd w:val="clear" w:color="auto" w:fill="auto"/>
          </w:tcPr>
          <w:p w14:paraId="77D34214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7EBBDD55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0826FDEB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10367ACD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1511B70F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7" w:type="dxa"/>
          </w:tcPr>
          <w:p w14:paraId="4A8E4328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4EB32B66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4A94C80A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48CAF542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2D2FC5B6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1CC09DB4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AE3E10" w:rsidRPr="004C73BE" w14:paraId="16B845F4" w14:textId="246EB9EA" w:rsidTr="00030BDD">
        <w:trPr>
          <w:trHeight w:val="850"/>
        </w:trPr>
        <w:tc>
          <w:tcPr>
            <w:tcW w:w="517" w:type="dxa"/>
            <w:shd w:val="clear" w:color="auto" w:fill="auto"/>
          </w:tcPr>
          <w:p w14:paraId="16E90A61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2875" w:type="dxa"/>
            <w:shd w:val="clear" w:color="auto" w:fill="auto"/>
          </w:tcPr>
          <w:p w14:paraId="053FF3B3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7" w:type="dxa"/>
            <w:shd w:val="clear" w:color="auto" w:fill="auto"/>
          </w:tcPr>
          <w:p w14:paraId="0174BFF2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  <w:shd w:val="clear" w:color="auto" w:fill="auto"/>
          </w:tcPr>
          <w:p w14:paraId="76F456F1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0AAB7E06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700E6FB0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4FFE09BA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5FC7F6B1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7" w:type="dxa"/>
          </w:tcPr>
          <w:p w14:paraId="46DF1056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76829445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0A7F23E4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4A908904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25E53838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65AA870C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AE3E10" w:rsidRPr="004C73BE" w14:paraId="581C23BB" w14:textId="5A0BB4DE" w:rsidTr="00030BDD">
        <w:trPr>
          <w:trHeight w:val="850"/>
        </w:trPr>
        <w:tc>
          <w:tcPr>
            <w:tcW w:w="517" w:type="dxa"/>
            <w:shd w:val="clear" w:color="auto" w:fill="auto"/>
          </w:tcPr>
          <w:p w14:paraId="36605DF5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2875" w:type="dxa"/>
            <w:shd w:val="clear" w:color="auto" w:fill="auto"/>
          </w:tcPr>
          <w:p w14:paraId="2A016250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7" w:type="dxa"/>
            <w:shd w:val="clear" w:color="auto" w:fill="auto"/>
          </w:tcPr>
          <w:p w14:paraId="12255688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  <w:shd w:val="clear" w:color="auto" w:fill="auto"/>
          </w:tcPr>
          <w:p w14:paraId="3D754D1D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42F13462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3A736559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2FB13794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3CADF6C4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7" w:type="dxa"/>
          </w:tcPr>
          <w:p w14:paraId="0E269CDE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7A5C998E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4D7BE388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24D4B77E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0F902382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27AEF7B0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AE3E10" w:rsidRPr="004C73BE" w14:paraId="21CBF46D" w14:textId="7E60DD05" w:rsidTr="00030BDD">
        <w:trPr>
          <w:trHeight w:val="850"/>
        </w:trPr>
        <w:tc>
          <w:tcPr>
            <w:tcW w:w="517" w:type="dxa"/>
            <w:shd w:val="clear" w:color="auto" w:fill="auto"/>
          </w:tcPr>
          <w:p w14:paraId="4A93A0BD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2875" w:type="dxa"/>
            <w:shd w:val="clear" w:color="auto" w:fill="auto"/>
          </w:tcPr>
          <w:p w14:paraId="1C8A4A67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7" w:type="dxa"/>
            <w:shd w:val="clear" w:color="auto" w:fill="auto"/>
          </w:tcPr>
          <w:p w14:paraId="00551FCC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  <w:shd w:val="clear" w:color="auto" w:fill="auto"/>
          </w:tcPr>
          <w:p w14:paraId="5CB1886F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48DC3B68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43DFD0FC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5B90ACD9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5843E0AA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7" w:type="dxa"/>
          </w:tcPr>
          <w:p w14:paraId="650C10F6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1AF388DB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0BD60B16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2D73F015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53CE2C18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277E8616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AE3E10" w:rsidRPr="004C73BE" w14:paraId="788C254D" w14:textId="3BEACD03" w:rsidTr="00030BDD">
        <w:trPr>
          <w:trHeight w:val="850"/>
        </w:trPr>
        <w:tc>
          <w:tcPr>
            <w:tcW w:w="517" w:type="dxa"/>
            <w:shd w:val="clear" w:color="auto" w:fill="auto"/>
          </w:tcPr>
          <w:p w14:paraId="286CC341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2875" w:type="dxa"/>
            <w:shd w:val="clear" w:color="auto" w:fill="auto"/>
          </w:tcPr>
          <w:p w14:paraId="6F8B5D4B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7" w:type="dxa"/>
            <w:shd w:val="clear" w:color="auto" w:fill="auto"/>
          </w:tcPr>
          <w:p w14:paraId="5086E76D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  <w:shd w:val="clear" w:color="auto" w:fill="auto"/>
          </w:tcPr>
          <w:p w14:paraId="62693110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3587729D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2844C7E1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33E1512D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65F3F12E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7" w:type="dxa"/>
          </w:tcPr>
          <w:p w14:paraId="39C7CFD2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417C7C10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5FB0444F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08396404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1CBEB4B6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5B2779FD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AE3E10" w:rsidRPr="004C73BE" w14:paraId="5F889C08" w14:textId="147FD0E1" w:rsidTr="00030BDD">
        <w:trPr>
          <w:trHeight w:val="850"/>
        </w:trPr>
        <w:tc>
          <w:tcPr>
            <w:tcW w:w="517" w:type="dxa"/>
            <w:shd w:val="clear" w:color="auto" w:fill="auto"/>
          </w:tcPr>
          <w:p w14:paraId="337FE9CB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2875" w:type="dxa"/>
            <w:shd w:val="clear" w:color="auto" w:fill="auto"/>
          </w:tcPr>
          <w:p w14:paraId="4D38DD19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7" w:type="dxa"/>
            <w:shd w:val="clear" w:color="auto" w:fill="auto"/>
          </w:tcPr>
          <w:p w14:paraId="1986E572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  <w:shd w:val="clear" w:color="auto" w:fill="auto"/>
          </w:tcPr>
          <w:p w14:paraId="671D0653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3FBEAB1F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10B7A9F1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55A09EC1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0DF72F67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7" w:type="dxa"/>
          </w:tcPr>
          <w:p w14:paraId="067D05C8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05538C6C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713EB8A3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0E3E4845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066726B5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88" w:type="dxa"/>
          </w:tcPr>
          <w:p w14:paraId="3E44A49A" w14:textId="77777777" w:rsidR="00AE3E10" w:rsidRPr="004C73BE" w:rsidRDefault="00AE3E10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</w:tr>
    </w:tbl>
    <w:p w14:paraId="61BDFBBF" w14:textId="6EE5D086" w:rsidR="00E3192B" w:rsidRDefault="00E3192B" w:rsidP="00E3192B">
      <w:pPr>
        <w:pStyle w:val="a6"/>
        <w:rPr>
          <w:rFonts w:asciiTheme="minorHAnsi" w:hAnsiTheme="minorHAnsi" w:cstheme="minorHAnsi"/>
          <w:sz w:val="20"/>
          <w:szCs w:val="20"/>
          <w:highlight w:val="green"/>
          <w:shd w:val="clear" w:color="auto" w:fill="C5E0B3"/>
          <w:lang w:bidi="en-US"/>
        </w:rPr>
      </w:pPr>
    </w:p>
    <w:p w14:paraId="017DA017" w14:textId="77777777" w:rsidR="007D13F2" w:rsidRPr="00E3192B" w:rsidRDefault="007D13F2" w:rsidP="00E3192B">
      <w:pPr>
        <w:pStyle w:val="a6"/>
        <w:rPr>
          <w:rFonts w:asciiTheme="minorHAnsi" w:hAnsiTheme="minorHAnsi" w:cstheme="minorHAnsi"/>
          <w:sz w:val="20"/>
          <w:szCs w:val="20"/>
          <w:highlight w:val="green"/>
          <w:shd w:val="clear" w:color="auto" w:fill="C5E0B3"/>
          <w:lang w:bidi="en-US"/>
        </w:rPr>
      </w:pPr>
    </w:p>
    <w:tbl>
      <w:tblPr>
        <w:tblW w:w="10598" w:type="dxa"/>
        <w:tblInd w:w="-108" w:type="dxa"/>
        <w:tblLook w:val="0400" w:firstRow="0" w:lastRow="0" w:firstColumn="0" w:lastColumn="0" w:noHBand="0" w:noVBand="1"/>
      </w:tblPr>
      <w:tblGrid>
        <w:gridCol w:w="5263"/>
        <w:gridCol w:w="222"/>
        <w:gridCol w:w="5113"/>
      </w:tblGrid>
      <w:tr w:rsidR="009A224A" w:rsidRPr="004109D2" w14:paraId="25362353" w14:textId="77777777" w:rsidTr="002F27D0">
        <w:trPr>
          <w:trHeight w:val="340"/>
        </w:trPr>
        <w:tc>
          <w:tcPr>
            <w:tcW w:w="0" w:type="auto"/>
            <w:tcBorders>
              <w:top w:val="single" w:sz="8" w:space="0" w:color="5B9BD5" w:themeColor="accent1"/>
              <w:bottom w:val="single" w:sz="8" w:space="0" w:color="5B9BD5" w:themeColor="accent1"/>
            </w:tcBorders>
            <w:shd w:val="clear" w:color="auto" w:fill="DEEAF6" w:themeFill="accent1" w:themeFillTint="33"/>
          </w:tcPr>
          <w:p w14:paraId="56BF9CDF" w14:textId="77777777" w:rsidR="009A224A" w:rsidRPr="004109D2" w:rsidRDefault="009A224A" w:rsidP="002F27D0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48251C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eastAsia="uk-UA"/>
              </w:rPr>
              <w:t>Уповноважена особа Учасника:</w:t>
            </w:r>
          </w:p>
        </w:tc>
        <w:tc>
          <w:tcPr>
            <w:tcW w:w="0" w:type="auto"/>
          </w:tcPr>
          <w:p w14:paraId="0FF1F832" w14:textId="77777777" w:rsidR="009A224A" w:rsidRPr="004109D2" w:rsidRDefault="009A224A" w:rsidP="002F27D0">
            <w:pPr>
              <w:ind w:hanging="2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5113" w:type="dxa"/>
            <w:tcBorders>
              <w:top w:val="single" w:sz="8" w:space="0" w:color="5B9BD5" w:themeColor="accent1"/>
              <w:bottom w:val="single" w:sz="8" w:space="0" w:color="5B9BD5" w:themeColor="accent1"/>
            </w:tcBorders>
            <w:shd w:val="clear" w:color="auto" w:fill="DEEAF6" w:themeFill="accent1" w:themeFillTint="33"/>
          </w:tcPr>
          <w:p w14:paraId="50CB6031" w14:textId="77777777" w:rsidR="009A224A" w:rsidRPr="004109D2" w:rsidRDefault="009A224A" w:rsidP="002F27D0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EF7D33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/>
              </w:rPr>
              <w:t>Дата, підпис та печатка</w:t>
            </w:r>
            <w:r w:rsidRPr="0048251C">
              <w:t xml:space="preserve"> </w:t>
            </w:r>
            <w:r w:rsidRPr="0048251C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uk-UA"/>
              </w:rPr>
              <w:t>(за наявності)</w:t>
            </w:r>
            <w:r w:rsidRPr="00EF7D33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 w:bidi="en-US"/>
              </w:rPr>
              <w:t>: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 w:bidi="en-US"/>
              </w:rPr>
              <w:t xml:space="preserve">                        </w:t>
            </w:r>
            <w:r w:rsidRPr="004109D2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>М.П.</w:t>
            </w:r>
          </w:p>
        </w:tc>
      </w:tr>
      <w:tr w:rsidR="009A224A" w:rsidRPr="004109D2" w14:paraId="4B45408D" w14:textId="77777777" w:rsidTr="002F27D0">
        <w:trPr>
          <w:trHeight w:val="340"/>
        </w:trPr>
        <w:tc>
          <w:tcPr>
            <w:tcW w:w="0" w:type="auto"/>
            <w:tcBorders>
              <w:top w:val="single" w:sz="8" w:space="0" w:color="5B9BD5" w:themeColor="accent1"/>
              <w:bottom w:val="single" w:sz="8" w:space="0" w:color="5B9BD5" w:themeColor="accent1"/>
            </w:tcBorders>
            <w:shd w:val="clear" w:color="auto" w:fill="auto"/>
          </w:tcPr>
          <w:p w14:paraId="28F5F3BB" w14:textId="77777777" w:rsidR="009A224A" w:rsidRPr="009A224A" w:rsidRDefault="009A224A" w:rsidP="002F27D0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48251C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eastAsia="uk-UA"/>
              </w:rPr>
              <w:t>Посада</w:t>
            </w:r>
            <w:r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>: ___________________________________________</w:t>
            </w:r>
            <w:r w:rsidRPr="0048251C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eastAsia="uk-UA"/>
              </w:rPr>
              <w:br/>
              <w:t xml:space="preserve">ПІБ: </w:t>
            </w:r>
            <w:r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 xml:space="preserve">       ___________________________________________</w:t>
            </w:r>
          </w:p>
          <w:p w14:paraId="7E9418D5" w14:textId="77777777" w:rsidR="009A224A" w:rsidRPr="004109D2" w:rsidRDefault="009A224A" w:rsidP="002F27D0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</w:tcPr>
          <w:p w14:paraId="1289A3A9" w14:textId="77777777" w:rsidR="009A224A" w:rsidRPr="004109D2" w:rsidRDefault="009A224A" w:rsidP="002F27D0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5113" w:type="dxa"/>
            <w:tcBorders>
              <w:top w:val="single" w:sz="8" w:space="0" w:color="5B9BD5" w:themeColor="accent1"/>
              <w:bottom w:val="single" w:sz="8" w:space="0" w:color="5B9BD5" w:themeColor="accent1"/>
            </w:tcBorders>
            <w:shd w:val="clear" w:color="auto" w:fill="auto"/>
          </w:tcPr>
          <w:p w14:paraId="45583CAC" w14:textId="77777777" w:rsidR="009A224A" w:rsidRDefault="009A224A" w:rsidP="002F27D0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  <w:tbl>
            <w:tblPr>
              <w:tblW w:w="0" w:type="auto"/>
              <w:tblBorders>
                <w:top w:val="single" w:sz="4" w:space="0" w:color="5B9BD5" w:themeColor="accent1"/>
                <w:left w:val="single" w:sz="4" w:space="0" w:color="5B9BD5" w:themeColor="accent1"/>
                <w:bottom w:val="single" w:sz="4" w:space="0" w:color="5B9BD5" w:themeColor="accent1"/>
                <w:right w:val="single" w:sz="4" w:space="0" w:color="5B9BD5" w:themeColor="accent1"/>
                <w:insideH w:val="single" w:sz="4" w:space="0" w:color="5B9BD5" w:themeColor="accent1"/>
                <w:insideV w:val="single" w:sz="4" w:space="0" w:color="5B9BD5" w:themeColor="accent1"/>
              </w:tblBorders>
              <w:tblLook w:val="04A0" w:firstRow="1" w:lastRow="0" w:firstColumn="1" w:lastColumn="0" w:noHBand="0" w:noVBand="1"/>
            </w:tblPr>
            <w:tblGrid>
              <w:gridCol w:w="559"/>
              <w:gridCol w:w="1047"/>
              <w:gridCol w:w="1276"/>
            </w:tblGrid>
            <w:tr w:rsidR="009A224A" w:rsidRPr="00860817" w14:paraId="679614DA" w14:textId="77777777" w:rsidTr="002F27D0">
              <w:trPr>
                <w:trHeight w:val="340"/>
              </w:trPr>
              <w:tc>
                <w:tcPr>
                  <w:tcW w:w="559" w:type="dxa"/>
                  <w:shd w:val="clear" w:color="auto" w:fill="DEEAF6" w:themeFill="accent1" w:themeFillTint="33"/>
                  <w:vAlign w:val="center"/>
                  <w:hideMark/>
                </w:tcPr>
                <w:p w14:paraId="651C67C0" w14:textId="77777777" w:rsidR="009A224A" w:rsidRPr="003C0687" w:rsidRDefault="009A224A" w:rsidP="002F27D0">
                  <w:pPr>
                    <w:rPr>
                      <w:rFonts w:ascii="Calibri" w:eastAsia="MS Mincho" w:hAnsi="Calibri" w:cs="Calibri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Calibri" w:eastAsia="MS Mincho" w:hAnsi="Calibri" w:cs="Calibri"/>
                      <w:color w:val="5F497A"/>
                      <w:sz w:val="20"/>
                      <w:szCs w:val="20"/>
                      <w:lang w:val="uk-UA" w:eastAsia="en-US"/>
                    </w:rPr>
                    <w:lastRenderedPageBreak/>
                    <w:t>ХХ</w:t>
                  </w:r>
                </w:p>
              </w:tc>
              <w:tc>
                <w:tcPr>
                  <w:tcW w:w="709" w:type="dxa"/>
                  <w:shd w:val="clear" w:color="auto" w:fill="DEEAF6" w:themeFill="accent1" w:themeFillTint="33"/>
                  <w:vAlign w:val="center"/>
                  <w:hideMark/>
                </w:tcPr>
                <w:p w14:paraId="0DC525B7" w14:textId="77777777" w:rsidR="009A224A" w:rsidRPr="003C0687" w:rsidRDefault="009A224A" w:rsidP="002F27D0">
                  <w:pPr>
                    <w:rPr>
                      <w:rFonts w:ascii="Calibri" w:eastAsia="MS Mincho" w:hAnsi="Calibri" w:cs="Calibri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Calibri" w:eastAsia="MS Mincho" w:hAnsi="Calibri" w:cs="Calibri"/>
                      <w:sz w:val="20"/>
                      <w:szCs w:val="20"/>
                      <w:lang w:val="uk-UA" w:eastAsia="en-US"/>
                    </w:rPr>
                    <w:t>ХХХХХХХХ</w:t>
                  </w:r>
                </w:p>
              </w:tc>
              <w:tc>
                <w:tcPr>
                  <w:tcW w:w="1276" w:type="dxa"/>
                  <w:shd w:val="clear" w:color="auto" w:fill="DEEAF6" w:themeFill="accent1" w:themeFillTint="33"/>
                  <w:vAlign w:val="center"/>
                  <w:hideMark/>
                </w:tcPr>
                <w:p w14:paraId="5F44A5B6" w14:textId="77777777" w:rsidR="009A224A" w:rsidRPr="003C0687" w:rsidRDefault="009A224A" w:rsidP="002F27D0">
                  <w:pPr>
                    <w:rPr>
                      <w:rFonts w:ascii="Calibri" w:eastAsia="MS Mincho" w:hAnsi="Calibri" w:cs="Calibri"/>
                      <w:sz w:val="20"/>
                      <w:szCs w:val="20"/>
                      <w:lang w:val="uk-UA" w:eastAsia="en-US"/>
                    </w:rPr>
                  </w:pPr>
                  <w:r w:rsidRPr="003C0687">
                    <w:rPr>
                      <w:rFonts w:ascii="Calibri" w:eastAsia="MS Mincho" w:hAnsi="Calibri" w:cs="Calibri"/>
                      <w:color w:val="5F497A"/>
                      <w:sz w:val="20"/>
                      <w:szCs w:val="20"/>
                      <w:lang w:val="uk-UA" w:eastAsia="en-US"/>
                    </w:rPr>
                    <w:t xml:space="preserve">2026 </w:t>
                  </w:r>
                  <w:r>
                    <w:rPr>
                      <w:rFonts w:ascii="Calibri" w:eastAsia="MS Mincho" w:hAnsi="Calibri" w:cs="Calibri"/>
                      <w:color w:val="5F497A"/>
                      <w:sz w:val="20"/>
                      <w:szCs w:val="20"/>
                      <w:lang w:val="uk-UA" w:eastAsia="en-US"/>
                    </w:rPr>
                    <w:t>року</w:t>
                  </w:r>
                </w:p>
              </w:tc>
            </w:tr>
          </w:tbl>
          <w:p w14:paraId="03AAD1F4" w14:textId="77777777" w:rsidR="009A224A" w:rsidRPr="004109D2" w:rsidRDefault="009A224A" w:rsidP="002F27D0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</w:tr>
    </w:tbl>
    <w:p w14:paraId="4B68FB26" w14:textId="6DC26FD7" w:rsidR="00177B18" w:rsidRDefault="00177B18" w:rsidP="00177B18">
      <w:pPr>
        <w:spacing w:after="120"/>
        <w:ind w:hanging="2"/>
        <w:rPr>
          <w:rFonts w:asciiTheme="minorHAnsi" w:eastAsia="Times New Roman" w:hAnsiTheme="minorHAnsi" w:cstheme="minorHAnsi"/>
          <w:b/>
          <w:sz w:val="20"/>
          <w:szCs w:val="20"/>
          <w:lang w:val="uk-UA" w:eastAsia="uk-UA"/>
        </w:rPr>
      </w:pPr>
      <w:r w:rsidRPr="00E3192B">
        <w:rPr>
          <w:rFonts w:asciiTheme="minorHAnsi" w:eastAsia="Times New Roman" w:hAnsiTheme="minorHAnsi" w:cstheme="minorHAnsi"/>
          <w:b/>
          <w:sz w:val="20"/>
          <w:szCs w:val="20"/>
          <w:lang w:val="uk-UA" w:eastAsia="uk-UA"/>
        </w:rPr>
        <w:lastRenderedPageBreak/>
        <w:t>Додаток №</w:t>
      </w:r>
      <w:r w:rsidR="00546B85">
        <w:rPr>
          <w:rFonts w:asciiTheme="minorHAnsi" w:eastAsia="Times New Roman" w:hAnsiTheme="minorHAnsi" w:cstheme="minorHAnsi"/>
          <w:b/>
          <w:sz w:val="20"/>
          <w:szCs w:val="20"/>
          <w:lang w:val="uk-UA" w:eastAsia="uk-UA"/>
        </w:rPr>
        <w:t>4</w:t>
      </w:r>
      <w:r w:rsidRPr="00E3192B">
        <w:rPr>
          <w:rFonts w:asciiTheme="minorHAnsi" w:eastAsia="Times New Roman" w:hAnsiTheme="minorHAnsi" w:cstheme="minorHAnsi"/>
          <w:b/>
          <w:sz w:val="20"/>
          <w:szCs w:val="20"/>
          <w:lang w:val="uk-UA" w:eastAsia="uk-UA"/>
        </w:rPr>
        <w:t xml:space="preserve"> </w:t>
      </w:r>
    </w:p>
    <w:p w14:paraId="1577B70D" w14:textId="77777777" w:rsidR="00177B18" w:rsidRDefault="00177B18" w:rsidP="00177B18">
      <w:pPr>
        <w:spacing w:after="120"/>
        <w:ind w:hanging="2"/>
        <w:rPr>
          <w:rFonts w:asciiTheme="minorHAnsi" w:eastAsia="Times New Roman" w:hAnsiTheme="minorHAnsi" w:cstheme="minorHAnsi"/>
          <w:b/>
          <w:iCs/>
          <w:sz w:val="20"/>
          <w:szCs w:val="20"/>
          <w:lang w:val="uk-UA" w:eastAsia="uk-UA"/>
        </w:rPr>
      </w:pPr>
      <w:r w:rsidRPr="004C73BE">
        <w:rPr>
          <w:rFonts w:asciiTheme="minorHAnsi" w:eastAsia="Times New Roman" w:hAnsiTheme="minorHAnsi" w:cstheme="minorHAnsi"/>
          <w:b/>
          <w:iCs/>
          <w:sz w:val="20"/>
          <w:szCs w:val="20"/>
          <w:lang w:val="uk-UA" w:eastAsia="uk-UA"/>
        </w:rPr>
        <w:t>до тендерної документації</w:t>
      </w:r>
    </w:p>
    <w:p w14:paraId="623C960D" w14:textId="7F4D1E01" w:rsidR="00546B85" w:rsidRDefault="007D13F2" w:rsidP="00546B85">
      <w:pPr>
        <w:ind w:hanging="2"/>
        <w:rPr>
          <w:rFonts w:asciiTheme="minorHAnsi" w:eastAsia="Times New Roman" w:hAnsiTheme="minorHAnsi" w:cstheme="minorHAnsi"/>
          <w:b/>
          <w:sz w:val="20"/>
          <w:szCs w:val="20"/>
          <w:lang w:val="uk-UA" w:eastAsia="uk-UA"/>
        </w:rPr>
      </w:pPr>
      <w:r w:rsidRPr="00177B18">
        <w:rPr>
          <w:rFonts w:asciiTheme="minorHAnsi" w:eastAsia="Times New Roman" w:hAnsiTheme="minorHAnsi" w:cstheme="minorHAnsi"/>
          <w:b/>
          <w:sz w:val="20"/>
          <w:szCs w:val="20"/>
          <w:lang w:val="uk-UA" w:eastAsia="uk-UA"/>
        </w:rPr>
        <w:t xml:space="preserve">ПЛАН ФІНАНСУВАННЯ ВИКОНАНИХ РОБІТ </w:t>
      </w:r>
    </w:p>
    <w:p w14:paraId="244BEA5D" w14:textId="77777777" w:rsidR="007D13F2" w:rsidRDefault="007D13F2" w:rsidP="00177B18">
      <w:pPr>
        <w:ind w:hanging="2"/>
        <w:rPr>
          <w:rFonts w:asciiTheme="minorHAnsi" w:eastAsia="Times New Roman" w:hAnsiTheme="minorHAnsi" w:cstheme="minorHAnsi"/>
          <w:sz w:val="20"/>
          <w:szCs w:val="20"/>
          <w:lang w:val="uk-UA" w:eastAsia="uk-UA"/>
        </w:rPr>
      </w:pPr>
    </w:p>
    <w:tbl>
      <w:tblPr>
        <w:tblW w:w="10490" w:type="dxa"/>
        <w:tblInd w:w="-10" w:type="dxa"/>
        <w:tbl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single" w:sz="8" w:space="0" w:color="5B9BD5" w:themeColor="accent1"/>
          <w:insideV w:val="single" w:sz="8" w:space="0" w:color="5B9BD5" w:themeColor="accent1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6662"/>
      </w:tblGrid>
      <w:tr w:rsidR="004506B3" w:rsidRPr="004506B3" w14:paraId="2F7194DC" w14:textId="77777777" w:rsidTr="00030BDD">
        <w:tc>
          <w:tcPr>
            <w:tcW w:w="3828" w:type="dxa"/>
            <w:shd w:val="clear" w:color="auto" w:fill="auto"/>
          </w:tcPr>
          <w:p w14:paraId="5102DB37" w14:textId="0CE6A565" w:rsidR="004506B3" w:rsidRPr="004506B3" w:rsidRDefault="004506B3" w:rsidP="004506B3">
            <w:pPr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 w:rsidRPr="00E3192B"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Примітки щодо заповнення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:</w:t>
            </w:r>
          </w:p>
        </w:tc>
        <w:tc>
          <w:tcPr>
            <w:tcW w:w="6662" w:type="dxa"/>
            <w:shd w:val="clear" w:color="auto" w:fill="auto"/>
          </w:tcPr>
          <w:p w14:paraId="75A0A89D" w14:textId="08289E59" w:rsidR="004506B3" w:rsidRPr="004506B3" w:rsidRDefault="004506B3" w:rsidP="004506B3">
            <w:pPr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 w:rsidRPr="004506B3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eastAsia="uk-UA"/>
              </w:rPr>
              <w:t>Учасник заповнює виключно ті клітинки таблиці, що позначені темним кольором. Інші клітинки не підлягають заповненню</w:t>
            </w:r>
          </w:p>
        </w:tc>
      </w:tr>
    </w:tbl>
    <w:p w14:paraId="6BFF4AF1" w14:textId="7B1796E4" w:rsidR="00177B18" w:rsidRDefault="00177B18" w:rsidP="00177B18">
      <w:pPr>
        <w:pStyle w:val="a6"/>
        <w:rPr>
          <w:rFonts w:asciiTheme="minorHAnsi" w:hAnsiTheme="minorHAnsi" w:cstheme="minorHAnsi"/>
          <w:sz w:val="20"/>
          <w:szCs w:val="20"/>
          <w:highlight w:val="green"/>
          <w:shd w:val="clear" w:color="auto" w:fill="C5E0B3"/>
          <w:lang w:bidi="en-US"/>
        </w:rPr>
      </w:pPr>
    </w:p>
    <w:tbl>
      <w:tblPr>
        <w:tblW w:w="0" w:type="auto"/>
        <w:tbl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single" w:sz="8" w:space="0" w:color="5B9BD5" w:themeColor="accent1"/>
          <w:insideV w:val="single" w:sz="8" w:space="0" w:color="5B9BD5" w:themeColor="accent1"/>
        </w:tblBorders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17"/>
        <w:gridCol w:w="1601"/>
        <w:gridCol w:w="1729"/>
        <w:gridCol w:w="1535"/>
        <w:gridCol w:w="236"/>
        <w:gridCol w:w="1882"/>
        <w:gridCol w:w="1279"/>
        <w:gridCol w:w="1667"/>
      </w:tblGrid>
      <w:tr w:rsidR="001E3454" w:rsidRPr="004C73BE" w14:paraId="0B25D533" w14:textId="77777777" w:rsidTr="00CE6572">
        <w:trPr>
          <w:trHeight w:val="1361"/>
        </w:trPr>
        <w:tc>
          <w:tcPr>
            <w:tcW w:w="0" w:type="auto"/>
            <w:shd w:val="clear" w:color="auto" w:fill="auto"/>
          </w:tcPr>
          <w:p w14:paraId="1C277CF9" w14:textId="77777777" w:rsidR="0038420F" w:rsidRPr="004C73BE" w:rsidRDefault="0038420F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 w:rsidRPr="004C73BE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№</w:t>
            </w:r>
          </w:p>
          <w:p w14:paraId="31F216D4" w14:textId="77777777" w:rsidR="0038420F" w:rsidRPr="004C73BE" w:rsidRDefault="0038420F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 w:rsidRPr="004C73BE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14:paraId="2F628999" w14:textId="72B02E00" w:rsidR="0038420F" w:rsidRPr="004C73BE" w:rsidRDefault="0038420F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 w:rsidRPr="00E3192B"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 xml:space="preserve">Найменування </w:t>
            </w:r>
            <w:r w:rsidRPr="00177B18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/>
              </w:rPr>
              <w:t>етап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/>
              </w:rPr>
              <w:t>у</w:t>
            </w:r>
            <w:r w:rsidRPr="00177B18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/>
              </w:rPr>
              <w:t xml:space="preserve"> робіт</w:t>
            </w:r>
          </w:p>
        </w:tc>
        <w:tc>
          <w:tcPr>
            <w:tcW w:w="0" w:type="auto"/>
          </w:tcPr>
          <w:p w14:paraId="0D7348A6" w14:textId="77777777" w:rsidR="001E3454" w:rsidRDefault="0022378A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 w:rsidRPr="0022378A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 xml:space="preserve">Початок виконання </w:t>
            </w:r>
          </w:p>
          <w:p w14:paraId="1BAF84ED" w14:textId="78FFEEA6" w:rsidR="0038420F" w:rsidRPr="00D72F29" w:rsidRDefault="0022378A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 w:rsidRPr="0022378A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(днів після підписання договору)</w:t>
            </w:r>
          </w:p>
        </w:tc>
        <w:tc>
          <w:tcPr>
            <w:tcW w:w="0" w:type="auto"/>
            <w:shd w:val="clear" w:color="auto" w:fill="auto"/>
          </w:tcPr>
          <w:p w14:paraId="72459077" w14:textId="013331BF" w:rsidR="0038420F" w:rsidRPr="004C73BE" w:rsidRDefault="0022378A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 w:rsidRPr="0022378A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eastAsia="uk-UA"/>
              </w:rPr>
              <w:t>Кінцевий термін виконання</w:t>
            </w:r>
          </w:p>
        </w:tc>
        <w:tc>
          <w:tcPr>
            <w:tcW w:w="2118" w:type="dxa"/>
            <w:gridSpan w:val="2"/>
            <w:shd w:val="clear" w:color="auto" w:fill="auto"/>
          </w:tcPr>
          <w:p w14:paraId="376B58C8" w14:textId="77777777" w:rsidR="0038420F" w:rsidRDefault="0038420F" w:rsidP="0038420F">
            <w:pPr>
              <w:tabs>
                <w:tab w:val="left" w:pos="9000"/>
              </w:tabs>
              <w:ind w:hanging="2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D72F29">
              <w:rPr>
                <w:rFonts w:asciiTheme="minorHAnsi" w:hAnsiTheme="minorHAnsi" w:cstheme="minorHAnsi"/>
                <w:sz w:val="20"/>
                <w:szCs w:val="20"/>
              </w:rPr>
              <w:t>Умови платежу:</w:t>
            </w:r>
            <w:r w:rsidRPr="007A67C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</w:p>
          <w:p w14:paraId="0C0305A4" w14:textId="5DD7B5EE" w:rsidR="0038420F" w:rsidRPr="007A67C5" w:rsidRDefault="0038420F" w:rsidP="0038420F">
            <w:pPr>
              <w:tabs>
                <w:tab w:val="left" w:pos="9000"/>
              </w:tabs>
              <w:ind w:hanging="2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A67C5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Оплата за договором здійснюється у два етапи:</w:t>
            </w:r>
          </w:p>
          <w:p w14:paraId="0A89DFC5" w14:textId="6AFC234A" w:rsidR="0038420F" w:rsidRPr="00177B18" w:rsidRDefault="0038420F" w:rsidP="00177B18">
            <w:pPr>
              <w:tabs>
                <w:tab w:val="left" w:pos="9000"/>
              </w:tabs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1279" w:type="dxa"/>
          </w:tcPr>
          <w:p w14:paraId="494F42C6" w14:textId="2E16B42C" w:rsidR="0038420F" w:rsidRPr="0038420F" w:rsidRDefault="0038420F" w:rsidP="0038420F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/>
              </w:rPr>
              <w:t>П</w:t>
            </w:r>
            <w:r w:rsidRPr="0038420F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/>
              </w:rPr>
              <w:t>латіж</w:t>
            </w:r>
          </w:p>
          <w:p w14:paraId="78EC2079" w14:textId="12D96FE8" w:rsidR="0038420F" w:rsidRPr="00177B18" w:rsidRDefault="0038420F" w:rsidP="0038420F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/>
              </w:rPr>
            </w:pPr>
            <w:r w:rsidRPr="0038420F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/>
              </w:rPr>
              <w:t>%</w:t>
            </w:r>
          </w:p>
        </w:tc>
        <w:tc>
          <w:tcPr>
            <w:tcW w:w="1667" w:type="dxa"/>
          </w:tcPr>
          <w:p w14:paraId="69E6334A" w14:textId="2C2740C2" w:rsidR="0038420F" w:rsidRDefault="0038420F" w:rsidP="00177B18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/>
              </w:rPr>
            </w:pPr>
            <w:r w:rsidRPr="00177B18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/>
              </w:rPr>
              <w:t xml:space="preserve">Загальна </w:t>
            </w:r>
          </w:p>
          <w:p w14:paraId="53E70442" w14:textId="77777777" w:rsidR="0038420F" w:rsidRDefault="0038420F" w:rsidP="00546B85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/>
              </w:rPr>
            </w:pPr>
            <w:r w:rsidRPr="00177B18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/>
              </w:rPr>
              <w:t>Сума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/>
              </w:rPr>
              <w:t xml:space="preserve"> </w:t>
            </w:r>
            <w:r w:rsidRPr="00177B18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/>
              </w:rPr>
              <w:t>з ПДВ,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/>
              </w:rPr>
              <w:t xml:space="preserve"> </w:t>
            </w:r>
          </w:p>
          <w:p w14:paraId="665A44BB" w14:textId="437AAA60" w:rsidR="0038420F" w:rsidRPr="00177B18" w:rsidRDefault="0038420F" w:rsidP="00546B85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 w:rsidRPr="00177B18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/>
              </w:rPr>
              <w:t>грн.</w:t>
            </w:r>
          </w:p>
        </w:tc>
      </w:tr>
      <w:tr w:rsidR="001E3454" w:rsidRPr="004C73BE" w14:paraId="69EE8203" w14:textId="77777777" w:rsidTr="00CE6572">
        <w:trPr>
          <w:trHeight w:val="1361"/>
        </w:trPr>
        <w:tc>
          <w:tcPr>
            <w:tcW w:w="0" w:type="auto"/>
            <w:shd w:val="clear" w:color="auto" w:fill="auto"/>
          </w:tcPr>
          <w:p w14:paraId="4570B110" w14:textId="77777777" w:rsidR="0038420F" w:rsidRPr="004C73BE" w:rsidRDefault="0038420F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F457ABF" w14:textId="17B005B3" w:rsidR="0038420F" w:rsidRPr="004C73BE" w:rsidRDefault="0022378A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 w:rsidRPr="0022378A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eastAsia="uk-UA"/>
              </w:rPr>
              <w:t>початковий етап (мобілізація, підготовчі роботи, початок виконання);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7418B548" w14:textId="580C9FD6" w:rsidR="0038420F" w:rsidRPr="004C73BE" w:rsidRDefault="001E3454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в</w:t>
            </w:r>
            <w:r w:rsidRPr="001E3454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казати кількість календарних днів від дати підписання договору, коли розпочинається відповідний етап.</w:t>
            </w:r>
          </w:p>
        </w:tc>
        <w:tc>
          <w:tcPr>
            <w:tcW w:w="0" w:type="auto"/>
            <w:shd w:val="clear" w:color="auto" w:fill="auto"/>
          </w:tcPr>
          <w:p w14:paraId="7782B33F" w14:textId="0CF6F41F" w:rsidR="0038420F" w:rsidRPr="004C73BE" w:rsidRDefault="001E3454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___________</w:t>
            </w:r>
          </w:p>
        </w:tc>
        <w:tc>
          <w:tcPr>
            <w:tcW w:w="2118" w:type="dxa"/>
            <w:gridSpan w:val="2"/>
            <w:shd w:val="clear" w:color="auto" w:fill="auto"/>
          </w:tcPr>
          <w:p w14:paraId="116D1E23" w14:textId="77777777" w:rsidR="0038420F" w:rsidRPr="0038420F" w:rsidRDefault="0038420F" w:rsidP="0038420F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 w:rsidRPr="0038420F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 xml:space="preserve">авансовий платіж у розмірі не більше 40% від загальної вартості договору після його підписання; </w:t>
            </w:r>
          </w:p>
          <w:p w14:paraId="25D1928D" w14:textId="3AA6C357" w:rsidR="0038420F" w:rsidRPr="004C73BE" w:rsidRDefault="0038420F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9" w:type="dxa"/>
            <w:shd w:val="clear" w:color="auto" w:fill="FFF2CC" w:themeFill="accent4" w:themeFillTint="33"/>
          </w:tcPr>
          <w:p w14:paraId="39F4CABF" w14:textId="6C5295D1" w:rsidR="0038420F" w:rsidRPr="004C73BE" w:rsidRDefault="001E3454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 w:rsidRPr="001E3454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eastAsia="uk-UA"/>
              </w:rPr>
              <w:t>для першого етапу —азначити відсоток авансового платежу (не більше 40%);</w:t>
            </w:r>
          </w:p>
        </w:tc>
        <w:tc>
          <w:tcPr>
            <w:tcW w:w="1667" w:type="dxa"/>
            <w:shd w:val="clear" w:color="auto" w:fill="FFF2CC" w:themeFill="accent4" w:themeFillTint="33"/>
          </w:tcPr>
          <w:p w14:paraId="120CB413" w14:textId="77777777" w:rsidR="0038420F" w:rsidRDefault="001E3454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eastAsia="uk-UA"/>
              </w:rPr>
            </w:pPr>
            <w:r w:rsidRPr="001E3454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eastAsia="uk-UA"/>
              </w:rPr>
              <w:t>Вказати суму платежу у гривнях відповідно до зазначеного відсотка від загальної вартості пропозиції.</w:t>
            </w:r>
          </w:p>
          <w:p w14:paraId="73F002A9" w14:textId="599A5DC8" w:rsidR="001E3454" w:rsidRPr="004C73BE" w:rsidRDefault="001E3454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1E3454" w:rsidRPr="004C73BE" w14:paraId="7ECFB991" w14:textId="77777777" w:rsidTr="00CE6572">
        <w:trPr>
          <w:trHeight w:val="1361"/>
        </w:trPr>
        <w:tc>
          <w:tcPr>
            <w:tcW w:w="0" w:type="auto"/>
            <w:shd w:val="clear" w:color="auto" w:fill="auto"/>
          </w:tcPr>
          <w:p w14:paraId="7DFE8A13" w14:textId="77777777" w:rsidR="0038420F" w:rsidRPr="004C73BE" w:rsidRDefault="0038420F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903E4B4" w14:textId="2D7873AD" w:rsidR="0038420F" w:rsidRPr="004C73BE" w:rsidRDefault="0022378A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 w:rsidRPr="0022378A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завершальний етап (повне виконання робіт, здача об’єкта, підписання актів).</w:t>
            </w:r>
          </w:p>
        </w:tc>
        <w:tc>
          <w:tcPr>
            <w:tcW w:w="0" w:type="auto"/>
          </w:tcPr>
          <w:p w14:paraId="6B49342A" w14:textId="79410FC8" w:rsidR="0038420F" w:rsidRPr="004C73BE" w:rsidRDefault="001E3454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_____________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28BF9A97" w14:textId="77777777" w:rsidR="0038420F" w:rsidRDefault="001E3454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 w:rsidRPr="001E3454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shd w:val="clear" w:color="auto" w:fill="FFF2CC" w:themeFill="accent4" w:themeFillTint="33"/>
                <w:lang w:val="uk-UA" w:eastAsia="uk-UA"/>
              </w:rPr>
              <w:t>в</w:t>
            </w:r>
            <w:r w:rsidRPr="001E3454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shd w:val="clear" w:color="auto" w:fill="FFF2CC" w:themeFill="accent4" w:themeFillTint="33"/>
                <w:lang w:val="uk-UA" w:eastAsia="uk-UA"/>
              </w:rPr>
              <w:t xml:space="preserve">казати </w:t>
            </w:r>
            <w:r w:rsidRPr="001E3454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граничний строк завершення відповідного етапу (у календарних днях від дати підписання договору або конкретною датою).</w:t>
            </w:r>
          </w:p>
          <w:p w14:paraId="15699327" w14:textId="387983BC" w:rsidR="001E3454" w:rsidRPr="004C73BE" w:rsidRDefault="001E3454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118" w:type="dxa"/>
            <w:gridSpan w:val="2"/>
            <w:shd w:val="clear" w:color="auto" w:fill="auto"/>
          </w:tcPr>
          <w:p w14:paraId="0878C4CB" w14:textId="1D936B66" w:rsidR="0022378A" w:rsidRDefault="0038420F" w:rsidP="0038420F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 w:rsidRPr="0038420F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остаточний платіж у розмірі не менше 60% після повного виконання зобов’язань та підписання відповідних актів приймання-передачі.</w:t>
            </w:r>
          </w:p>
          <w:p w14:paraId="6A8972C4" w14:textId="3604C0A4" w:rsidR="0022378A" w:rsidRDefault="0022378A" w:rsidP="0038420F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  <w:p w14:paraId="6F5F1B95" w14:textId="77777777" w:rsidR="0022378A" w:rsidRPr="0038420F" w:rsidRDefault="0022378A" w:rsidP="0038420F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  <w:p w14:paraId="208D8E81" w14:textId="2AA0B2F4" w:rsidR="0038420F" w:rsidRPr="004C73BE" w:rsidRDefault="0038420F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9" w:type="dxa"/>
            <w:shd w:val="clear" w:color="auto" w:fill="FFF2CC" w:themeFill="accent4" w:themeFillTint="33"/>
          </w:tcPr>
          <w:p w14:paraId="12542787" w14:textId="1223967F" w:rsidR="0038420F" w:rsidRPr="004C73BE" w:rsidRDefault="001E3454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 w:rsidRPr="001E3454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eastAsia="uk-UA"/>
              </w:rPr>
              <w:t>для другого етапу — зазначити відсоток остаточного платежу (не менше 60%).</w:t>
            </w:r>
          </w:p>
        </w:tc>
        <w:tc>
          <w:tcPr>
            <w:tcW w:w="1667" w:type="dxa"/>
            <w:shd w:val="clear" w:color="auto" w:fill="FFF2CC" w:themeFill="accent4" w:themeFillTint="33"/>
          </w:tcPr>
          <w:p w14:paraId="71A0A169" w14:textId="5AFD4C7E" w:rsidR="0038420F" w:rsidRPr="004C73BE" w:rsidRDefault="001E3454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 w:rsidRPr="001E3454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eastAsia="uk-UA"/>
              </w:rPr>
              <w:t>Вказати суму платежу у гривнях відповідно до зазначеного відсотка від загальної вартості пропозиції.</w:t>
            </w:r>
          </w:p>
        </w:tc>
      </w:tr>
      <w:tr w:rsidR="0022378A" w:rsidRPr="004C73BE" w14:paraId="1A30360D" w14:textId="77777777" w:rsidTr="00CE6572">
        <w:trPr>
          <w:trHeight w:val="1077"/>
        </w:trPr>
        <w:tc>
          <w:tcPr>
            <w:tcW w:w="0" w:type="auto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shd w:val="clear" w:color="auto" w:fill="auto"/>
          </w:tcPr>
          <w:p w14:paraId="06E08F4D" w14:textId="77777777" w:rsidR="0038420F" w:rsidRDefault="0038420F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shd w:val="clear" w:color="auto" w:fill="auto"/>
          </w:tcPr>
          <w:p w14:paraId="6FE63D09" w14:textId="77777777" w:rsidR="0038420F" w:rsidRPr="00161350" w:rsidRDefault="0038420F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</w:tcPr>
          <w:p w14:paraId="53E42078" w14:textId="77777777" w:rsidR="0038420F" w:rsidRPr="004C73BE" w:rsidRDefault="0038420F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shd w:val="clear" w:color="auto" w:fill="auto"/>
          </w:tcPr>
          <w:p w14:paraId="6EC067B8" w14:textId="39BE4830" w:rsidR="0038420F" w:rsidRPr="004C73BE" w:rsidRDefault="0038420F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shd w:val="clear" w:color="auto" w:fill="auto"/>
          </w:tcPr>
          <w:p w14:paraId="6657FBF2" w14:textId="77777777" w:rsidR="0038420F" w:rsidRPr="004C73BE" w:rsidRDefault="0038420F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82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</w:tcPr>
          <w:p w14:paraId="586967BA" w14:textId="77777777" w:rsidR="0038420F" w:rsidRPr="004C73BE" w:rsidRDefault="0038420F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9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</w:tcPr>
          <w:p w14:paraId="77D814C3" w14:textId="77777777" w:rsidR="0038420F" w:rsidRPr="004C73BE" w:rsidRDefault="0038420F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67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</w:tcPr>
          <w:p w14:paraId="5EBD2B3A" w14:textId="76A3754D" w:rsidR="0038420F" w:rsidRPr="004C73BE" w:rsidRDefault="0038420F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CE6572" w:rsidRPr="004C73BE" w14:paraId="32FB636B" w14:textId="77777777" w:rsidTr="00C23B8B">
        <w:trPr>
          <w:trHeight w:val="624"/>
        </w:trPr>
        <w:tc>
          <w:tcPr>
            <w:tcW w:w="8779" w:type="dxa"/>
            <w:gridSpan w:val="7"/>
            <w:tcBorders>
              <w:top w:val="single" w:sz="8" w:space="0" w:color="5B9BD5" w:themeColor="accent1"/>
            </w:tcBorders>
            <w:shd w:val="clear" w:color="auto" w:fill="auto"/>
          </w:tcPr>
          <w:p w14:paraId="49805E28" w14:textId="0ACFDD21" w:rsidR="00CE6572" w:rsidRPr="00161350" w:rsidRDefault="00CE6572" w:rsidP="008C7C40">
            <w:pPr>
              <w:widowControl w:val="0"/>
              <w:spacing w:line="276" w:lineRule="auto"/>
              <w:ind w:left="22" w:hanging="1"/>
              <w:rPr>
                <w:rFonts w:ascii="Segoe UI Symbol" w:eastAsia="Times New Roman" w:hAnsi="Segoe UI Symbol" w:cs="Segoe UI Symbol"/>
                <w:iCs/>
                <w:color w:val="000000"/>
                <w:sz w:val="20"/>
                <w:szCs w:val="20"/>
                <w:lang w:val="uk-UA" w:eastAsia="uk-UA"/>
              </w:rPr>
            </w:pPr>
            <w:r w:rsidRPr="00161350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 xml:space="preserve">Чи погоджуєтесь ви поставити товар </w:t>
            </w:r>
            <w:r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 xml:space="preserve">\ надати </w:t>
            </w:r>
            <w:r w:rsidRPr="00161350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послуги</w:t>
            </w:r>
            <w:r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 xml:space="preserve"> \ виконати роботи</w:t>
            </w:r>
            <w:r w:rsidRPr="00161350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 xml:space="preserve"> на умовах 100% </w:t>
            </w:r>
            <w:r w:rsidRPr="0022378A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eastAsia="uk-UA"/>
              </w:rPr>
              <w:t>післяоплати</w:t>
            </w:r>
            <w:r w:rsidRPr="00161350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? (Строк оплати - 5 днів після підписання актів)</w:t>
            </w:r>
          </w:p>
        </w:tc>
        <w:tc>
          <w:tcPr>
            <w:tcW w:w="1667" w:type="dxa"/>
            <w:tcBorders>
              <w:top w:val="single" w:sz="8" w:space="0" w:color="5B9BD5" w:themeColor="accent1"/>
            </w:tcBorders>
            <w:shd w:val="clear" w:color="auto" w:fill="FFF2CC" w:themeFill="accent4" w:themeFillTint="33"/>
          </w:tcPr>
          <w:p w14:paraId="1E97EACC" w14:textId="37A17E8B" w:rsidR="00CE6572" w:rsidRPr="004C73BE" w:rsidRDefault="00CE6572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 w:rsidRPr="00161350">
              <w:rPr>
                <w:rFonts w:ascii="Segoe UI Symbol" w:eastAsia="Times New Roman" w:hAnsi="Segoe UI Symbol" w:cs="Segoe UI Symbol"/>
                <w:iCs/>
                <w:color w:val="000000"/>
                <w:sz w:val="20"/>
                <w:szCs w:val="20"/>
                <w:lang w:val="uk-UA" w:eastAsia="uk-UA"/>
              </w:rPr>
              <w:t>☐</w:t>
            </w:r>
            <w:r w:rsidRPr="00161350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161350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  <w:lang w:val="uk-UA" w:eastAsia="uk-UA"/>
              </w:rPr>
              <w:t>Так</w:t>
            </w:r>
            <w:r w:rsidRPr="00161350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161350">
              <w:rPr>
                <w:rFonts w:ascii="Segoe UI Symbol" w:eastAsia="Times New Roman" w:hAnsi="Segoe UI Symbol" w:cs="Segoe UI Symbol"/>
                <w:iCs/>
                <w:color w:val="000000"/>
                <w:sz w:val="20"/>
                <w:szCs w:val="20"/>
                <w:lang w:val="uk-UA" w:eastAsia="uk-UA"/>
              </w:rPr>
              <w:t>☐</w:t>
            </w:r>
            <w:r w:rsidRPr="00161350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161350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</w:tr>
      <w:tr w:rsidR="00CE6572" w:rsidRPr="004C73BE" w14:paraId="6EC66DBB" w14:textId="77777777" w:rsidTr="00347348">
        <w:trPr>
          <w:trHeight w:val="567"/>
        </w:trPr>
        <w:tc>
          <w:tcPr>
            <w:tcW w:w="8779" w:type="dxa"/>
            <w:gridSpan w:val="7"/>
            <w:shd w:val="clear" w:color="auto" w:fill="auto"/>
          </w:tcPr>
          <w:p w14:paraId="5A52F2C2" w14:textId="4EDEE7D1" w:rsidR="00CE6572" w:rsidRDefault="00CE6572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 w:rsidRPr="00161350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Якщо попередня відповідь Ні, вкажіть бажаний % передоплати</w:t>
            </w:r>
          </w:p>
        </w:tc>
        <w:tc>
          <w:tcPr>
            <w:tcW w:w="1667" w:type="dxa"/>
            <w:shd w:val="clear" w:color="auto" w:fill="FFF2CC" w:themeFill="accent4" w:themeFillTint="33"/>
          </w:tcPr>
          <w:p w14:paraId="7E259680" w14:textId="5CA8FF31" w:rsidR="00CE6572" w:rsidRPr="004C73BE" w:rsidRDefault="00CE6572" w:rsidP="008C7C40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%</w:t>
            </w:r>
          </w:p>
        </w:tc>
      </w:tr>
    </w:tbl>
    <w:p w14:paraId="01929ABA" w14:textId="77777777" w:rsidR="00EF7D33" w:rsidRPr="00E3192B" w:rsidRDefault="00EF7D33" w:rsidP="00177B18">
      <w:pPr>
        <w:pStyle w:val="a6"/>
        <w:rPr>
          <w:rFonts w:asciiTheme="minorHAnsi" w:hAnsiTheme="minorHAnsi" w:cstheme="minorHAnsi"/>
          <w:sz w:val="20"/>
          <w:szCs w:val="20"/>
          <w:highlight w:val="green"/>
          <w:shd w:val="clear" w:color="auto" w:fill="C5E0B3"/>
          <w:lang w:bidi="en-US"/>
        </w:rPr>
      </w:pPr>
    </w:p>
    <w:tbl>
      <w:tblPr>
        <w:tblW w:w="10598" w:type="dxa"/>
        <w:tblInd w:w="-108" w:type="dxa"/>
        <w:tblLook w:val="0400" w:firstRow="0" w:lastRow="0" w:firstColumn="0" w:lastColumn="0" w:noHBand="0" w:noVBand="1"/>
      </w:tblPr>
      <w:tblGrid>
        <w:gridCol w:w="5263"/>
        <w:gridCol w:w="222"/>
        <w:gridCol w:w="5113"/>
      </w:tblGrid>
      <w:tr w:rsidR="009A224A" w:rsidRPr="004109D2" w14:paraId="42C1C85A" w14:textId="77777777" w:rsidTr="002F27D0">
        <w:trPr>
          <w:trHeight w:val="340"/>
        </w:trPr>
        <w:tc>
          <w:tcPr>
            <w:tcW w:w="0" w:type="auto"/>
            <w:tcBorders>
              <w:top w:val="single" w:sz="8" w:space="0" w:color="5B9BD5" w:themeColor="accent1"/>
              <w:bottom w:val="single" w:sz="8" w:space="0" w:color="5B9BD5" w:themeColor="accent1"/>
            </w:tcBorders>
            <w:shd w:val="clear" w:color="auto" w:fill="DEEAF6" w:themeFill="accent1" w:themeFillTint="33"/>
          </w:tcPr>
          <w:p w14:paraId="3ACA42EE" w14:textId="77777777" w:rsidR="009A224A" w:rsidRPr="004109D2" w:rsidRDefault="009A224A" w:rsidP="002F27D0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48251C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eastAsia="uk-UA"/>
              </w:rPr>
              <w:t>Уповноважена особа Учасника:</w:t>
            </w:r>
          </w:p>
        </w:tc>
        <w:tc>
          <w:tcPr>
            <w:tcW w:w="0" w:type="auto"/>
          </w:tcPr>
          <w:p w14:paraId="7C7678E7" w14:textId="77777777" w:rsidR="009A224A" w:rsidRPr="004109D2" w:rsidRDefault="009A224A" w:rsidP="002F27D0">
            <w:pPr>
              <w:ind w:hanging="2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5113" w:type="dxa"/>
            <w:tcBorders>
              <w:top w:val="single" w:sz="8" w:space="0" w:color="5B9BD5" w:themeColor="accent1"/>
              <w:bottom w:val="single" w:sz="8" w:space="0" w:color="5B9BD5" w:themeColor="accent1"/>
            </w:tcBorders>
            <w:shd w:val="clear" w:color="auto" w:fill="DEEAF6" w:themeFill="accent1" w:themeFillTint="33"/>
          </w:tcPr>
          <w:p w14:paraId="68092AF4" w14:textId="77777777" w:rsidR="009A224A" w:rsidRPr="004109D2" w:rsidRDefault="009A224A" w:rsidP="002F27D0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EF7D33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/>
              </w:rPr>
              <w:t>Дата, підпис та печатка</w:t>
            </w:r>
            <w:r w:rsidRPr="0048251C">
              <w:t xml:space="preserve"> </w:t>
            </w:r>
            <w:r w:rsidRPr="0048251C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uk-UA"/>
              </w:rPr>
              <w:t>(за наявності)</w:t>
            </w:r>
            <w:r w:rsidRPr="00EF7D33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 w:bidi="en-US"/>
              </w:rPr>
              <w:t>: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 w:bidi="en-US"/>
              </w:rPr>
              <w:t xml:space="preserve">                        </w:t>
            </w:r>
            <w:r w:rsidRPr="004109D2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>М.П.</w:t>
            </w:r>
          </w:p>
        </w:tc>
      </w:tr>
      <w:tr w:rsidR="009A224A" w:rsidRPr="004109D2" w14:paraId="61712092" w14:textId="77777777" w:rsidTr="002F27D0">
        <w:trPr>
          <w:trHeight w:val="340"/>
        </w:trPr>
        <w:tc>
          <w:tcPr>
            <w:tcW w:w="0" w:type="auto"/>
            <w:tcBorders>
              <w:top w:val="single" w:sz="8" w:space="0" w:color="5B9BD5" w:themeColor="accent1"/>
              <w:bottom w:val="single" w:sz="8" w:space="0" w:color="5B9BD5" w:themeColor="accent1"/>
            </w:tcBorders>
            <w:shd w:val="clear" w:color="auto" w:fill="auto"/>
          </w:tcPr>
          <w:p w14:paraId="1F300C40" w14:textId="77777777" w:rsidR="009A224A" w:rsidRPr="009A224A" w:rsidRDefault="009A224A" w:rsidP="002F27D0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48251C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eastAsia="uk-UA"/>
              </w:rPr>
              <w:t>Посада</w:t>
            </w:r>
            <w:r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>: ___________________________________________</w:t>
            </w:r>
            <w:r w:rsidRPr="0048251C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eastAsia="uk-UA"/>
              </w:rPr>
              <w:br/>
              <w:t xml:space="preserve">ПІБ: </w:t>
            </w:r>
            <w:r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 xml:space="preserve">       ___________________________________________</w:t>
            </w:r>
          </w:p>
          <w:p w14:paraId="1152A7C7" w14:textId="77777777" w:rsidR="009A224A" w:rsidRPr="004109D2" w:rsidRDefault="009A224A" w:rsidP="002F27D0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</w:tcPr>
          <w:p w14:paraId="2AFB3D6F" w14:textId="77777777" w:rsidR="009A224A" w:rsidRPr="004109D2" w:rsidRDefault="009A224A" w:rsidP="002F27D0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5113" w:type="dxa"/>
            <w:tcBorders>
              <w:top w:val="single" w:sz="8" w:space="0" w:color="5B9BD5" w:themeColor="accent1"/>
              <w:bottom w:val="single" w:sz="8" w:space="0" w:color="5B9BD5" w:themeColor="accent1"/>
            </w:tcBorders>
            <w:shd w:val="clear" w:color="auto" w:fill="auto"/>
          </w:tcPr>
          <w:p w14:paraId="03709163" w14:textId="77777777" w:rsidR="009A224A" w:rsidRDefault="009A224A" w:rsidP="002F27D0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  <w:tbl>
            <w:tblPr>
              <w:tblW w:w="0" w:type="auto"/>
              <w:tblBorders>
                <w:top w:val="single" w:sz="4" w:space="0" w:color="5B9BD5" w:themeColor="accent1"/>
                <w:left w:val="single" w:sz="4" w:space="0" w:color="5B9BD5" w:themeColor="accent1"/>
                <w:bottom w:val="single" w:sz="4" w:space="0" w:color="5B9BD5" w:themeColor="accent1"/>
                <w:right w:val="single" w:sz="4" w:space="0" w:color="5B9BD5" w:themeColor="accent1"/>
                <w:insideH w:val="single" w:sz="4" w:space="0" w:color="5B9BD5" w:themeColor="accent1"/>
                <w:insideV w:val="single" w:sz="4" w:space="0" w:color="5B9BD5" w:themeColor="accent1"/>
              </w:tblBorders>
              <w:tblLook w:val="04A0" w:firstRow="1" w:lastRow="0" w:firstColumn="1" w:lastColumn="0" w:noHBand="0" w:noVBand="1"/>
            </w:tblPr>
            <w:tblGrid>
              <w:gridCol w:w="559"/>
              <w:gridCol w:w="1047"/>
              <w:gridCol w:w="1276"/>
            </w:tblGrid>
            <w:tr w:rsidR="009A224A" w:rsidRPr="00860817" w14:paraId="1620F293" w14:textId="77777777" w:rsidTr="002F27D0">
              <w:trPr>
                <w:trHeight w:val="340"/>
              </w:trPr>
              <w:tc>
                <w:tcPr>
                  <w:tcW w:w="559" w:type="dxa"/>
                  <w:shd w:val="clear" w:color="auto" w:fill="DEEAF6" w:themeFill="accent1" w:themeFillTint="33"/>
                  <w:vAlign w:val="center"/>
                  <w:hideMark/>
                </w:tcPr>
                <w:p w14:paraId="10863013" w14:textId="77777777" w:rsidR="009A224A" w:rsidRPr="003C0687" w:rsidRDefault="009A224A" w:rsidP="002F27D0">
                  <w:pPr>
                    <w:rPr>
                      <w:rFonts w:ascii="Calibri" w:eastAsia="MS Mincho" w:hAnsi="Calibri" w:cs="Calibri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Calibri" w:eastAsia="MS Mincho" w:hAnsi="Calibri" w:cs="Calibri"/>
                      <w:color w:val="5F497A"/>
                      <w:sz w:val="20"/>
                      <w:szCs w:val="20"/>
                      <w:lang w:val="uk-UA" w:eastAsia="en-US"/>
                    </w:rPr>
                    <w:t>ХХ</w:t>
                  </w:r>
                </w:p>
              </w:tc>
              <w:tc>
                <w:tcPr>
                  <w:tcW w:w="709" w:type="dxa"/>
                  <w:shd w:val="clear" w:color="auto" w:fill="DEEAF6" w:themeFill="accent1" w:themeFillTint="33"/>
                  <w:vAlign w:val="center"/>
                  <w:hideMark/>
                </w:tcPr>
                <w:p w14:paraId="06EF09B8" w14:textId="77777777" w:rsidR="009A224A" w:rsidRPr="003C0687" w:rsidRDefault="009A224A" w:rsidP="002F27D0">
                  <w:pPr>
                    <w:rPr>
                      <w:rFonts w:ascii="Calibri" w:eastAsia="MS Mincho" w:hAnsi="Calibri" w:cs="Calibri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Calibri" w:eastAsia="MS Mincho" w:hAnsi="Calibri" w:cs="Calibri"/>
                      <w:sz w:val="20"/>
                      <w:szCs w:val="20"/>
                      <w:lang w:val="uk-UA" w:eastAsia="en-US"/>
                    </w:rPr>
                    <w:t>ХХХХХХХХ</w:t>
                  </w:r>
                </w:p>
              </w:tc>
              <w:tc>
                <w:tcPr>
                  <w:tcW w:w="1276" w:type="dxa"/>
                  <w:shd w:val="clear" w:color="auto" w:fill="DEEAF6" w:themeFill="accent1" w:themeFillTint="33"/>
                  <w:vAlign w:val="center"/>
                  <w:hideMark/>
                </w:tcPr>
                <w:p w14:paraId="1B548FE5" w14:textId="77777777" w:rsidR="009A224A" w:rsidRPr="003C0687" w:rsidRDefault="009A224A" w:rsidP="002F27D0">
                  <w:pPr>
                    <w:rPr>
                      <w:rFonts w:ascii="Calibri" w:eastAsia="MS Mincho" w:hAnsi="Calibri" w:cs="Calibri"/>
                      <w:sz w:val="20"/>
                      <w:szCs w:val="20"/>
                      <w:lang w:val="uk-UA" w:eastAsia="en-US"/>
                    </w:rPr>
                  </w:pPr>
                  <w:r w:rsidRPr="003C0687">
                    <w:rPr>
                      <w:rFonts w:ascii="Calibri" w:eastAsia="MS Mincho" w:hAnsi="Calibri" w:cs="Calibri"/>
                      <w:color w:val="5F497A"/>
                      <w:sz w:val="20"/>
                      <w:szCs w:val="20"/>
                      <w:lang w:val="uk-UA" w:eastAsia="en-US"/>
                    </w:rPr>
                    <w:t xml:space="preserve">2026 </w:t>
                  </w:r>
                  <w:r>
                    <w:rPr>
                      <w:rFonts w:ascii="Calibri" w:eastAsia="MS Mincho" w:hAnsi="Calibri" w:cs="Calibri"/>
                      <w:color w:val="5F497A"/>
                      <w:sz w:val="20"/>
                      <w:szCs w:val="20"/>
                      <w:lang w:val="uk-UA" w:eastAsia="en-US"/>
                    </w:rPr>
                    <w:t>року</w:t>
                  </w:r>
                </w:p>
              </w:tc>
            </w:tr>
          </w:tbl>
          <w:p w14:paraId="0906B597" w14:textId="77777777" w:rsidR="009A224A" w:rsidRPr="004109D2" w:rsidRDefault="009A224A" w:rsidP="002F27D0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</w:tr>
    </w:tbl>
    <w:p w14:paraId="6DB7CB4C" w14:textId="77777777" w:rsidR="00CE6572" w:rsidRDefault="00CE6572" w:rsidP="004C73BE">
      <w:pPr>
        <w:spacing w:line="276" w:lineRule="auto"/>
        <w:ind w:hanging="2"/>
        <w:rPr>
          <w:rFonts w:asciiTheme="minorHAnsi" w:eastAsia="Times New Roman" w:hAnsiTheme="minorHAnsi" w:cstheme="minorHAnsi"/>
          <w:b/>
          <w:iCs/>
          <w:sz w:val="20"/>
          <w:szCs w:val="20"/>
          <w:lang w:val="uk-UA" w:eastAsia="uk-UA"/>
        </w:rPr>
      </w:pPr>
    </w:p>
    <w:p w14:paraId="2D0C01B4" w14:textId="6FD2313C" w:rsidR="004C73BE" w:rsidRPr="004C73BE" w:rsidRDefault="004C73BE" w:rsidP="004C73BE">
      <w:pPr>
        <w:spacing w:line="276" w:lineRule="auto"/>
        <w:ind w:hanging="2"/>
        <w:rPr>
          <w:rFonts w:asciiTheme="minorHAnsi" w:eastAsia="Times New Roman" w:hAnsiTheme="minorHAnsi" w:cstheme="minorHAnsi"/>
          <w:iCs/>
          <w:sz w:val="20"/>
          <w:szCs w:val="20"/>
          <w:lang w:val="uk-UA" w:eastAsia="uk-UA"/>
        </w:rPr>
      </w:pPr>
      <w:r w:rsidRPr="004C73BE">
        <w:rPr>
          <w:rFonts w:asciiTheme="minorHAnsi" w:eastAsia="Times New Roman" w:hAnsiTheme="minorHAnsi" w:cstheme="minorHAnsi"/>
          <w:b/>
          <w:iCs/>
          <w:sz w:val="20"/>
          <w:szCs w:val="20"/>
          <w:lang w:val="uk-UA" w:eastAsia="uk-UA"/>
        </w:rPr>
        <w:t>Додаток 5</w:t>
      </w:r>
    </w:p>
    <w:p w14:paraId="40AA20CB" w14:textId="77777777" w:rsidR="004C73BE" w:rsidRPr="004C73BE" w:rsidRDefault="004C73BE" w:rsidP="004C73BE">
      <w:pPr>
        <w:spacing w:line="276" w:lineRule="auto"/>
        <w:ind w:hanging="2"/>
        <w:rPr>
          <w:rFonts w:asciiTheme="minorHAnsi" w:eastAsia="Times New Roman" w:hAnsiTheme="minorHAnsi" w:cstheme="minorHAnsi"/>
          <w:iCs/>
          <w:sz w:val="20"/>
          <w:szCs w:val="20"/>
          <w:lang w:val="uk-UA" w:eastAsia="uk-UA"/>
        </w:rPr>
      </w:pPr>
      <w:bookmarkStart w:id="4" w:name="_Hlk227458901"/>
      <w:r w:rsidRPr="004C73BE">
        <w:rPr>
          <w:rFonts w:asciiTheme="minorHAnsi" w:eastAsia="Times New Roman" w:hAnsiTheme="minorHAnsi" w:cstheme="minorHAnsi"/>
          <w:b/>
          <w:iCs/>
          <w:sz w:val="20"/>
          <w:szCs w:val="20"/>
          <w:lang w:val="uk-UA" w:eastAsia="uk-UA"/>
        </w:rPr>
        <w:t>до тендерної документації</w:t>
      </w:r>
    </w:p>
    <w:bookmarkEnd w:id="4"/>
    <w:p w14:paraId="6C66BAFB" w14:textId="77777777" w:rsidR="004C73BE" w:rsidRPr="004C73BE" w:rsidRDefault="004C73BE" w:rsidP="004C73BE">
      <w:pPr>
        <w:spacing w:line="276" w:lineRule="auto"/>
        <w:ind w:hanging="2"/>
        <w:jc w:val="center"/>
        <w:rPr>
          <w:rFonts w:asciiTheme="minorHAnsi" w:eastAsia="Times New Roman" w:hAnsiTheme="minorHAnsi" w:cstheme="minorHAnsi"/>
          <w:iCs/>
          <w:sz w:val="20"/>
          <w:szCs w:val="20"/>
          <w:lang w:val="uk-UA" w:eastAsia="uk-UA"/>
        </w:rPr>
      </w:pPr>
    </w:p>
    <w:p w14:paraId="3C201DDA" w14:textId="77777777" w:rsidR="004C73BE" w:rsidRPr="004C73BE" w:rsidRDefault="004C73BE" w:rsidP="004C73BE">
      <w:pPr>
        <w:spacing w:line="276" w:lineRule="auto"/>
        <w:ind w:hanging="2"/>
        <w:rPr>
          <w:rFonts w:asciiTheme="minorHAnsi" w:eastAsia="Times New Roman" w:hAnsiTheme="minorHAnsi" w:cstheme="minorHAnsi"/>
          <w:iCs/>
          <w:sz w:val="20"/>
          <w:szCs w:val="20"/>
          <w:lang w:val="uk-UA" w:eastAsia="uk-UA"/>
        </w:rPr>
      </w:pPr>
      <w:r w:rsidRPr="004C73BE">
        <w:rPr>
          <w:rFonts w:asciiTheme="minorHAnsi" w:eastAsia="Times New Roman" w:hAnsiTheme="minorHAnsi" w:cstheme="minorHAnsi"/>
          <w:b/>
          <w:iCs/>
          <w:sz w:val="20"/>
          <w:szCs w:val="20"/>
          <w:lang w:val="uk-UA" w:eastAsia="uk-UA"/>
        </w:rPr>
        <w:t>Довідка</w:t>
      </w:r>
    </w:p>
    <w:p w14:paraId="372618FA" w14:textId="1F079E9C" w:rsidR="004C73BE" w:rsidRDefault="004C73BE" w:rsidP="004C73BE">
      <w:pPr>
        <w:spacing w:line="276" w:lineRule="auto"/>
        <w:ind w:hanging="2"/>
        <w:rPr>
          <w:rFonts w:asciiTheme="minorHAnsi" w:eastAsia="Times New Roman" w:hAnsiTheme="minorHAnsi" w:cstheme="minorHAnsi"/>
          <w:b/>
          <w:iCs/>
          <w:sz w:val="20"/>
          <w:szCs w:val="20"/>
          <w:lang w:val="uk-UA" w:eastAsia="uk-UA"/>
        </w:rPr>
      </w:pPr>
      <w:bookmarkStart w:id="5" w:name="_heading=h.2w5ecyt" w:colFirst="0" w:colLast="0"/>
      <w:bookmarkEnd w:id="5"/>
      <w:r w:rsidRPr="004C73BE">
        <w:rPr>
          <w:rFonts w:asciiTheme="minorHAnsi" w:eastAsia="Times New Roman" w:hAnsiTheme="minorHAnsi" w:cstheme="minorHAnsi"/>
          <w:b/>
          <w:iCs/>
          <w:sz w:val="20"/>
          <w:szCs w:val="20"/>
          <w:lang w:val="uk-UA" w:eastAsia="uk-UA"/>
        </w:rPr>
        <w:t>про наявність Учасника торгів обладнання, матеріально-технічної бази та технологій, необхідних для виконання робіт за предметом закупівлі.</w:t>
      </w:r>
    </w:p>
    <w:p w14:paraId="025C773B" w14:textId="5AB2B7E3" w:rsidR="004C73BE" w:rsidRDefault="004C73BE" w:rsidP="004C73BE">
      <w:pPr>
        <w:spacing w:line="276" w:lineRule="auto"/>
        <w:ind w:hanging="2"/>
        <w:rPr>
          <w:rFonts w:asciiTheme="minorHAnsi" w:eastAsia="Times New Roman" w:hAnsiTheme="minorHAnsi" w:cstheme="minorHAnsi"/>
          <w:b/>
          <w:iCs/>
          <w:sz w:val="20"/>
          <w:szCs w:val="20"/>
          <w:lang w:val="uk-UA" w:eastAsia="uk-UA"/>
        </w:rPr>
      </w:pPr>
    </w:p>
    <w:tbl>
      <w:tblPr>
        <w:tblW w:w="0" w:type="auto"/>
        <w:tblInd w:w="-10" w:type="dxa"/>
        <w:tbl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single" w:sz="8" w:space="0" w:color="5B9BD5" w:themeColor="accent1"/>
          <w:insideV w:val="single" w:sz="8" w:space="0" w:color="5B9BD5" w:themeColor="accent1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9781"/>
      </w:tblGrid>
      <w:tr w:rsidR="00E87E63" w:rsidRPr="004C73BE" w14:paraId="16307F06" w14:textId="77777777" w:rsidTr="00E87E63">
        <w:tc>
          <w:tcPr>
            <w:tcW w:w="567" w:type="dxa"/>
            <w:shd w:val="clear" w:color="auto" w:fill="auto"/>
          </w:tcPr>
          <w:p w14:paraId="68459EA0" w14:textId="77777777" w:rsidR="00E87E63" w:rsidRPr="004C73BE" w:rsidRDefault="00E87E63" w:rsidP="008C7C40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*</w:t>
            </w:r>
          </w:p>
        </w:tc>
        <w:tc>
          <w:tcPr>
            <w:tcW w:w="9781" w:type="dxa"/>
            <w:shd w:val="clear" w:color="auto" w:fill="auto"/>
          </w:tcPr>
          <w:p w14:paraId="51E3408F" w14:textId="0A944ED5" w:rsidR="00E87E63" w:rsidRPr="004C73BE" w:rsidRDefault="00E87E63" w:rsidP="00E87E63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 w:rsidRPr="004C73BE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>якщо учасник є власником, зазначається «власний», в інших випадках – зазначається право користування (договір оренди, договір надання послуг, лізингу або інше право використання).</w:t>
            </w:r>
          </w:p>
        </w:tc>
      </w:tr>
    </w:tbl>
    <w:p w14:paraId="44F19AFA" w14:textId="77777777" w:rsidR="004C73BE" w:rsidRPr="004C73BE" w:rsidRDefault="004C73BE" w:rsidP="004C73BE">
      <w:pPr>
        <w:widowControl w:val="0"/>
        <w:spacing w:line="276" w:lineRule="auto"/>
        <w:ind w:hanging="1"/>
        <w:jc w:val="center"/>
        <w:rPr>
          <w:rFonts w:asciiTheme="minorHAnsi" w:eastAsia="Times New Roman" w:hAnsiTheme="minorHAnsi" w:cstheme="minorHAnsi"/>
          <w:b/>
          <w:iCs/>
          <w:color w:val="000000"/>
          <w:sz w:val="20"/>
          <w:szCs w:val="20"/>
          <w:lang w:val="uk-UA" w:eastAsia="uk-UA"/>
        </w:rPr>
      </w:pPr>
    </w:p>
    <w:tbl>
      <w:tblPr>
        <w:tblW w:w="10338" w:type="dxa"/>
        <w:tbl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single" w:sz="8" w:space="0" w:color="5B9BD5" w:themeColor="accent1"/>
          <w:insideV w:val="single" w:sz="8" w:space="0" w:color="5B9BD5" w:themeColor="accent1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57"/>
        <w:gridCol w:w="5954"/>
        <w:gridCol w:w="1134"/>
        <w:gridCol w:w="2693"/>
      </w:tblGrid>
      <w:tr w:rsidR="004C73BE" w:rsidRPr="004C73BE" w14:paraId="37CC8E5F" w14:textId="77777777" w:rsidTr="004C73BE">
        <w:trPr>
          <w:trHeight w:val="562"/>
        </w:trPr>
        <w:tc>
          <w:tcPr>
            <w:tcW w:w="557" w:type="dxa"/>
            <w:shd w:val="clear" w:color="auto" w:fill="auto"/>
          </w:tcPr>
          <w:p w14:paraId="03D34762" w14:textId="77777777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 w:rsidRPr="004C73BE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№</w:t>
            </w:r>
          </w:p>
          <w:p w14:paraId="5B6636EB" w14:textId="77777777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 w:rsidRPr="004C73BE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5954" w:type="dxa"/>
            <w:shd w:val="clear" w:color="auto" w:fill="auto"/>
          </w:tcPr>
          <w:p w14:paraId="7B55B7AC" w14:textId="77777777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 w:rsidRPr="004C73BE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Назва (у тому числі т</w:t>
            </w:r>
            <w:r w:rsidRPr="004C73BE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/>
              </w:rPr>
              <w:t>ип / марка /модель механізму, обладнання та транспортного засобу)</w:t>
            </w:r>
          </w:p>
        </w:tc>
        <w:tc>
          <w:tcPr>
            <w:tcW w:w="1134" w:type="dxa"/>
            <w:shd w:val="clear" w:color="auto" w:fill="auto"/>
          </w:tcPr>
          <w:p w14:paraId="22744DAD" w14:textId="77777777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 w:rsidRPr="004C73BE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Кіль-кість</w:t>
            </w:r>
          </w:p>
        </w:tc>
        <w:tc>
          <w:tcPr>
            <w:tcW w:w="2693" w:type="dxa"/>
            <w:shd w:val="clear" w:color="auto" w:fill="auto"/>
          </w:tcPr>
          <w:p w14:paraId="62D4B9FE" w14:textId="77777777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/>
              </w:rPr>
            </w:pPr>
            <w:r w:rsidRPr="004C73BE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/>
              </w:rPr>
              <w:t>Зазначення приналежності*</w:t>
            </w:r>
          </w:p>
        </w:tc>
      </w:tr>
      <w:tr w:rsidR="004C73BE" w:rsidRPr="004C73BE" w14:paraId="502F997A" w14:textId="77777777" w:rsidTr="004C73BE">
        <w:trPr>
          <w:trHeight w:val="562"/>
        </w:trPr>
        <w:tc>
          <w:tcPr>
            <w:tcW w:w="557" w:type="dxa"/>
            <w:shd w:val="clear" w:color="auto" w:fill="auto"/>
          </w:tcPr>
          <w:p w14:paraId="3D7EAAA1" w14:textId="6547980A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14:paraId="3F64AD58" w14:textId="788F9352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shd w:val="clear" w:color="auto" w:fill="auto"/>
          </w:tcPr>
          <w:p w14:paraId="145ACE0E" w14:textId="7209AF1B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</w:tcPr>
          <w:p w14:paraId="7A9FB4B1" w14:textId="60067029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4C73BE" w:rsidRPr="004C73BE" w14:paraId="397ABC10" w14:textId="77777777" w:rsidTr="004C73BE">
        <w:trPr>
          <w:trHeight w:val="562"/>
        </w:trPr>
        <w:tc>
          <w:tcPr>
            <w:tcW w:w="557" w:type="dxa"/>
            <w:shd w:val="clear" w:color="auto" w:fill="auto"/>
          </w:tcPr>
          <w:p w14:paraId="4D1FB97B" w14:textId="06A0A64E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14:paraId="551B8D8E" w14:textId="77777777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shd w:val="clear" w:color="auto" w:fill="auto"/>
          </w:tcPr>
          <w:p w14:paraId="1D1273AE" w14:textId="77777777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</w:tcPr>
          <w:p w14:paraId="67EC8DAF" w14:textId="77777777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4C73BE" w:rsidRPr="004C73BE" w14:paraId="67BEA52A" w14:textId="77777777" w:rsidTr="004C73BE">
        <w:trPr>
          <w:trHeight w:val="562"/>
        </w:trPr>
        <w:tc>
          <w:tcPr>
            <w:tcW w:w="557" w:type="dxa"/>
            <w:shd w:val="clear" w:color="auto" w:fill="auto"/>
          </w:tcPr>
          <w:p w14:paraId="71FD01B7" w14:textId="5C18BCAD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14:paraId="1237C8B6" w14:textId="77777777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shd w:val="clear" w:color="auto" w:fill="auto"/>
          </w:tcPr>
          <w:p w14:paraId="011BB215" w14:textId="77777777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</w:tcPr>
          <w:p w14:paraId="1E8B7971" w14:textId="77777777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4C73BE" w:rsidRPr="004C73BE" w14:paraId="5555ECFF" w14:textId="77777777" w:rsidTr="004C73BE">
        <w:trPr>
          <w:trHeight w:val="562"/>
        </w:trPr>
        <w:tc>
          <w:tcPr>
            <w:tcW w:w="557" w:type="dxa"/>
            <w:shd w:val="clear" w:color="auto" w:fill="auto"/>
          </w:tcPr>
          <w:p w14:paraId="17D31BAF" w14:textId="3C0B177C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14:paraId="18D9B516" w14:textId="77777777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shd w:val="clear" w:color="auto" w:fill="auto"/>
          </w:tcPr>
          <w:p w14:paraId="7304BC6B" w14:textId="77777777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</w:tcPr>
          <w:p w14:paraId="17BD5441" w14:textId="77777777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4C73BE" w:rsidRPr="004C73BE" w14:paraId="40B8060B" w14:textId="77777777" w:rsidTr="004C73BE">
        <w:trPr>
          <w:trHeight w:val="562"/>
        </w:trPr>
        <w:tc>
          <w:tcPr>
            <w:tcW w:w="557" w:type="dxa"/>
            <w:shd w:val="clear" w:color="auto" w:fill="auto"/>
          </w:tcPr>
          <w:p w14:paraId="5F6A8567" w14:textId="1090B356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954" w:type="dxa"/>
            <w:shd w:val="clear" w:color="auto" w:fill="auto"/>
          </w:tcPr>
          <w:p w14:paraId="148C96F7" w14:textId="77777777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shd w:val="clear" w:color="auto" w:fill="auto"/>
          </w:tcPr>
          <w:p w14:paraId="70882D56" w14:textId="77777777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</w:tcPr>
          <w:p w14:paraId="33403182" w14:textId="77777777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4C73BE" w:rsidRPr="004C73BE" w14:paraId="2246A5A1" w14:textId="77777777" w:rsidTr="004C73BE">
        <w:trPr>
          <w:trHeight w:val="562"/>
        </w:trPr>
        <w:tc>
          <w:tcPr>
            <w:tcW w:w="557" w:type="dxa"/>
            <w:shd w:val="clear" w:color="auto" w:fill="auto"/>
          </w:tcPr>
          <w:p w14:paraId="6ECCA837" w14:textId="1A3CA211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5954" w:type="dxa"/>
            <w:shd w:val="clear" w:color="auto" w:fill="auto"/>
          </w:tcPr>
          <w:p w14:paraId="3C5E261D" w14:textId="77777777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shd w:val="clear" w:color="auto" w:fill="auto"/>
          </w:tcPr>
          <w:p w14:paraId="02E9022D" w14:textId="77777777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</w:tcPr>
          <w:p w14:paraId="40053171" w14:textId="77777777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4C73BE" w:rsidRPr="004C73BE" w14:paraId="186284FB" w14:textId="77777777" w:rsidTr="004C73BE">
        <w:trPr>
          <w:trHeight w:val="562"/>
        </w:trPr>
        <w:tc>
          <w:tcPr>
            <w:tcW w:w="557" w:type="dxa"/>
            <w:shd w:val="clear" w:color="auto" w:fill="auto"/>
          </w:tcPr>
          <w:p w14:paraId="0A8551B8" w14:textId="23222604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5954" w:type="dxa"/>
            <w:shd w:val="clear" w:color="auto" w:fill="auto"/>
          </w:tcPr>
          <w:p w14:paraId="379CC84D" w14:textId="77777777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shd w:val="clear" w:color="auto" w:fill="auto"/>
          </w:tcPr>
          <w:p w14:paraId="14BCFE41" w14:textId="77777777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</w:tcPr>
          <w:p w14:paraId="3172B3A5" w14:textId="77777777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4C73BE" w:rsidRPr="004C73BE" w14:paraId="0A021264" w14:textId="77777777" w:rsidTr="004C73BE">
        <w:trPr>
          <w:trHeight w:val="562"/>
        </w:trPr>
        <w:tc>
          <w:tcPr>
            <w:tcW w:w="557" w:type="dxa"/>
            <w:shd w:val="clear" w:color="auto" w:fill="auto"/>
          </w:tcPr>
          <w:p w14:paraId="169441F7" w14:textId="70193800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954" w:type="dxa"/>
            <w:shd w:val="clear" w:color="auto" w:fill="auto"/>
          </w:tcPr>
          <w:p w14:paraId="50B35DB9" w14:textId="77777777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shd w:val="clear" w:color="auto" w:fill="auto"/>
          </w:tcPr>
          <w:p w14:paraId="0C1F5681" w14:textId="77777777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</w:tcPr>
          <w:p w14:paraId="2946539A" w14:textId="77777777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4C73BE" w:rsidRPr="004C73BE" w14:paraId="0E63439C" w14:textId="77777777" w:rsidTr="004C73BE">
        <w:trPr>
          <w:trHeight w:val="562"/>
        </w:trPr>
        <w:tc>
          <w:tcPr>
            <w:tcW w:w="557" w:type="dxa"/>
            <w:shd w:val="clear" w:color="auto" w:fill="auto"/>
          </w:tcPr>
          <w:p w14:paraId="45627215" w14:textId="12863BF5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5954" w:type="dxa"/>
            <w:shd w:val="clear" w:color="auto" w:fill="auto"/>
          </w:tcPr>
          <w:p w14:paraId="6CBF5AEE" w14:textId="77777777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shd w:val="clear" w:color="auto" w:fill="auto"/>
          </w:tcPr>
          <w:p w14:paraId="04104B5C" w14:textId="77777777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</w:tcPr>
          <w:p w14:paraId="0027B54F" w14:textId="77777777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4C73BE" w:rsidRPr="004C73BE" w14:paraId="6660150C" w14:textId="77777777" w:rsidTr="004C73BE">
        <w:trPr>
          <w:trHeight w:val="562"/>
        </w:trPr>
        <w:tc>
          <w:tcPr>
            <w:tcW w:w="557" w:type="dxa"/>
            <w:shd w:val="clear" w:color="auto" w:fill="auto"/>
          </w:tcPr>
          <w:p w14:paraId="13AA4280" w14:textId="7D8E00A9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5954" w:type="dxa"/>
            <w:shd w:val="clear" w:color="auto" w:fill="auto"/>
          </w:tcPr>
          <w:p w14:paraId="05C5DB15" w14:textId="77777777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shd w:val="clear" w:color="auto" w:fill="auto"/>
          </w:tcPr>
          <w:p w14:paraId="1272590C" w14:textId="77777777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</w:tcPr>
          <w:p w14:paraId="47CEDF7A" w14:textId="77777777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4C73BE" w:rsidRPr="004C73BE" w14:paraId="1CA44714" w14:textId="77777777" w:rsidTr="004C73BE">
        <w:trPr>
          <w:trHeight w:val="562"/>
        </w:trPr>
        <w:tc>
          <w:tcPr>
            <w:tcW w:w="557" w:type="dxa"/>
            <w:shd w:val="clear" w:color="auto" w:fill="auto"/>
          </w:tcPr>
          <w:p w14:paraId="0F146360" w14:textId="11BAB386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  <w:bookmarkStart w:id="6" w:name="_heading=h.1baon6m" w:colFirst="0" w:colLast="0"/>
            <w:bookmarkEnd w:id="6"/>
            <w:r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5954" w:type="dxa"/>
            <w:shd w:val="clear" w:color="auto" w:fill="auto"/>
          </w:tcPr>
          <w:p w14:paraId="1C351093" w14:textId="77777777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shd w:val="clear" w:color="auto" w:fill="auto"/>
          </w:tcPr>
          <w:p w14:paraId="3AC9A1CF" w14:textId="77777777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</w:tcPr>
          <w:p w14:paraId="645143D6" w14:textId="77777777" w:rsidR="004C73BE" w:rsidRPr="004C73BE" w:rsidRDefault="004C73BE" w:rsidP="004C73BE">
            <w:pPr>
              <w:widowControl w:val="0"/>
              <w:spacing w:line="276" w:lineRule="auto"/>
              <w:ind w:left="22" w:hanging="1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</w:tr>
    </w:tbl>
    <w:p w14:paraId="374ECAD5" w14:textId="77777777" w:rsidR="004C73BE" w:rsidRPr="004C73BE" w:rsidRDefault="004C73BE" w:rsidP="004C73BE">
      <w:pPr>
        <w:widowControl w:val="0"/>
        <w:tabs>
          <w:tab w:val="left" w:pos="709"/>
        </w:tabs>
        <w:spacing w:line="276" w:lineRule="auto"/>
        <w:rPr>
          <w:rFonts w:asciiTheme="minorHAnsi" w:eastAsia="Times New Roman" w:hAnsiTheme="minorHAnsi" w:cstheme="minorHAnsi"/>
          <w:iCs/>
          <w:sz w:val="20"/>
          <w:szCs w:val="20"/>
          <w:lang w:val="uk-UA" w:eastAsia="uk-UA"/>
        </w:rPr>
      </w:pPr>
    </w:p>
    <w:p w14:paraId="64C82EA2" w14:textId="77777777" w:rsidR="004C73BE" w:rsidRPr="004C73BE" w:rsidRDefault="004C73BE" w:rsidP="004C73BE">
      <w:pPr>
        <w:widowControl w:val="0"/>
        <w:tabs>
          <w:tab w:val="left" w:pos="709"/>
        </w:tabs>
        <w:spacing w:line="276" w:lineRule="auto"/>
        <w:jc w:val="both"/>
        <w:rPr>
          <w:rFonts w:asciiTheme="minorHAnsi" w:eastAsia="Times New Roman" w:hAnsiTheme="minorHAnsi" w:cstheme="minorHAnsi"/>
          <w:iCs/>
          <w:sz w:val="20"/>
          <w:szCs w:val="20"/>
          <w:lang w:val="uk-UA" w:eastAsia="uk-UA"/>
        </w:rPr>
      </w:pPr>
      <w:r w:rsidRPr="004C73BE">
        <w:rPr>
          <w:rFonts w:asciiTheme="minorHAnsi" w:eastAsia="Times New Roman" w:hAnsiTheme="minorHAnsi" w:cstheme="minorHAnsi"/>
          <w:iCs/>
          <w:sz w:val="20"/>
          <w:szCs w:val="20"/>
          <w:lang w:val="uk-UA" w:eastAsia="uk-UA"/>
        </w:rPr>
        <w:t xml:space="preserve">Для підтвердження наявності </w:t>
      </w:r>
      <w:r w:rsidRPr="004C73BE">
        <w:rPr>
          <w:rFonts w:asciiTheme="minorHAnsi" w:eastAsia="Times New Roman" w:hAnsiTheme="minorHAnsi" w:cstheme="minorHAnsi"/>
          <w:iCs/>
          <w:sz w:val="20"/>
          <w:szCs w:val="20"/>
          <w:u w:val="single"/>
          <w:lang w:val="uk-UA" w:eastAsia="uk-UA"/>
        </w:rPr>
        <w:t>власного</w:t>
      </w:r>
      <w:r w:rsidRPr="004C73BE">
        <w:rPr>
          <w:rFonts w:asciiTheme="minorHAnsi" w:eastAsia="Times New Roman" w:hAnsiTheme="minorHAnsi" w:cstheme="minorHAnsi"/>
          <w:iCs/>
          <w:sz w:val="20"/>
          <w:szCs w:val="20"/>
          <w:lang w:val="uk-UA" w:eastAsia="uk-UA"/>
        </w:rPr>
        <w:t xml:space="preserve"> обладнання, зазначеного в Довідці, -- на кожну одиницю такого обладнання учасник надає копії технічних паспортів або копії свідоцтв про реєстрацію обладнання або інший документ, який підтверджує право власності. Для підтвердження наявності </w:t>
      </w:r>
      <w:r w:rsidRPr="004C73BE">
        <w:rPr>
          <w:rFonts w:asciiTheme="minorHAnsi" w:eastAsia="Times New Roman" w:hAnsiTheme="minorHAnsi" w:cstheme="minorHAnsi"/>
          <w:iCs/>
          <w:sz w:val="20"/>
          <w:szCs w:val="20"/>
          <w:u w:val="single"/>
          <w:lang w:val="uk-UA" w:eastAsia="uk-UA"/>
        </w:rPr>
        <w:t>власної</w:t>
      </w:r>
      <w:r w:rsidRPr="004C73BE">
        <w:rPr>
          <w:rFonts w:asciiTheme="minorHAnsi" w:eastAsia="Times New Roman" w:hAnsiTheme="minorHAnsi" w:cstheme="minorHAnsi"/>
          <w:iCs/>
          <w:sz w:val="20"/>
          <w:szCs w:val="20"/>
          <w:lang w:val="uk-UA" w:eastAsia="uk-UA"/>
        </w:rPr>
        <w:t xml:space="preserve"> матеріально-технічної бази, зазначеного в Довідці, учасник надає витяг з реєстру речових прав на нерухоме майно або інший документ, який підтверджує право власності. </w:t>
      </w:r>
    </w:p>
    <w:p w14:paraId="6EB1F436" w14:textId="5EBE38FA" w:rsidR="004C73BE" w:rsidRPr="004C73BE" w:rsidRDefault="004C73BE" w:rsidP="004C73BE">
      <w:pPr>
        <w:tabs>
          <w:tab w:val="left" w:pos="0"/>
          <w:tab w:val="left" w:pos="851"/>
        </w:tabs>
        <w:spacing w:line="276" w:lineRule="auto"/>
        <w:ind w:right="22"/>
        <w:jc w:val="both"/>
        <w:rPr>
          <w:rFonts w:asciiTheme="minorHAnsi" w:eastAsia="Times New Roman" w:hAnsiTheme="minorHAnsi" w:cstheme="minorHAnsi"/>
          <w:iCs/>
          <w:sz w:val="20"/>
          <w:szCs w:val="20"/>
          <w:lang w:val="uk-UA" w:eastAsia="uk-UA"/>
        </w:rPr>
      </w:pPr>
      <w:r w:rsidRPr="004C73BE">
        <w:rPr>
          <w:rFonts w:asciiTheme="minorHAnsi" w:eastAsia="Times New Roman" w:hAnsiTheme="minorHAnsi" w:cstheme="minorHAnsi"/>
          <w:iCs/>
          <w:sz w:val="20"/>
          <w:szCs w:val="20"/>
          <w:lang w:val="uk-UA" w:eastAsia="uk-UA"/>
        </w:rPr>
        <w:t xml:space="preserve">Якщо Учасник </w:t>
      </w:r>
      <w:r w:rsidRPr="004C73BE">
        <w:rPr>
          <w:rFonts w:asciiTheme="minorHAnsi" w:eastAsia="Times New Roman" w:hAnsiTheme="minorHAnsi" w:cstheme="minorHAnsi"/>
          <w:iCs/>
          <w:sz w:val="20"/>
          <w:szCs w:val="20"/>
          <w:u w:val="single"/>
          <w:lang w:val="uk-UA" w:eastAsia="uk-UA"/>
        </w:rPr>
        <w:t>НЕ</w:t>
      </w:r>
      <w:r w:rsidRPr="004C73BE">
        <w:rPr>
          <w:rFonts w:asciiTheme="minorHAnsi" w:eastAsia="Times New Roman" w:hAnsiTheme="minorHAnsi" w:cstheme="minorHAnsi"/>
          <w:iCs/>
          <w:sz w:val="20"/>
          <w:szCs w:val="20"/>
          <w:lang w:val="uk-UA" w:eastAsia="uk-UA"/>
        </w:rPr>
        <w:t xml:space="preserve"> є власником обладнання та матеріально-технічної бази, крім документів, що підтверджують право власності відповідного власника, </w:t>
      </w:r>
      <w:r w:rsidRPr="004C73BE">
        <w:rPr>
          <w:rFonts w:asciiTheme="minorHAnsi" w:eastAsia="Times New Roman" w:hAnsiTheme="minorHAnsi" w:cstheme="minorHAnsi"/>
          <w:b/>
          <w:iCs/>
          <w:sz w:val="20"/>
          <w:szCs w:val="20"/>
          <w:lang w:val="uk-UA" w:eastAsia="uk-UA"/>
        </w:rPr>
        <w:t>додатково, необхідно надати договір оренди, або договір надання послуг, або лізингу або документ, який підтверджує інше право використання  на весь термін виконання послуг</w:t>
      </w:r>
      <w:r w:rsidRPr="004C73BE">
        <w:rPr>
          <w:rFonts w:asciiTheme="minorHAnsi" w:eastAsia="Times New Roman" w:hAnsiTheme="minorHAnsi" w:cstheme="minorHAnsi"/>
          <w:iCs/>
          <w:sz w:val="20"/>
          <w:szCs w:val="20"/>
          <w:lang w:val="uk-UA" w:eastAsia="uk-UA"/>
        </w:rPr>
        <w:t xml:space="preserve">. </w:t>
      </w:r>
    </w:p>
    <w:p w14:paraId="6D92BC37" w14:textId="307F808D" w:rsidR="00E87E63" w:rsidRDefault="004C73BE" w:rsidP="004C73BE">
      <w:pPr>
        <w:tabs>
          <w:tab w:val="left" w:pos="0"/>
          <w:tab w:val="left" w:pos="851"/>
        </w:tabs>
        <w:spacing w:line="276" w:lineRule="auto"/>
        <w:ind w:right="22"/>
        <w:jc w:val="both"/>
        <w:rPr>
          <w:rFonts w:asciiTheme="minorHAnsi" w:eastAsia="Times New Roman" w:hAnsiTheme="minorHAnsi" w:cstheme="minorHAnsi"/>
          <w:iCs/>
          <w:sz w:val="20"/>
          <w:szCs w:val="20"/>
          <w:lang w:val="uk-UA" w:eastAsia="uk-UA"/>
        </w:rPr>
      </w:pPr>
      <w:r w:rsidRPr="004C73BE">
        <w:rPr>
          <w:rFonts w:asciiTheme="minorHAnsi" w:eastAsia="Times New Roman" w:hAnsiTheme="minorHAnsi" w:cstheme="minorHAnsi"/>
          <w:iCs/>
          <w:sz w:val="20"/>
          <w:szCs w:val="20"/>
          <w:lang w:val="uk-UA" w:eastAsia="uk-UA"/>
        </w:rPr>
        <w:t>У разі залучення обладнання та матеріально-технічної бази субпідрядника – надається відповідний договір, зокрема договір про наміри.</w:t>
      </w:r>
    </w:p>
    <w:p w14:paraId="38B37550" w14:textId="77777777" w:rsidR="00E87E63" w:rsidRDefault="00E87E63" w:rsidP="004C73BE">
      <w:pPr>
        <w:tabs>
          <w:tab w:val="left" w:pos="0"/>
          <w:tab w:val="left" w:pos="851"/>
        </w:tabs>
        <w:spacing w:line="276" w:lineRule="auto"/>
        <w:ind w:right="22"/>
        <w:jc w:val="both"/>
        <w:rPr>
          <w:rFonts w:asciiTheme="minorHAnsi" w:eastAsia="Times New Roman" w:hAnsiTheme="minorHAnsi" w:cstheme="minorHAnsi"/>
          <w:iCs/>
          <w:sz w:val="20"/>
          <w:szCs w:val="20"/>
          <w:lang w:val="uk-UA" w:eastAsia="uk-UA"/>
        </w:rPr>
      </w:pPr>
    </w:p>
    <w:tbl>
      <w:tblPr>
        <w:tblW w:w="10598" w:type="dxa"/>
        <w:tblInd w:w="-108" w:type="dxa"/>
        <w:tblLook w:val="0400" w:firstRow="0" w:lastRow="0" w:firstColumn="0" w:lastColumn="0" w:noHBand="0" w:noVBand="1"/>
      </w:tblPr>
      <w:tblGrid>
        <w:gridCol w:w="5263"/>
        <w:gridCol w:w="222"/>
        <w:gridCol w:w="5113"/>
      </w:tblGrid>
      <w:tr w:rsidR="009A224A" w:rsidRPr="004109D2" w14:paraId="5C9A1D71" w14:textId="77777777" w:rsidTr="002F27D0">
        <w:trPr>
          <w:trHeight w:val="340"/>
        </w:trPr>
        <w:tc>
          <w:tcPr>
            <w:tcW w:w="0" w:type="auto"/>
            <w:tcBorders>
              <w:top w:val="single" w:sz="8" w:space="0" w:color="5B9BD5" w:themeColor="accent1"/>
              <w:bottom w:val="single" w:sz="8" w:space="0" w:color="5B9BD5" w:themeColor="accent1"/>
            </w:tcBorders>
            <w:shd w:val="clear" w:color="auto" w:fill="DEEAF6" w:themeFill="accent1" w:themeFillTint="33"/>
          </w:tcPr>
          <w:p w14:paraId="4BFB5C27" w14:textId="77777777" w:rsidR="009A224A" w:rsidRPr="004109D2" w:rsidRDefault="009A224A" w:rsidP="002F27D0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48251C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eastAsia="uk-UA"/>
              </w:rPr>
              <w:t>Уповноважена особа Учасника:</w:t>
            </w:r>
          </w:p>
        </w:tc>
        <w:tc>
          <w:tcPr>
            <w:tcW w:w="0" w:type="auto"/>
          </w:tcPr>
          <w:p w14:paraId="050B1937" w14:textId="77777777" w:rsidR="009A224A" w:rsidRPr="004109D2" w:rsidRDefault="009A224A" w:rsidP="002F27D0">
            <w:pPr>
              <w:ind w:hanging="2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5113" w:type="dxa"/>
            <w:tcBorders>
              <w:top w:val="single" w:sz="8" w:space="0" w:color="5B9BD5" w:themeColor="accent1"/>
              <w:bottom w:val="single" w:sz="8" w:space="0" w:color="5B9BD5" w:themeColor="accent1"/>
            </w:tcBorders>
            <w:shd w:val="clear" w:color="auto" w:fill="DEEAF6" w:themeFill="accent1" w:themeFillTint="33"/>
          </w:tcPr>
          <w:p w14:paraId="15D30CAE" w14:textId="77777777" w:rsidR="009A224A" w:rsidRPr="004109D2" w:rsidRDefault="009A224A" w:rsidP="002F27D0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EF7D33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/>
              </w:rPr>
              <w:t>Дата, підпис та печатка</w:t>
            </w:r>
            <w:r w:rsidRPr="0048251C">
              <w:t xml:space="preserve"> </w:t>
            </w:r>
            <w:r w:rsidRPr="0048251C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uk-UA"/>
              </w:rPr>
              <w:t>(за наявності)</w:t>
            </w:r>
            <w:r w:rsidRPr="00EF7D33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 w:bidi="en-US"/>
              </w:rPr>
              <w:t>: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 w:bidi="en-US"/>
              </w:rPr>
              <w:t xml:space="preserve">                        </w:t>
            </w:r>
            <w:r w:rsidRPr="004109D2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>М.П.</w:t>
            </w:r>
          </w:p>
        </w:tc>
      </w:tr>
      <w:tr w:rsidR="009A224A" w:rsidRPr="004109D2" w14:paraId="0C06EE5A" w14:textId="77777777" w:rsidTr="002F27D0">
        <w:trPr>
          <w:trHeight w:val="340"/>
        </w:trPr>
        <w:tc>
          <w:tcPr>
            <w:tcW w:w="0" w:type="auto"/>
            <w:tcBorders>
              <w:top w:val="single" w:sz="8" w:space="0" w:color="5B9BD5" w:themeColor="accent1"/>
              <w:bottom w:val="single" w:sz="8" w:space="0" w:color="5B9BD5" w:themeColor="accent1"/>
            </w:tcBorders>
            <w:shd w:val="clear" w:color="auto" w:fill="auto"/>
          </w:tcPr>
          <w:p w14:paraId="1F6854AA" w14:textId="77777777" w:rsidR="009A224A" w:rsidRPr="009A224A" w:rsidRDefault="009A224A" w:rsidP="002F27D0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48251C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eastAsia="uk-UA"/>
              </w:rPr>
              <w:t>Посада</w:t>
            </w:r>
            <w:r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>: ___________________________________________</w:t>
            </w:r>
            <w:r w:rsidRPr="0048251C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eastAsia="uk-UA"/>
              </w:rPr>
              <w:br/>
              <w:t xml:space="preserve">ПІБ: </w:t>
            </w:r>
            <w:r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 xml:space="preserve">       ___________________________________________</w:t>
            </w:r>
          </w:p>
          <w:p w14:paraId="0084C4B8" w14:textId="77777777" w:rsidR="009A224A" w:rsidRPr="004109D2" w:rsidRDefault="009A224A" w:rsidP="002F27D0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</w:tcPr>
          <w:p w14:paraId="007B7AD9" w14:textId="77777777" w:rsidR="009A224A" w:rsidRPr="004109D2" w:rsidRDefault="009A224A" w:rsidP="002F27D0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5113" w:type="dxa"/>
            <w:tcBorders>
              <w:top w:val="single" w:sz="8" w:space="0" w:color="5B9BD5" w:themeColor="accent1"/>
              <w:bottom w:val="single" w:sz="8" w:space="0" w:color="5B9BD5" w:themeColor="accent1"/>
            </w:tcBorders>
            <w:shd w:val="clear" w:color="auto" w:fill="auto"/>
          </w:tcPr>
          <w:p w14:paraId="1C248C8F" w14:textId="77777777" w:rsidR="009A224A" w:rsidRDefault="009A224A" w:rsidP="002F27D0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  <w:tbl>
            <w:tblPr>
              <w:tblW w:w="0" w:type="auto"/>
              <w:tblBorders>
                <w:top w:val="single" w:sz="4" w:space="0" w:color="5B9BD5" w:themeColor="accent1"/>
                <w:left w:val="single" w:sz="4" w:space="0" w:color="5B9BD5" w:themeColor="accent1"/>
                <w:bottom w:val="single" w:sz="4" w:space="0" w:color="5B9BD5" w:themeColor="accent1"/>
                <w:right w:val="single" w:sz="4" w:space="0" w:color="5B9BD5" w:themeColor="accent1"/>
                <w:insideH w:val="single" w:sz="4" w:space="0" w:color="5B9BD5" w:themeColor="accent1"/>
                <w:insideV w:val="single" w:sz="4" w:space="0" w:color="5B9BD5" w:themeColor="accent1"/>
              </w:tblBorders>
              <w:tblLook w:val="04A0" w:firstRow="1" w:lastRow="0" w:firstColumn="1" w:lastColumn="0" w:noHBand="0" w:noVBand="1"/>
            </w:tblPr>
            <w:tblGrid>
              <w:gridCol w:w="559"/>
              <w:gridCol w:w="1047"/>
              <w:gridCol w:w="1276"/>
            </w:tblGrid>
            <w:tr w:rsidR="009A224A" w:rsidRPr="00860817" w14:paraId="69D7EA04" w14:textId="77777777" w:rsidTr="002F27D0">
              <w:trPr>
                <w:trHeight w:val="340"/>
              </w:trPr>
              <w:tc>
                <w:tcPr>
                  <w:tcW w:w="559" w:type="dxa"/>
                  <w:shd w:val="clear" w:color="auto" w:fill="DEEAF6" w:themeFill="accent1" w:themeFillTint="33"/>
                  <w:vAlign w:val="center"/>
                  <w:hideMark/>
                </w:tcPr>
                <w:p w14:paraId="413111FE" w14:textId="77777777" w:rsidR="009A224A" w:rsidRPr="003C0687" w:rsidRDefault="009A224A" w:rsidP="002F27D0">
                  <w:pPr>
                    <w:rPr>
                      <w:rFonts w:ascii="Calibri" w:eastAsia="MS Mincho" w:hAnsi="Calibri" w:cs="Calibri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Calibri" w:eastAsia="MS Mincho" w:hAnsi="Calibri" w:cs="Calibri"/>
                      <w:color w:val="5F497A"/>
                      <w:sz w:val="20"/>
                      <w:szCs w:val="20"/>
                      <w:lang w:val="uk-UA" w:eastAsia="en-US"/>
                    </w:rPr>
                    <w:t>ХХ</w:t>
                  </w:r>
                </w:p>
              </w:tc>
              <w:tc>
                <w:tcPr>
                  <w:tcW w:w="709" w:type="dxa"/>
                  <w:shd w:val="clear" w:color="auto" w:fill="DEEAF6" w:themeFill="accent1" w:themeFillTint="33"/>
                  <w:vAlign w:val="center"/>
                  <w:hideMark/>
                </w:tcPr>
                <w:p w14:paraId="128C05C5" w14:textId="77777777" w:rsidR="009A224A" w:rsidRPr="003C0687" w:rsidRDefault="009A224A" w:rsidP="002F27D0">
                  <w:pPr>
                    <w:rPr>
                      <w:rFonts w:ascii="Calibri" w:eastAsia="MS Mincho" w:hAnsi="Calibri" w:cs="Calibri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Calibri" w:eastAsia="MS Mincho" w:hAnsi="Calibri" w:cs="Calibri"/>
                      <w:sz w:val="20"/>
                      <w:szCs w:val="20"/>
                      <w:lang w:val="uk-UA" w:eastAsia="en-US"/>
                    </w:rPr>
                    <w:t>ХХХХХХХХ</w:t>
                  </w:r>
                </w:p>
              </w:tc>
              <w:tc>
                <w:tcPr>
                  <w:tcW w:w="1276" w:type="dxa"/>
                  <w:shd w:val="clear" w:color="auto" w:fill="DEEAF6" w:themeFill="accent1" w:themeFillTint="33"/>
                  <w:vAlign w:val="center"/>
                  <w:hideMark/>
                </w:tcPr>
                <w:p w14:paraId="20C6131C" w14:textId="77777777" w:rsidR="009A224A" w:rsidRPr="003C0687" w:rsidRDefault="009A224A" w:rsidP="002F27D0">
                  <w:pPr>
                    <w:rPr>
                      <w:rFonts w:ascii="Calibri" w:eastAsia="MS Mincho" w:hAnsi="Calibri" w:cs="Calibri"/>
                      <w:sz w:val="20"/>
                      <w:szCs w:val="20"/>
                      <w:lang w:val="uk-UA" w:eastAsia="en-US"/>
                    </w:rPr>
                  </w:pPr>
                  <w:r w:rsidRPr="003C0687">
                    <w:rPr>
                      <w:rFonts w:ascii="Calibri" w:eastAsia="MS Mincho" w:hAnsi="Calibri" w:cs="Calibri"/>
                      <w:color w:val="5F497A"/>
                      <w:sz w:val="20"/>
                      <w:szCs w:val="20"/>
                      <w:lang w:val="uk-UA" w:eastAsia="en-US"/>
                    </w:rPr>
                    <w:t xml:space="preserve">2026 </w:t>
                  </w:r>
                  <w:r>
                    <w:rPr>
                      <w:rFonts w:ascii="Calibri" w:eastAsia="MS Mincho" w:hAnsi="Calibri" w:cs="Calibri"/>
                      <w:color w:val="5F497A"/>
                      <w:sz w:val="20"/>
                      <w:szCs w:val="20"/>
                      <w:lang w:val="uk-UA" w:eastAsia="en-US"/>
                    </w:rPr>
                    <w:t>року</w:t>
                  </w:r>
                </w:p>
              </w:tc>
            </w:tr>
          </w:tbl>
          <w:p w14:paraId="1B399B49" w14:textId="77777777" w:rsidR="009A224A" w:rsidRPr="004109D2" w:rsidRDefault="009A224A" w:rsidP="002F27D0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</w:tr>
    </w:tbl>
    <w:p w14:paraId="376A44CE" w14:textId="77777777" w:rsidR="00E87E63" w:rsidRDefault="00E87E63" w:rsidP="004C73BE">
      <w:pPr>
        <w:spacing w:line="276" w:lineRule="auto"/>
        <w:ind w:hanging="2"/>
        <w:rPr>
          <w:rFonts w:asciiTheme="minorHAnsi" w:eastAsia="Times New Roman" w:hAnsiTheme="minorHAnsi" w:cstheme="minorHAnsi"/>
          <w:b/>
          <w:iCs/>
          <w:sz w:val="20"/>
          <w:szCs w:val="20"/>
          <w:lang w:val="uk-UA" w:eastAsia="uk-UA"/>
        </w:rPr>
      </w:pPr>
    </w:p>
    <w:p w14:paraId="5F101032" w14:textId="26737C0A" w:rsidR="004C73BE" w:rsidRPr="004C73BE" w:rsidRDefault="004C73BE" w:rsidP="004C73BE">
      <w:pPr>
        <w:spacing w:line="276" w:lineRule="auto"/>
        <w:ind w:hanging="2"/>
        <w:rPr>
          <w:rFonts w:asciiTheme="minorHAnsi" w:eastAsia="Times New Roman" w:hAnsiTheme="minorHAnsi" w:cstheme="minorHAnsi"/>
          <w:iCs/>
          <w:sz w:val="20"/>
          <w:szCs w:val="20"/>
          <w:lang w:val="uk-UA" w:eastAsia="uk-UA"/>
        </w:rPr>
      </w:pPr>
      <w:r w:rsidRPr="004C73BE">
        <w:rPr>
          <w:rFonts w:asciiTheme="minorHAnsi" w:eastAsia="Times New Roman" w:hAnsiTheme="minorHAnsi" w:cstheme="minorHAnsi"/>
          <w:b/>
          <w:iCs/>
          <w:sz w:val="20"/>
          <w:szCs w:val="20"/>
          <w:lang w:val="uk-UA" w:eastAsia="uk-UA"/>
        </w:rPr>
        <w:t>Додаток 6</w:t>
      </w:r>
    </w:p>
    <w:p w14:paraId="064A25AF" w14:textId="77777777" w:rsidR="004C73BE" w:rsidRPr="004C73BE" w:rsidRDefault="004C73BE" w:rsidP="004C73BE">
      <w:pPr>
        <w:spacing w:line="276" w:lineRule="auto"/>
        <w:ind w:hanging="2"/>
        <w:rPr>
          <w:rFonts w:asciiTheme="minorHAnsi" w:eastAsia="Times New Roman" w:hAnsiTheme="minorHAnsi" w:cstheme="minorHAnsi"/>
          <w:iCs/>
          <w:sz w:val="20"/>
          <w:szCs w:val="20"/>
          <w:lang w:val="uk-UA" w:eastAsia="uk-UA"/>
        </w:rPr>
      </w:pPr>
      <w:r w:rsidRPr="004C73BE">
        <w:rPr>
          <w:rFonts w:asciiTheme="minorHAnsi" w:eastAsia="Times New Roman" w:hAnsiTheme="minorHAnsi" w:cstheme="minorHAnsi"/>
          <w:b/>
          <w:iCs/>
          <w:sz w:val="20"/>
          <w:szCs w:val="20"/>
          <w:lang w:val="uk-UA" w:eastAsia="uk-UA"/>
        </w:rPr>
        <w:t>до тендерної документації</w:t>
      </w:r>
    </w:p>
    <w:p w14:paraId="641D4A13" w14:textId="77777777" w:rsidR="004C73BE" w:rsidRPr="004C73BE" w:rsidRDefault="004C73BE" w:rsidP="004C73BE">
      <w:pPr>
        <w:spacing w:line="276" w:lineRule="auto"/>
        <w:ind w:hanging="2"/>
        <w:rPr>
          <w:rFonts w:asciiTheme="minorHAnsi" w:eastAsia="Times New Roman" w:hAnsiTheme="minorHAnsi" w:cstheme="minorHAnsi"/>
          <w:iCs/>
          <w:sz w:val="20"/>
          <w:szCs w:val="20"/>
          <w:lang w:val="uk-UA" w:eastAsia="uk-UA"/>
        </w:rPr>
      </w:pPr>
    </w:p>
    <w:p w14:paraId="52AF9FD4" w14:textId="77777777" w:rsidR="004C73BE" w:rsidRPr="004C73BE" w:rsidRDefault="004C73BE" w:rsidP="004C73BE">
      <w:pPr>
        <w:spacing w:line="276" w:lineRule="auto"/>
        <w:ind w:hanging="2"/>
        <w:rPr>
          <w:rFonts w:asciiTheme="minorHAnsi" w:eastAsia="Times New Roman" w:hAnsiTheme="minorHAnsi" w:cstheme="minorHAnsi"/>
          <w:iCs/>
          <w:sz w:val="20"/>
          <w:szCs w:val="20"/>
          <w:lang w:val="uk-UA" w:eastAsia="uk-UA"/>
        </w:rPr>
      </w:pPr>
      <w:r w:rsidRPr="004C73BE">
        <w:rPr>
          <w:rFonts w:asciiTheme="minorHAnsi" w:eastAsia="Times New Roman" w:hAnsiTheme="minorHAnsi" w:cstheme="minorHAnsi"/>
          <w:b/>
          <w:iCs/>
          <w:sz w:val="20"/>
          <w:szCs w:val="20"/>
          <w:lang w:val="uk-UA" w:eastAsia="uk-UA"/>
        </w:rPr>
        <w:t>Довідка</w:t>
      </w:r>
    </w:p>
    <w:p w14:paraId="52F7D3DF" w14:textId="401441E5" w:rsidR="004C73BE" w:rsidRDefault="004C73BE" w:rsidP="004C73BE">
      <w:pPr>
        <w:spacing w:line="276" w:lineRule="auto"/>
        <w:ind w:hanging="2"/>
        <w:rPr>
          <w:rFonts w:asciiTheme="minorHAnsi" w:eastAsia="Times New Roman" w:hAnsiTheme="minorHAnsi" w:cstheme="minorHAnsi"/>
          <w:b/>
          <w:iCs/>
          <w:sz w:val="20"/>
          <w:szCs w:val="20"/>
          <w:lang w:val="uk-UA" w:eastAsia="uk-UA"/>
        </w:rPr>
      </w:pPr>
      <w:r w:rsidRPr="004C73BE">
        <w:rPr>
          <w:rFonts w:asciiTheme="minorHAnsi" w:eastAsia="Times New Roman" w:hAnsiTheme="minorHAnsi" w:cstheme="minorHAnsi"/>
          <w:b/>
          <w:iCs/>
          <w:sz w:val="20"/>
          <w:szCs w:val="20"/>
          <w:lang w:val="uk-UA" w:eastAsia="uk-UA"/>
        </w:rPr>
        <w:t>про наявність в Учасника процедури закупівлі працівників відповідної кваліфікації,</w:t>
      </w:r>
      <w:r w:rsidR="00130A4F">
        <w:rPr>
          <w:rFonts w:asciiTheme="minorHAnsi" w:eastAsia="Times New Roman" w:hAnsiTheme="minorHAnsi" w:cstheme="minorHAnsi"/>
          <w:b/>
          <w:iCs/>
          <w:sz w:val="20"/>
          <w:szCs w:val="20"/>
          <w:lang w:val="uk-UA" w:eastAsia="uk-UA"/>
        </w:rPr>
        <w:t xml:space="preserve"> </w:t>
      </w:r>
      <w:r w:rsidRPr="004C73BE">
        <w:rPr>
          <w:rFonts w:asciiTheme="minorHAnsi" w:eastAsia="Times New Roman" w:hAnsiTheme="minorHAnsi" w:cstheme="minorHAnsi"/>
          <w:b/>
          <w:iCs/>
          <w:sz w:val="20"/>
          <w:szCs w:val="20"/>
          <w:lang w:val="uk-UA" w:eastAsia="uk-UA"/>
        </w:rPr>
        <w:t>які мають необхідні знання та досвід</w:t>
      </w:r>
    </w:p>
    <w:p w14:paraId="6430B3DF" w14:textId="77777777" w:rsidR="00130A4F" w:rsidRDefault="00130A4F" w:rsidP="004C73BE">
      <w:pPr>
        <w:spacing w:line="276" w:lineRule="auto"/>
        <w:ind w:hanging="2"/>
        <w:rPr>
          <w:rFonts w:asciiTheme="minorHAnsi" w:eastAsia="Times New Roman" w:hAnsiTheme="minorHAnsi" w:cstheme="minorHAnsi"/>
          <w:b/>
          <w:iCs/>
          <w:sz w:val="20"/>
          <w:szCs w:val="20"/>
          <w:lang w:val="uk-UA" w:eastAsia="uk-UA"/>
        </w:rPr>
      </w:pPr>
    </w:p>
    <w:tbl>
      <w:tblPr>
        <w:tblW w:w="0" w:type="auto"/>
        <w:tblInd w:w="-108" w:type="dxa"/>
        <w:tbl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single" w:sz="8" w:space="0" w:color="5B9BD5" w:themeColor="accent1"/>
          <w:insideV w:val="single" w:sz="8" w:space="0" w:color="5B9BD5" w:themeColor="accent1"/>
        </w:tblBorders>
        <w:tblLayout w:type="fixed"/>
        <w:tblLook w:val="0400" w:firstRow="0" w:lastRow="0" w:firstColumn="0" w:lastColumn="0" w:noHBand="0" w:noVBand="1"/>
      </w:tblPr>
      <w:tblGrid>
        <w:gridCol w:w="499"/>
        <w:gridCol w:w="10065"/>
      </w:tblGrid>
      <w:tr w:rsidR="00130A4F" w:rsidRPr="004C73BE" w14:paraId="59021609" w14:textId="77777777" w:rsidTr="008C7C40">
        <w:tc>
          <w:tcPr>
            <w:tcW w:w="499" w:type="dxa"/>
            <w:shd w:val="clear" w:color="auto" w:fill="auto"/>
          </w:tcPr>
          <w:p w14:paraId="38381FD6" w14:textId="3B716F5E" w:rsidR="00130A4F" w:rsidRPr="004C73BE" w:rsidRDefault="00130A4F" w:rsidP="008C7C40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*</w:t>
            </w:r>
          </w:p>
        </w:tc>
        <w:tc>
          <w:tcPr>
            <w:tcW w:w="10065" w:type="dxa"/>
            <w:shd w:val="clear" w:color="auto" w:fill="auto"/>
          </w:tcPr>
          <w:p w14:paraId="5C2A2CB5" w14:textId="5B66B694" w:rsidR="00130A4F" w:rsidRPr="004C73BE" w:rsidRDefault="00130A4F" w:rsidP="008C7C40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 w:rsidRPr="00130A4F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>Зазначається для працівників, щодо яких законодавством передбачено проведення професійної атестації з видачею відповідного кваліфікаційного сертифіката.</w:t>
            </w:r>
          </w:p>
        </w:tc>
      </w:tr>
      <w:tr w:rsidR="00130A4F" w:rsidRPr="004C73BE" w14:paraId="3D9E392A" w14:textId="77777777" w:rsidTr="008C7C40">
        <w:tc>
          <w:tcPr>
            <w:tcW w:w="499" w:type="dxa"/>
            <w:shd w:val="clear" w:color="auto" w:fill="auto"/>
          </w:tcPr>
          <w:p w14:paraId="4916E4B2" w14:textId="01C9F7A3" w:rsidR="00130A4F" w:rsidRDefault="00130A4F" w:rsidP="008C7C40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**</w:t>
            </w:r>
          </w:p>
        </w:tc>
        <w:tc>
          <w:tcPr>
            <w:tcW w:w="10065" w:type="dxa"/>
            <w:shd w:val="clear" w:color="auto" w:fill="auto"/>
          </w:tcPr>
          <w:p w14:paraId="12E22C67" w14:textId="77777777" w:rsidR="00130A4F" w:rsidRPr="004C73BE" w:rsidRDefault="00130A4F" w:rsidP="00130A4F">
            <w:pPr>
              <w:spacing w:line="276" w:lineRule="auto"/>
              <w:ind w:hanging="2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/>
              </w:rPr>
            </w:pPr>
            <w:r w:rsidRPr="004C73BE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>Заповнюється для персоналу, якщо залучається від субпідрядника, та дозволяється подавати договір про наміри</w:t>
            </w:r>
          </w:p>
          <w:p w14:paraId="0E506779" w14:textId="77777777" w:rsidR="00130A4F" w:rsidRPr="00130A4F" w:rsidRDefault="00130A4F" w:rsidP="008C7C40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</w:tr>
    </w:tbl>
    <w:p w14:paraId="4A54046A" w14:textId="143A2470" w:rsidR="00130A4F" w:rsidRDefault="00130A4F" w:rsidP="004C73BE">
      <w:pPr>
        <w:spacing w:line="276" w:lineRule="auto"/>
        <w:ind w:hanging="2"/>
        <w:rPr>
          <w:rFonts w:asciiTheme="minorHAnsi" w:eastAsia="Times New Roman" w:hAnsiTheme="minorHAnsi" w:cstheme="minorHAnsi"/>
          <w:b/>
          <w:iCs/>
          <w:sz w:val="20"/>
          <w:szCs w:val="20"/>
          <w:lang w:val="uk-UA" w:eastAsia="uk-UA"/>
        </w:rPr>
      </w:pPr>
    </w:p>
    <w:tbl>
      <w:tblPr>
        <w:tblW w:w="10564" w:type="dxa"/>
        <w:tblInd w:w="-108" w:type="dxa"/>
        <w:tbl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single" w:sz="8" w:space="0" w:color="5B9BD5" w:themeColor="accent1"/>
          <w:insideV w:val="single" w:sz="8" w:space="0" w:color="5B9BD5" w:themeColor="accent1"/>
        </w:tblBorders>
        <w:tblLayout w:type="fixed"/>
        <w:tblLook w:val="0400" w:firstRow="0" w:lastRow="0" w:firstColumn="0" w:lastColumn="0" w:noHBand="0" w:noVBand="1"/>
      </w:tblPr>
      <w:tblGrid>
        <w:gridCol w:w="499"/>
        <w:gridCol w:w="2013"/>
        <w:gridCol w:w="2013"/>
        <w:gridCol w:w="2013"/>
        <w:gridCol w:w="2013"/>
        <w:gridCol w:w="2013"/>
      </w:tblGrid>
      <w:tr w:rsidR="004C73BE" w:rsidRPr="004C73BE" w14:paraId="14823943" w14:textId="77777777" w:rsidTr="00130A4F">
        <w:tc>
          <w:tcPr>
            <w:tcW w:w="499" w:type="dxa"/>
            <w:shd w:val="clear" w:color="auto" w:fill="auto"/>
          </w:tcPr>
          <w:p w14:paraId="6241B26D" w14:textId="77777777" w:rsidR="004C73BE" w:rsidRPr="004C73BE" w:rsidRDefault="004C73BE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 w:rsidRPr="004C73BE"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№</w:t>
            </w:r>
          </w:p>
          <w:p w14:paraId="0D66DF0F" w14:textId="77777777" w:rsidR="004C73BE" w:rsidRPr="004C73BE" w:rsidRDefault="004C73BE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 w:rsidRPr="004C73BE"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2013" w:type="dxa"/>
            <w:shd w:val="clear" w:color="auto" w:fill="auto"/>
          </w:tcPr>
          <w:p w14:paraId="3E8805A9" w14:textId="77777777" w:rsidR="004C73BE" w:rsidRPr="004C73BE" w:rsidRDefault="004C73BE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 w:rsidRPr="004C73BE"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Прізвище, ім’я, по батькові  працівника</w:t>
            </w:r>
          </w:p>
        </w:tc>
        <w:tc>
          <w:tcPr>
            <w:tcW w:w="2013" w:type="dxa"/>
            <w:shd w:val="clear" w:color="auto" w:fill="auto"/>
          </w:tcPr>
          <w:p w14:paraId="034DFB9D" w14:textId="77777777" w:rsidR="004C73BE" w:rsidRPr="004C73BE" w:rsidRDefault="004C73BE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 w:rsidRPr="004C73BE"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Посада/спеціальність, розряд</w:t>
            </w:r>
          </w:p>
        </w:tc>
        <w:tc>
          <w:tcPr>
            <w:tcW w:w="2013" w:type="dxa"/>
            <w:shd w:val="clear" w:color="auto" w:fill="auto"/>
          </w:tcPr>
          <w:p w14:paraId="61BA79FE" w14:textId="77777777" w:rsidR="004C73BE" w:rsidRPr="004C73BE" w:rsidRDefault="004C73BE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 w:rsidRPr="004C73BE"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Серія, номер кваліфікаційного сертифіката*</w:t>
            </w:r>
          </w:p>
        </w:tc>
        <w:tc>
          <w:tcPr>
            <w:tcW w:w="2013" w:type="dxa"/>
            <w:shd w:val="clear" w:color="auto" w:fill="auto"/>
          </w:tcPr>
          <w:p w14:paraId="49E6FBD0" w14:textId="77777777" w:rsidR="004C73BE" w:rsidRPr="004C73BE" w:rsidRDefault="004C73BE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 w:rsidRPr="004C73BE"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Стаж роботи за спеціальністю</w:t>
            </w:r>
          </w:p>
        </w:tc>
        <w:tc>
          <w:tcPr>
            <w:tcW w:w="2013" w:type="dxa"/>
            <w:shd w:val="clear" w:color="auto" w:fill="auto"/>
          </w:tcPr>
          <w:p w14:paraId="3D5732AE" w14:textId="77777777" w:rsidR="004C73BE" w:rsidRPr="004C73BE" w:rsidRDefault="004C73BE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 w:rsidRPr="004C73BE"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Найменування</w:t>
            </w:r>
          </w:p>
          <w:p w14:paraId="55400810" w14:textId="77777777" w:rsidR="004C73BE" w:rsidRPr="004C73BE" w:rsidRDefault="004C73BE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 w:rsidRPr="004C73BE"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субпідрядника та реквізити договору з субпідрядником**</w:t>
            </w:r>
          </w:p>
        </w:tc>
      </w:tr>
      <w:tr w:rsidR="004C73BE" w:rsidRPr="004C73BE" w14:paraId="75651982" w14:textId="77777777" w:rsidTr="00130A4F">
        <w:tc>
          <w:tcPr>
            <w:tcW w:w="499" w:type="dxa"/>
            <w:shd w:val="clear" w:color="auto" w:fill="auto"/>
          </w:tcPr>
          <w:p w14:paraId="62DB84F2" w14:textId="77777777" w:rsidR="004C73BE" w:rsidRPr="004C73BE" w:rsidRDefault="004C73BE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10065" w:type="dxa"/>
            <w:gridSpan w:val="5"/>
            <w:shd w:val="clear" w:color="auto" w:fill="auto"/>
          </w:tcPr>
          <w:p w14:paraId="1A882E4E" w14:textId="77777777" w:rsidR="004C73BE" w:rsidRPr="004C73BE" w:rsidRDefault="004C73BE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 w:rsidRPr="004C73BE"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Штатні працівники та за сумісництвом</w:t>
            </w:r>
          </w:p>
        </w:tc>
      </w:tr>
      <w:tr w:rsidR="00130A4F" w:rsidRPr="004C73BE" w14:paraId="248C6CB4" w14:textId="77777777" w:rsidTr="00130A4F">
        <w:tc>
          <w:tcPr>
            <w:tcW w:w="499" w:type="dxa"/>
            <w:shd w:val="clear" w:color="auto" w:fill="auto"/>
          </w:tcPr>
          <w:p w14:paraId="4CF2EB67" w14:textId="47E62BA3" w:rsidR="00130A4F" w:rsidRPr="004C73BE" w:rsidRDefault="00E87E63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013" w:type="dxa"/>
            <w:shd w:val="clear" w:color="auto" w:fill="auto"/>
          </w:tcPr>
          <w:p w14:paraId="1E3D9C92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3CAC51D3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39CBDBC0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5CBA3542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6E99FD04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</w:tr>
      <w:tr w:rsidR="00130A4F" w:rsidRPr="004C73BE" w14:paraId="7F015306" w14:textId="77777777" w:rsidTr="00130A4F">
        <w:tc>
          <w:tcPr>
            <w:tcW w:w="499" w:type="dxa"/>
            <w:shd w:val="clear" w:color="auto" w:fill="auto"/>
          </w:tcPr>
          <w:p w14:paraId="3A32FEBF" w14:textId="6424F9AF" w:rsidR="00130A4F" w:rsidRPr="004C73BE" w:rsidRDefault="00E87E63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013" w:type="dxa"/>
            <w:shd w:val="clear" w:color="auto" w:fill="auto"/>
          </w:tcPr>
          <w:p w14:paraId="5163B88E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79AC1140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591EB325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09CB65B1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5B08E335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</w:tr>
      <w:tr w:rsidR="00130A4F" w:rsidRPr="004C73BE" w14:paraId="2D4BB180" w14:textId="77777777" w:rsidTr="00130A4F">
        <w:tc>
          <w:tcPr>
            <w:tcW w:w="499" w:type="dxa"/>
            <w:shd w:val="clear" w:color="auto" w:fill="auto"/>
          </w:tcPr>
          <w:p w14:paraId="42BA825C" w14:textId="798B96DF" w:rsidR="00130A4F" w:rsidRPr="004C73BE" w:rsidRDefault="00E87E63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2013" w:type="dxa"/>
            <w:shd w:val="clear" w:color="auto" w:fill="auto"/>
          </w:tcPr>
          <w:p w14:paraId="0827DCE4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7C51C5A8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6818AC06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158C54E6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43A1B28D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</w:tr>
      <w:tr w:rsidR="004C73BE" w:rsidRPr="004C73BE" w14:paraId="4AC04D97" w14:textId="77777777" w:rsidTr="00130A4F">
        <w:tc>
          <w:tcPr>
            <w:tcW w:w="499" w:type="dxa"/>
            <w:shd w:val="clear" w:color="auto" w:fill="auto"/>
          </w:tcPr>
          <w:p w14:paraId="429092C0" w14:textId="7B27E337" w:rsidR="004C73BE" w:rsidRPr="004C73BE" w:rsidRDefault="00E87E63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2013" w:type="dxa"/>
            <w:shd w:val="clear" w:color="auto" w:fill="auto"/>
          </w:tcPr>
          <w:p w14:paraId="3F5AB9C6" w14:textId="77777777" w:rsidR="004C73BE" w:rsidRPr="004C73BE" w:rsidRDefault="004C73BE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1695BB99" w14:textId="77777777" w:rsidR="004C73BE" w:rsidRPr="004C73BE" w:rsidRDefault="004C73BE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094A87D2" w14:textId="77777777" w:rsidR="004C73BE" w:rsidRPr="004C73BE" w:rsidRDefault="004C73BE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0B492F5A" w14:textId="77777777" w:rsidR="004C73BE" w:rsidRPr="004C73BE" w:rsidRDefault="004C73BE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11AA3BAE" w14:textId="77777777" w:rsidR="004C73BE" w:rsidRPr="004C73BE" w:rsidRDefault="004C73BE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</w:tr>
      <w:tr w:rsidR="004C73BE" w:rsidRPr="004C73BE" w14:paraId="5CCE5F50" w14:textId="77777777" w:rsidTr="00130A4F">
        <w:tc>
          <w:tcPr>
            <w:tcW w:w="499" w:type="dxa"/>
            <w:shd w:val="clear" w:color="auto" w:fill="auto"/>
          </w:tcPr>
          <w:p w14:paraId="4E6D695B" w14:textId="4444BF13" w:rsidR="004C73BE" w:rsidRPr="004C73BE" w:rsidRDefault="00E87E63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2013" w:type="dxa"/>
            <w:shd w:val="clear" w:color="auto" w:fill="auto"/>
          </w:tcPr>
          <w:p w14:paraId="566F972F" w14:textId="77777777" w:rsidR="004C73BE" w:rsidRPr="004C73BE" w:rsidRDefault="004C73BE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1207B8B9" w14:textId="77777777" w:rsidR="004C73BE" w:rsidRPr="004C73BE" w:rsidRDefault="004C73BE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4D465218" w14:textId="77777777" w:rsidR="004C73BE" w:rsidRPr="004C73BE" w:rsidRDefault="004C73BE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1DC84819" w14:textId="77777777" w:rsidR="004C73BE" w:rsidRPr="004C73BE" w:rsidRDefault="004C73BE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2782B7B5" w14:textId="77777777" w:rsidR="004C73BE" w:rsidRPr="004C73BE" w:rsidRDefault="004C73BE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</w:tr>
      <w:tr w:rsidR="00130A4F" w:rsidRPr="004C73BE" w14:paraId="3D4D2D62" w14:textId="77777777" w:rsidTr="00130A4F">
        <w:tc>
          <w:tcPr>
            <w:tcW w:w="499" w:type="dxa"/>
            <w:shd w:val="clear" w:color="auto" w:fill="auto"/>
          </w:tcPr>
          <w:p w14:paraId="6841E353" w14:textId="1C630CC1" w:rsidR="00130A4F" w:rsidRPr="004C73BE" w:rsidRDefault="00E87E63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2013" w:type="dxa"/>
            <w:shd w:val="clear" w:color="auto" w:fill="auto"/>
          </w:tcPr>
          <w:p w14:paraId="42BAD1A0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1408C53D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2F836E08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6020FD93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6CACD3FB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</w:tr>
      <w:tr w:rsidR="00130A4F" w:rsidRPr="004C73BE" w14:paraId="20910862" w14:textId="77777777" w:rsidTr="00130A4F">
        <w:tc>
          <w:tcPr>
            <w:tcW w:w="499" w:type="dxa"/>
            <w:shd w:val="clear" w:color="auto" w:fill="auto"/>
          </w:tcPr>
          <w:p w14:paraId="0B159B70" w14:textId="1EECFB37" w:rsidR="00130A4F" w:rsidRPr="004C73BE" w:rsidRDefault="00E87E63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2013" w:type="dxa"/>
            <w:shd w:val="clear" w:color="auto" w:fill="auto"/>
          </w:tcPr>
          <w:p w14:paraId="56F8D461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22F86C06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2F54F367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690A8C5C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54B78C5F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</w:tr>
      <w:tr w:rsidR="00130A4F" w:rsidRPr="004C73BE" w14:paraId="6ECC1754" w14:textId="77777777" w:rsidTr="00130A4F">
        <w:tc>
          <w:tcPr>
            <w:tcW w:w="499" w:type="dxa"/>
            <w:shd w:val="clear" w:color="auto" w:fill="auto"/>
          </w:tcPr>
          <w:p w14:paraId="76FB5258" w14:textId="046E422E" w:rsidR="00130A4F" w:rsidRPr="004C73BE" w:rsidRDefault="00E87E63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2013" w:type="dxa"/>
            <w:shd w:val="clear" w:color="auto" w:fill="auto"/>
          </w:tcPr>
          <w:p w14:paraId="2292E365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782A630B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0D269689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1C69AADD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1CCC9064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</w:tr>
      <w:tr w:rsidR="004C73BE" w:rsidRPr="004C73BE" w14:paraId="01EB4910" w14:textId="77777777" w:rsidTr="00130A4F">
        <w:tc>
          <w:tcPr>
            <w:tcW w:w="499" w:type="dxa"/>
            <w:shd w:val="clear" w:color="auto" w:fill="auto"/>
          </w:tcPr>
          <w:p w14:paraId="742B619E" w14:textId="77777777" w:rsidR="004C73BE" w:rsidRPr="004C73BE" w:rsidRDefault="004C73BE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10065" w:type="dxa"/>
            <w:gridSpan w:val="5"/>
            <w:shd w:val="clear" w:color="auto" w:fill="auto"/>
          </w:tcPr>
          <w:p w14:paraId="3F4CD745" w14:textId="77777777" w:rsidR="004C73BE" w:rsidRPr="004C73BE" w:rsidRDefault="004C73BE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 w:rsidRPr="004C73BE"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Планується залучити</w:t>
            </w:r>
          </w:p>
        </w:tc>
      </w:tr>
      <w:tr w:rsidR="004C73BE" w:rsidRPr="004C73BE" w14:paraId="09389ACB" w14:textId="77777777" w:rsidTr="00130A4F">
        <w:tc>
          <w:tcPr>
            <w:tcW w:w="499" w:type="dxa"/>
            <w:shd w:val="clear" w:color="auto" w:fill="auto"/>
          </w:tcPr>
          <w:p w14:paraId="3A5E99DE" w14:textId="14ED7FFB" w:rsidR="004C73BE" w:rsidRPr="004C73BE" w:rsidRDefault="00E87E63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013" w:type="dxa"/>
            <w:shd w:val="clear" w:color="auto" w:fill="auto"/>
          </w:tcPr>
          <w:p w14:paraId="5A41B630" w14:textId="77777777" w:rsidR="004C73BE" w:rsidRPr="004C73BE" w:rsidRDefault="004C73BE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25F7266E" w14:textId="77777777" w:rsidR="004C73BE" w:rsidRPr="004C73BE" w:rsidRDefault="004C73BE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158A1F62" w14:textId="77777777" w:rsidR="004C73BE" w:rsidRPr="004C73BE" w:rsidRDefault="004C73BE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6EE2A8C6" w14:textId="77777777" w:rsidR="004C73BE" w:rsidRPr="004C73BE" w:rsidRDefault="004C73BE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08719A49" w14:textId="77777777" w:rsidR="004C73BE" w:rsidRPr="004C73BE" w:rsidRDefault="004C73BE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</w:tr>
      <w:tr w:rsidR="004C73BE" w:rsidRPr="004C73BE" w14:paraId="2C496767" w14:textId="77777777" w:rsidTr="00130A4F">
        <w:tc>
          <w:tcPr>
            <w:tcW w:w="499" w:type="dxa"/>
            <w:shd w:val="clear" w:color="auto" w:fill="auto"/>
          </w:tcPr>
          <w:p w14:paraId="5B972108" w14:textId="76538C88" w:rsidR="004C73BE" w:rsidRPr="004C73BE" w:rsidRDefault="00E87E63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013" w:type="dxa"/>
            <w:shd w:val="clear" w:color="auto" w:fill="auto"/>
          </w:tcPr>
          <w:p w14:paraId="4FDB0E17" w14:textId="77777777" w:rsidR="004C73BE" w:rsidRPr="004C73BE" w:rsidRDefault="004C73BE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21B86E8F" w14:textId="77777777" w:rsidR="004C73BE" w:rsidRPr="004C73BE" w:rsidRDefault="004C73BE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3B76347F" w14:textId="77777777" w:rsidR="004C73BE" w:rsidRPr="004C73BE" w:rsidRDefault="004C73BE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40C8D017" w14:textId="77777777" w:rsidR="004C73BE" w:rsidRPr="004C73BE" w:rsidRDefault="004C73BE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72E3E808" w14:textId="77777777" w:rsidR="004C73BE" w:rsidRPr="004C73BE" w:rsidRDefault="004C73BE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</w:tr>
      <w:tr w:rsidR="00130A4F" w:rsidRPr="004C73BE" w14:paraId="344AC7F6" w14:textId="77777777" w:rsidTr="00130A4F">
        <w:tc>
          <w:tcPr>
            <w:tcW w:w="499" w:type="dxa"/>
            <w:shd w:val="clear" w:color="auto" w:fill="auto"/>
          </w:tcPr>
          <w:p w14:paraId="56E7815D" w14:textId="7E434120" w:rsidR="00130A4F" w:rsidRPr="004C73BE" w:rsidRDefault="00E87E63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2013" w:type="dxa"/>
            <w:shd w:val="clear" w:color="auto" w:fill="auto"/>
          </w:tcPr>
          <w:p w14:paraId="0A5AB6BD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55211DFE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72886EFD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7716D851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427597BB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</w:tr>
      <w:tr w:rsidR="00130A4F" w:rsidRPr="004C73BE" w14:paraId="6FA780D4" w14:textId="77777777" w:rsidTr="00130A4F">
        <w:tc>
          <w:tcPr>
            <w:tcW w:w="499" w:type="dxa"/>
            <w:shd w:val="clear" w:color="auto" w:fill="auto"/>
          </w:tcPr>
          <w:p w14:paraId="2D3ED475" w14:textId="7526756A" w:rsidR="00130A4F" w:rsidRPr="004C73BE" w:rsidRDefault="00E87E63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2013" w:type="dxa"/>
            <w:shd w:val="clear" w:color="auto" w:fill="auto"/>
          </w:tcPr>
          <w:p w14:paraId="5E695209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097D12B1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1E42C79A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02F01460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4F4A478B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</w:tr>
      <w:tr w:rsidR="00130A4F" w:rsidRPr="004C73BE" w14:paraId="677B7C1D" w14:textId="77777777" w:rsidTr="00130A4F">
        <w:tc>
          <w:tcPr>
            <w:tcW w:w="499" w:type="dxa"/>
            <w:shd w:val="clear" w:color="auto" w:fill="auto"/>
          </w:tcPr>
          <w:p w14:paraId="33E5F8D7" w14:textId="5F734909" w:rsidR="00130A4F" w:rsidRPr="004C73BE" w:rsidRDefault="00E87E63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2013" w:type="dxa"/>
            <w:shd w:val="clear" w:color="auto" w:fill="auto"/>
          </w:tcPr>
          <w:p w14:paraId="18882D18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3B36B528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3CD0854A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269645D8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6E0240C3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</w:tr>
      <w:tr w:rsidR="00130A4F" w:rsidRPr="004C73BE" w14:paraId="2CEFC30C" w14:textId="77777777" w:rsidTr="00130A4F">
        <w:tc>
          <w:tcPr>
            <w:tcW w:w="499" w:type="dxa"/>
            <w:shd w:val="clear" w:color="auto" w:fill="auto"/>
          </w:tcPr>
          <w:p w14:paraId="2E6D9DFD" w14:textId="64C5BCE7" w:rsidR="00130A4F" w:rsidRPr="004C73BE" w:rsidRDefault="00E87E63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2013" w:type="dxa"/>
            <w:shd w:val="clear" w:color="auto" w:fill="auto"/>
          </w:tcPr>
          <w:p w14:paraId="3E52C482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084981A7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06FF8FA8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1536C50C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71322CDB" w14:textId="77777777" w:rsidR="00130A4F" w:rsidRPr="004C73BE" w:rsidRDefault="00130A4F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</w:tr>
      <w:tr w:rsidR="00E87E63" w:rsidRPr="004C73BE" w14:paraId="2017FBD6" w14:textId="77777777" w:rsidTr="00130A4F">
        <w:tc>
          <w:tcPr>
            <w:tcW w:w="499" w:type="dxa"/>
            <w:shd w:val="clear" w:color="auto" w:fill="auto"/>
          </w:tcPr>
          <w:p w14:paraId="48B8C48C" w14:textId="5324FAD0" w:rsidR="00E87E63" w:rsidRDefault="00E87E63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2013" w:type="dxa"/>
            <w:shd w:val="clear" w:color="auto" w:fill="auto"/>
          </w:tcPr>
          <w:p w14:paraId="73591CA0" w14:textId="77777777" w:rsidR="00E87E63" w:rsidRPr="004C73BE" w:rsidRDefault="00E87E63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3CAC2A4D" w14:textId="77777777" w:rsidR="00E87E63" w:rsidRPr="004C73BE" w:rsidRDefault="00E87E63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33DF8F56" w14:textId="77777777" w:rsidR="00E87E63" w:rsidRPr="004C73BE" w:rsidRDefault="00E87E63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228A9509" w14:textId="77777777" w:rsidR="00E87E63" w:rsidRPr="004C73BE" w:rsidRDefault="00E87E63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  <w:tc>
          <w:tcPr>
            <w:tcW w:w="2013" w:type="dxa"/>
            <w:shd w:val="clear" w:color="auto" w:fill="auto"/>
          </w:tcPr>
          <w:p w14:paraId="398435FD" w14:textId="77777777" w:rsidR="00E87E63" w:rsidRPr="004C73BE" w:rsidRDefault="00E87E63" w:rsidP="004C73BE">
            <w:pPr>
              <w:spacing w:line="276" w:lineRule="auto"/>
              <w:ind w:hanging="2"/>
              <w:rPr>
                <w:rFonts w:asciiTheme="minorHAnsi" w:eastAsia="Times New Roman" w:hAnsiTheme="minorHAnsi" w:cstheme="minorHAnsi"/>
                <w:sz w:val="20"/>
                <w:szCs w:val="20"/>
                <w:lang w:val="uk-UA" w:eastAsia="uk-UA"/>
              </w:rPr>
            </w:pPr>
          </w:p>
        </w:tc>
      </w:tr>
    </w:tbl>
    <w:p w14:paraId="76F7189C" w14:textId="3A1C6C08" w:rsidR="004C73BE" w:rsidRPr="004C73BE" w:rsidRDefault="004C73BE" w:rsidP="00130A4F">
      <w:pPr>
        <w:spacing w:line="276" w:lineRule="auto"/>
        <w:ind w:hanging="2"/>
        <w:jc w:val="both"/>
        <w:rPr>
          <w:rFonts w:asciiTheme="minorHAnsi" w:eastAsia="Times New Roman" w:hAnsiTheme="minorHAnsi" w:cstheme="minorHAnsi"/>
          <w:i/>
          <w:sz w:val="20"/>
          <w:szCs w:val="20"/>
          <w:lang w:val="uk-UA" w:eastAsia="uk-UA"/>
        </w:rPr>
      </w:pPr>
      <w:r w:rsidRPr="004C73BE">
        <w:rPr>
          <w:rFonts w:asciiTheme="minorHAnsi" w:eastAsia="Times New Roman" w:hAnsiTheme="minorHAnsi" w:cstheme="minorHAnsi"/>
          <w:i/>
          <w:sz w:val="20"/>
          <w:szCs w:val="20"/>
          <w:lang w:val="uk-UA" w:eastAsia="uk-UA"/>
        </w:rPr>
        <w:t>.</w:t>
      </w:r>
    </w:p>
    <w:p w14:paraId="3BC7A168" w14:textId="7B2850F7" w:rsidR="004C73BE" w:rsidRPr="004C73BE" w:rsidRDefault="004C73BE" w:rsidP="00130A4F">
      <w:pPr>
        <w:spacing w:line="276" w:lineRule="auto"/>
        <w:ind w:hanging="2"/>
        <w:jc w:val="both"/>
        <w:rPr>
          <w:rFonts w:asciiTheme="minorHAnsi" w:eastAsia="Times New Roman" w:hAnsiTheme="minorHAnsi" w:cstheme="minorHAnsi"/>
          <w:sz w:val="20"/>
          <w:szCs w:val="20"/>
          <w:lang w:val="uk-UA" w:eastAsia="uk-UA"/>
        </w:rPr>
      </w:pPr>
      <w:bookmarkStart w:id="7" w:name="_heading=h.2afmg28" w:colFirst="0" w:colLast="0"/>
      <w:bookmarkEnd w:id="7"/>
      <w:r w:rsidRPr="004C73BE">
        <w:rPr>
          <w:rFonts w:asciiTheme="minorHAnsi" w:eastAsia="Times New Roman" w:hAnsiTheme="minorHAnsi" w:cstheme="minorHAnsi"/>
          <w:sz w:val="20"/>
          <w:szCs w:val="20"/>
          <w:lang w:val="uk-UA" w:eastAsia="uk-UA"/>
        </w:rPr>
        <w:t xml:space="preserve">На підтвердження інформації щодо працевлаштування працівників в учасника (субпідрядника), </w:t>
      </w:r>
      <w:r w:rsidRPr="004C73BE">
        <w:rPr>
          <w:rFonts w:asciiTheme="minorHAnsi" w:eastAsia="Times New Roman" w:hAnsiTheme="minorHAnsi" w:cstheme="minorHAnsi"/>
          <w:b/>
          <w:bCs/>
          <w:sz w:val="20"/>
          <w:szCs w:val="20"/>
          <w:lang w:val="uk-UA" w:eastAsia="uk-UA"/>
        </w:rPr>
        <w:t>Учасник</w:t>
      </w:r>
      <w:r w:rsidR="00130A4F">
        <w:rPr>
          <w:rFonts w:asciiTheme="minorHAnsi" w:eastAsia="Times New Roman" w:hAnsiTheme="minorHAnsi" w:cstheme="minorHAnsi"/>
          <w:sz w:val="20"/>
          <w:szCs w:val="20"/>
          <w:lang w:val="uk-UA" w:eastAsia="uk-UA"/>
        </w:rPr>
        <w:t xml:space="preserve"> </w:t>
      </w:r>
      <w:r w:rsidR="00130A4F" w:rsidRPr="00E87E63">
        <w:rPr>
          <w:rFonts w:asciiTheme="minorHAnsi" w:eastAsia="Times New Roman" w:hAnsiTheme="minorHAnsi" w:cstheme="minorHAnsi"/>
          <w:b/>
          <w:bCs/>
          <w:sz w:val="20"/>
          <w:szCs w:val="20"/>
          <w:lang w:val="uk-UA" w:eastAsia="uk-UA"/>
        </w:rPr>
        <w:t>за Запитом Змовника</w:t>
      </w:r>
      <w:r w:rsidR="00130A4F">
        <w:rPr>
          <w:rFonts w:asciiTheme="minorHAnsi" w:eastAsia="Times New Roman" w:hAnsiTheme="minorHAnsi" w:cstheme="minorHAnsi"/>
          <w:sz w:val="20"/>
          <w:szCs w:val="20"/>
          <w:lang w:val="uk-UA" w:eastAsia="uk-UA"/>
        </w:rPr>
        <w:t xml:space="preserve"> </w:t>
      </w:r>
      <w:r w:rsidRPr="004C73BE">
        <w:rPr>
          <w:rFonts w:asciiTheme="minorHAnsi" w:eastAsia="Times New Roman" w:hAnsiTheme="minorHAnsi" w:cstheme="minorHAnsi"/>
          <w:sz w:val="20"/>
          <w:szCs w:val="20"/>
          <w:lang w:val="uk-UA" w:eastAsia="uk-UA"/>
        </w:rPr>
        <w:t>нада</w:t>
      </w:r>
      <w:r w:rsidR="00130A4F">
        <w:rPr>
          <w:rFonts w:asciiTheme="minorHAnsi" w:eastAsia="Times New Roman" w:hAnsiTheme="minorHAnsi" w:cstheme="minorHAnsi"/>
          <w:sz w:val="20"/>
          <w:szCs w:val="20"/>
          <w:lang w:val="uk-UA" w:eastAsia="uk-UA"/>
        </w:rPr>
        <w:t>є</w:t>
      </w:r>
      <w:r w:rsidRPr="004C73BE">
        <w:rPr>
          <w:rFonts w:asciiTheme="minorHAnsi" w:eastAsia="Times New Roman" w:hAnsiTheme="minorHAnsi" w:cstheme="minorHAnsi"/>
          <w:sz w:val="20"/>
          <w:szCs w:val="20"/>
          <w:lang w:val="uk-UA" w:eastAsia="uk-UA"/>
        </w:rPr>
        <w:t xml:space="preserve"> скан-копії трудових книжок (сторінка із даними працівника та сторінка (сторінки) із зазначенням відповідного місця працевлаштування) </w:t>
      </w:r>
      <w:r w:rsidRPr="004C73BE">
        <w:rPr>
          <w:rFonts w:asciiTheme="minorHAnsi" w:eastAsia="Times New Roman" w:hAnsiTheme="minorHAnsi" w:cstheme="minorHAnsi"/>
          <w:b/>
          <w:sz w:val="20"/>
          <w:szCs w:val="20"/>
          <w:lang w:val="uk-UA" w:eastAsia="uk-UA"/>
        </w:rPr>
        <w:t>або</w:t>
      </w:r>
      <w:r w:rsidRPr="004C73BE">
        <w:rPr>
          <w:rFonts w:asciiTheme="minorHAnsi" w:eastAsia="Times New Roman" w:hAnsiTheme="minorHAnsi" w:cstheme="minorHAnsi"/>
          <w:sz w:val="20"/>
          <w:szCs w:val="20"/>
          <w:lang w:val="uk-UA" w:eastAsia="uk-UA"/>
        </w:rPr>
        <w:t xml:space="preserve"> наказів про прийняття на роботу або трудових договорів (контрактів). Якщо субпідрядником виступатиме фізична особа (фізична особа-підприємець), яка має відповідну кваліфікацію та своєю особистою працею буде забезпечувати виконання доручених їй обсягів робіт, зазначені вище документи щодо працевлаштування не надаються.</w:t>
      </w:r>
    </w:p>
    <w:p w14:paraId="1ADFD051" w14:textId="7920F8D9" w:rsidR="004C73BE" w:rsidRDefault="004C73BE" w:rsidP="00130A4F">
      <w:pPr>
        <w:spacing w:line="276" w:lineRule="auto"/>
        <w:ind w:hanging="2"/>
        <w:jc w:val="both"/>
        <w:rPr>
          <w:rFonts w:asciiTheme="minorHAnsi" w:eastAsia="Times New Roman" w:hAnsiTheme="minorHAnsi" w:cstheme="minorHAnsi"/>
          <w:sz w:val="20"/>
          <w:szCs w:val="20"/>
          <w:lang w:val="uk-UA" w:eastAsia="uk-UA"/>
        </w:rPr>
      </w:pPr>
      <w:r w:rsidRPr="004C73BE">
        <w:rPr>
          <w:rFonts w:asciiTheme="minorHAnsi" w:eastAsia="Times New Roman" w:hAnsiTheme="minorHAnsi" w:cstheme="minorHAnsi"/>
          <w:sz w:val="20"/>
          <w:szCs w:val="20"/>
          <w:lang w:val="uk-UA" w:eastAsia="uk-UA"/>
        </w:rPr>
        <w:t xml:space="preserve">На підтвердження інформації що кваліфікації працівників в учасника (субпідрядника), </w:t>
      </w:r>
      <w:r w:rsidR="00E87E63" w:rsidRPr="004C73BE">
        <w:rPr>
          <w:rFonts w:asciiTheme="minorHAnsi" w:eastAsia="Times New Roman" w:hAnsiTheme="minorHAnsi" w:cstheme="minorHAnsi"/>
          <w:b/>
          <w:bCs/>
          <w:sz w:val="20"/>
          <w:szCs w:val="20"/>
          <w:lang w:val="uk-UA" w:eastAsia="uk-UA"/>
        </w:rPr>
        <w:t>Учасник</w:t>
      </w:r>
      <w:r w:rsidR="00E87E63">
        <w:rPr>
          <w:rFonts w:asciiTheme="minorHAnsi" w:eastAsia="Times New Roman" w:hAnsiTheme="minorHAnsi" w:cstheme="minorHAnsi"/>
          <w:sz w:val="20"/>
          <w:szCs w:val="20"/>
          <w:lang w:val="uk-UA" w:eastAsia="uk-UA"/>
        </w:rPr>
        <w:t xml:space="preserve"> </w:t>
      </w:r>
      <w:r w:rsidR="00E87E63" w:rsidRPr="00E87E63">
        <w:rPr>
          <w:rFonts w:asciiTheme="minorHAnsi" w:eastAsia="Times New Roman" w:hAnsiTheme="minorHAnsi" w:cstheme="minorHAnsi"/>
          <w:b/>
          <w:bCs/>
          <w:sz w:val="20"/>
          <w:szCs w:val="20"/>
          <w:lang w:val="uk-UA" w:eastAsia="uk-UA"/>
        </w:rPr>
        <w:t>за Запитом Змовника</w:t>
      </w:r>
      <w:r w:rsidR="00E87E63" w:rsidRPr="004C73BE">
        <w:rPr>
          <w:rFonts w:asciiTheme="minorHAnsi" w:eastAsia="Times New Roman" w:hAnsiTheme="minorHAnsi" w:cstheme="minorHAnsi"/>
          <w:sz w:val="20"/>
          <w:szCs w:val="20"/>
          <w:lang w:val="uk-UA" w:eastAsia="uk-UA"/>
        </w:rPr>
        <w:t xml:space="preserve"> </w:t>
      </w:r>
      <w:r w:rsidRPr="004C73BE">
        <w:rPr>
          <w:rFonts w:asciiTheme="minorHAnsi" w:eastAsia="Times New Roman" w:hAnsiTheme="minorHAnsi" w:cstheme="minorHAnsi"/>
          <w:sz w:val="20"/>
          <w:szCs w:val="20"/>
          <w:lang w:val="uk-UA" w:eastAsia="uk-UA"/>
        </w:rPr>
        <w:t>нада</w:t>
      </w:r>
      <w:r w:rsidR="00E87E63">
        <w:rPr>
          <w:rFonts w:asciiTheme="minorHAnsi" w:eastAsia="Times New Roman" w:hAnsiTheme="minorHAnsi" w:cstheme="minorHAnsi"/>
          <w:sz w:val="20"/>
          <w:szCs w:val="20"/>
          <w:lang w:val="uk-UA" w:eastAsia="uk-UA"/>
        </w:rPr>
        <w:t>є</w:t>
      </w:r>
      <w:r w:rsidRPr="004C73BE">
        <w:rPr>
          <w:rFonts w:asciiTheme="minorHAnsi" w:eastAsia="Times New Roman" w:hAnsiTheme="minorHAnsi" w:cstheme="minorHAnsi"/>
          <w:sz w:val="20"/>
          <w:szCs w:val="20"/>
          <w:lang w:val="uk-UA" w:eastAsia="uk-UA"/>
        </w:rPr>
        <w:t xml:space="preserve"> скан-копії зазначених у довідці чинних (не призупинених, не анульованих, тощо) кваліфікаційних сертифікатів відповідних працівників.</w:t>
      </w:r>
    </w:p>
    <w:p w14:paraId="05AC8E92" w14:textId="77777777" w:rsidR="00E87E63" w:rsidRDefault="00E87E63" w:rsidP="00130A4F">
      <w:pPr>
        <w:spacing w:line="276" w:lineRule="auto"/>
        <w:ind w:hanging="2"/>
        <w:jc w:val="both"/>
        <w:rPr>
          <w:rFonts w:asciiTheme="minorHAnsi" w:eastAsia="Times New Roman" w:hAnsiTheme="minorHAnsi" w:cstheme="minorHAnsi"/>
          <w:sz w:val="20"/>
          <w:szCs w:val="20"/>
          <w:lang w:val="uk-UA" w:eastAsia="uk-UA"/>
        </w:rPr>
      </w:pPr>
    </w:p>
    <w:tbl>
      <w:tblPr>
        <w:tblW w:w="10598" w:type="dxa"/>
        <w:tblInd w:w="-108" w:type="dxa"/>
        <w:tblLook w:val="0400" w:firstRow="0" w:lastRow="0" w:firstColumn="0" w:lastColumn="0" w:noHBand="0" w:noVBand="1"/>
      </w:tblPr>
      <w:tblGrid>
        <w:gridCol w:w="5263"/>
        <w:gridCol w:w="222"/>
        <w:gridCol w:w="5113"/>
      </w:tblGrid>
      <w:tr w:rsidR="009A224A" w:rsidRPr="004109D2" w14:paraId="6A312C8A" w14:textId="77777777" w:rsidTr="002F27D0">
        <w:trPr>
          <w:trHeight w:val="340"/>
        </w:trPr>
        <w:tc>
          <w:tcPr>
            <w:tcW w:w="0" w:type="auto"/>
            <w:tcBorders>
              <w:top w:val="single" w:sz="8" w:space="0" w:color="5B9BD5" w:themeColor="accent1"/>
              <w:bottom w:val="single" w:sz="8" w:space="0" w:color="5B9BD5" w:themeColor="accent1"/>
            </w:tcBorders>
            <w:shd w:val="clear" w:color="auto" w:fill="DEEAF6" w:themeFill="accent1" w:themeFillTint="33"/>
          </w:tcPr>
          <w:p w14:paraId="00F2BA55" w14:textId="77777777" w:rsidR="009A224A" w:rsidRPr="004109D2" w:rsidRDefault="009A224A" w:rsidP="002F27D0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48251C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eastAsia="uk-UA"/>
              </w:rPr>
              <w:t>Уповноважена особа Учасника:</w:t>
            </w:r>
          </w:p>
        </w:tc>
        <w:tc>
          <w:tcPr>
            <w:tcW w:w="0" w:type="auto"/>
          </w:tcPr>
          <w:p w14:paraId="7AE2F4DD" w14:textId="77777777" w:rsidR="009A224A" w:rsidRPr="004109D2" w:rsidRDefault="009A224A" w:rsidP="002F27D0">
            <w:pPr>
              <w:ind w:hanging="2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5113" w:type="dxa"/>
            <w:tcBorders>
              <w:top w:val="single" w:sz="8" w:space="0" w:color="5B9BD5" w:themeColor="accent1"/>
              <w:bottom w:val="single" w:sz="8" w:space="0" w:color="5B9BD5" w:themeColor="accent1"/>
            </w:tcBorders>
            <w:shd w:val="clear" w:color="auto" w:fill="DEEAF6" w:themeFill="accent1" w:themeFillTint="33"/>
          </w:tcPr>
          <w:p w14:paraId="6FD8C602" w14:textId="77777777" w:rsidR="009A224A" w:rsidRPr="004109D2" w:rsidRDefault="009A224A" w:rsidP="002F27D0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EF7D33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/>
              </w:rPr>
              <w:t>Дата, підпис та печатка</w:t>
            </w:r>
            <w:r w:rsidRPr="0048251C">
              <w:t xml:space="preserve"> </w:t>
            </w:r>
            <w:r w:rsidRPr="0048251C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uk-UA"/>
              </w:rPr>
              <w:t>(за наявності)</w:t>
            </w:r>
            <w:r w:rsidRPr="00EF7D33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 w:bidi="en-US"/>
              </w:rPr>
              <w:t>: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 w:bidi="en-US"/>
              </w:rPr>
              <w:t xml:space="preserve">                        </w:t>
            </w:r>
            <w:r w:rsidRPr="004109D2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>М.П.</w:t>
            </w:r>
          </w:p>
        </w:tc>
      </w:tr>
      <w:tr w:rsidR="009A224A" w:rsidRPr="004109D2" w14:paraId="13A185C1" w14:textId="77777777" w:rsidTr="002F27D0">
        <w:trPr>
          <w:trHeight w:val="340"/>
        </w:trPr>
        <w:tc>
          <w:tcPr>
            <w:tcW w:w="0" w:type="auto"/>
            <w:tcBorders>
              <w:top w:val="single" w:sz="8" w:space="0" w:color="5B9BD5" w:themeColor="accent1"/>
              <w:bottom w:val="single" w:sz="8" w:space="0" w:color="5B9BD5" w:themeColor="accent1"/>
            </w:tcBorders>
            <w:shd w:val="clear" w:color="auto" w:fill="auto"/>
          </w:tcPr>
          <w:p w14:paraId="7B86A709" w14:textId="77777777" w:rsidR="009A224A" w:rsidRPr="009A224A" w:rsidRDefault="009A224A" w:rsidP="002F27D0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48251C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eastAsia="uk-UA"/>
              </w:rPr>
              <w:t>Посада</w:t>
            </w:r>
            <w:r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>: ___________________________________________</w:t>
            </w:r>
            <w:r w:rsidRPr="0048251C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eastAsia="uk-UA"/>
              </w:rPr>
              <w:br/>
              <w:t xml:space="preserve">ПІБ: </w:t>
            </w:r>
            <w:r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 xml:space="preserve">       ___________________________________________</w:t>
            </w:r>
          </w:p>
          <w:p w14:paraId="77C2FC9A" w14:textId="77777777" w:rsidR="009A224A" w:rsidRPr="004109D2" w:rsidRDefault="009A224A" w:rsidP="002F27D0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</w:tcPr>
          <w:p w14:paraId="0E61955C" w14:textId="77777777" w:rsidR="009A224A" w:rsidRPr="004109D2" w:rsidRDefault="009A224A" w:rsidP="002F27D0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5113" w:type="dxa"/>
            <w:tcBorders>
              <w:top w:val="single" w:sz="8" w:space="0" w:color="5B9BD5" w:themeColor="accent1"/>
              <w:bottom w:val="single" w:sz="8" w:space="0" w:color="5B9BD5" w:themeColor="accent1"/>
            </w:tcBorders>
            <w:shd w:val="clear" w:color="auto" w:fill="auto"/>
          </w:tcPr>
          <w:p w14:paraId="50ABB62C" w14:textId="77777777" w:rsidR="009A224A" w:rsidRDefault="009A224A" w:rsidP="002F27D0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  <w:tbl>
            <w:tblPr>
              <w:tblW w:w="0" w:type="auto"/>
              <w:tblBorders>
                <w:top w:val="single" w:sz="4" w:space="0" w:color="5B9BD5" w:themeColor="accent1"/>
                <w:left w:val="single" w:sz="4" w:space="0" w:color="5B9BD5" w:themeColor="accent1"/>
                <w:bottom w:val="single" w:sz="4" w:space="0" w:color="5B9BD5" w:themeColor="accent1"/>
                <w:right w:val="single" w:sz="4" w:space="0" w:color="5B9BD5" w:themeColor="accent1"/>
                <w:insideH w:val="single" w:sz="4" w:space="0" w:color="5B9BD5" w:themeColor="accent1"/>
                <w:insideV w:val="single" w:sz="4" w:space="0" w:color="5B9BD5" w:themeColor="accent1"/>
              </w:tblBorders>
              <w:tblLook w:val="04A0" w:firstRow="1" w:lastRow="0" w:firstColumn="1" w:lastColumn="0" w:noHBand="0" w:noVBand="1"/>
            </w:tblPr>
            <w:tblGrid>
              <w:gridCol w:w="559"/>
              <w:gridCol w:w="1047"/>
              <w:gridCol w:w="1276"/>
            </w:tblGrid>
            <w:tr w:rsidR="009A224A" w:rsidRPr="00860817" w14:paraId="2C485507" w14:textId="77777777" w:rsidTr="002F27D0">
              <w:trPr>
                <w:trHeight w:val="340"/>
              </w:trPr>
              <w:tc>
                <w:tcPr>
                  <w:tcW w:w="559" w:type="dxa"/>
                  <w:shd w:val="clear" w:color="auto" w:fill="DEEAF6" w:themeFill="accent1" w:themeFillTint="33"/>
                  <w:vAlign w:val="center"/>
                  <w:hideMark/>
                </w:tcPr>
                <w:p w14:paraId="6678A853" w14:textId="77777777" w:rsidR="009A224A" w:rsidRPr="003C0687" w:rsidRDefault="009A224A" w:rsidP="002F27D0">
                  <w:pPr>
                    <w:rPr>
                      <w:rFonts w:ascii="Calibri" w:eastAsia="MS Mincho" w:hAnsi="Calibri" w:cs="Calibri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Calibri" w:eastAsia="MS Mincho" w:hAnsi="Calibri" w:cs="Calibri"/>
                      <w:color w:val="5F497A"/>
                      <w:sz w:val="20"/>
                      <w:szCs w:val="20"/>
                      <w:lang w:val="uk-UA" w:eastAsia="en-US"/>
                    </w:rPr>
                    <w:lastRenderedPageBreak/>
                    <w:t>ХХ</w:t>
                  </w:r>
                </w:p>
              </w:tc>
              <w:tc>
                <w:tcPr>
                  <w:tcW w:w="709" w:type="dxa"/>
                  <w:shd w:val="clear" w:color="auto" w:fill="DEEAF6" w:themeFill="accent1" w:themeFillTint="33"/>
                  <w:vAlign w:val="center"/>
                  <w:hideMark/>
                </w:tcPr>
                <w:p w14:paraId="3DDE5909" w14:textId="77777777" w:rsidR="009A224A" w:rsidRPr="003C0687" w:rsidRDefault="009A224A" w:rsidP="002F27D0">
                  <w:pPr>
                    <w:rPr>
                      <w:rFonts w:ascii="Calibri" w:eastAsia="MS Mincho" w:hAnsi="Calibri" w:cs="Calibri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Calibri" w:eastAsia="MS Mincho" w:hAnsi="Calibri" w:cs="Calibri"/>
                      <w:sz w:val="20"/>
                      <w:szCs w:val="20"/>
                      <w:lang w:val="uk-UA" w:eastAsia="en-US"/>
                    </w:rPr>
                    <w:t>ХХХХХХХХ</w:t>
                  </w:r>
                </w:p>
              </w:tc>
              <w:tc>
                <w:tcPr>
                  <w:tcW w:w="1276" w:type="dxa"/>
                  <w:shd w:val="clear" w:color="auto" w:fill="DEEAF6" w:themeFill="accent1" w:themeFillTint="33"/>
                  <w:vAlign w:val="center"/>
                  <w:hideMark/>
                </w:tcPr>
                <w:p w14:paraId="160A82CB" w14:textId="77777777" w:rsidR="009A224A" w:rsidRPr="003C0687" w:rsidRDefault="009A224A" w:rsidP="002F27D0">
                  <w:pPr>
                    <w:rPr>
                      <w:rFonts w:ascii="Calibri" w:eastAsia="MS Mincho" w:hAnsi="Calibri" w:cs="Calibri"/>
                      <w:sz w:val="20"/>
                      <w:szCs w:val="20"/>
                      <w:lang w:val="uk-UA" w:eastAsia="en-US"/>
                    </w:rPr>
                  </w:pPr>
                  <w:r w:rsidRPr="003C0687">
                    <w:rPr>
                      <w:rFonts w:ascii="Calibri" w:eastAsia="MS Mincho" w:hAnsi="Calibri" w:cs="Calibri"/>
                      <w:color w:val="5F497A"/>
                      <w:sz w:val="20"/>
                      <w:szCs w:val="20"/>
                      <w:lang w:val="uk-UA" w:eastAsia="en-US"/>
                    </w:rPr>
                    <w:t xml:space="preserve">2026 </w:t>
                  </w:r>
                  <w:r>
                    <w:rPr>
                      <w:rFonts w:ascii="Calibri" w:eastAsia="MS Mincho" w:hAnsi="Calibri" w:cs="Calibri"/>
                      <w:color w:val="5F497A"/>
                      <w:sz w:val="20"/>
                      <w:szCs w:val="20"/>
                      <w:lang w:val="uk-UA" w:eastAsia="en-US"/>
                    </w:rPr>
                    <w:t>року</w:t>
                  </w:r>
                </w:p>
              </w:tc>
            </w:tr>
          </w:tbl>
          <w:p w14:paraId="6DF2B89E" w14:textId="77777777" w:rsidR="009A224A" w:rsidRPr="004109D2" w:rsidRDefault="009A224A" w:rsidP="002F27D0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</w:tr>
    </w:tbl>
    <w:p w14:paraId="6277ABEE" w14:textId="77777777" w:rsidR="004109D2" w:rsidRPr="004109D2" w:rsidRDefault="004C73BE" w:rsidP="004109D2">
      <w:pPr>
        <w:ind w:hanging="2"/>
        <w:rPr>
          <w:rFonts w:asciiTheme="minorHAnsi" w:eastAsia="Times New Roman" w:hAnsiTheme="minorHAnsi" w:cstheme="minorHAnsi"/>
          <w:iCs/>
          <w:sz w:val="20"/>
          <w:szCs w:val="20"/>
          <w:lang w:val="uk-UA" w:eastAsia="uk-UA"/>
        </w:rPr>
      </w:pPr>
      <w:r w:rsidRPr="004C73BE">
        <w:rPr>
          <w:rFonts w:asciiTheme="minorHAnsi" w:eastAsia="Times New Roman" w:hAnsiTheme="minorHAnsi" w:cstheme="minorHAnsi"/>
          <w:sz w:val="20"/>
          <w:szCs w:val="20"/>
          <w:lang w:val="uk-UA" w:eastAsia="uk-UA"/>
        </w:rPr>
        <w:lastRenderedPageBreak/>
        <w:br w:type="page"/>
      </w:r>
      <w:r w:rsidR="004109D2" w:rsidRPr="004109D2">
        <w:rPr>
          <w:rFonts w:asciiTheme="minorHAnsi" w:eastAsia="Times New Roman" w:hAnsiTheme="minorHAnsi" w:cstheme="minorHAnsi"/>
          <w:b/>
          <w:iCs/>
          <w:sz w:val="20"/>
          <w:szCs w:val="20"/>
          <w:lang w:val="uk-UA" w:eastAsia="uk-UA"/>
        </w:rPr>
        <w:lastRenderedPageBreak/>
        <w:t>Додаток 7</w:t>
      </w:r>
    </w:p>
    <w:p w14:paraId="240BAC85" w14:textId="77777777" w:rsidR="004109D2" w:rsidRPr="004109D2" w:rsidRDefault="004109D2" w:rsidP="004109D2">
      <w:pPr>
        <w:ind w:hanging="2"/>
        <w:rPr>
          <w:rFonts w:asciiTheme="minorHAnsi" w:eastAsia="Times New Roman" w:hAnsiTheme="minorHAnsi" w:cstheme="minorHAnsi"/>
          <w:iCs/>
          <w:sz w:val="20"/>
          <w:szCs w:val="20"/>
          <w:lang w:val="uk-UA" w:eastAsia="uk-UA"/>
        </w:rPr>
      </w:pPr>
      <w:r w:rsidRPr="004109D2">
        <w:rPr>
          <w:rFonts w:asciiTheme="minorHAnsi" w:eastAsia="Times New Roman" w:hAnsiTheme="minorHAnsi" w:cstheme="minorHAnsi"/>
          <w:b/>
          <w:iCs/>
          <w:sz w:val="20"/>
          <w:szCs w:val="20"/>
          <w:lang w:val="uk-UA" w:eastAsia="uk-UA"/>
        </w:rPr>
        <w:t>до тендерної документації</w:t>
      </w:r>
    </w:p>
    <w:p w14:paraId="5EF237BD" w14:textId="77777777" w:rsidR="004109D2" w:rsidRDefault="004109D2" w:rsidP="004109D2">
      <w:pPr>
        <w:ind w:hanging="2"/>
        <w:rPr>
          <w:rFonts w:asciiTheme="minorHAnsi" w:eastAsia="Times New Roman" w:hAnsiTheme="minorHAnsi" w:cstheme="minorHAnsi"/>
          <w:b/>
          <w:iCs/>
          <w:sz w:val="20"/>
          <w:szCs w:val="20"/>
          <w:lang w:val="uk-UA" w:eastAsia="uk-UA"/>
        </w:rPr>
      </w:pPr>
    </w:p>
    <w:p w14:paraId="5E4C1737" w14:textId="77777777" w:rsidR="004109D2" w:rsidRPr="004109D2" w:rsidRDefault="004109D2" w:rsidP="004109D2">
      <w:pPr>
        <w:ind w:hanging="2"/>
        <w:rPr>
          <w:rFonts w:asciiTheme="minorHAnsi" w:eastAsia="Times New Roman" w:hAnsiTheme="minorHAnsi" w:cstheme="minorHAnsi"/>
          <w:b/>
          <w:iCs/>
          <w:sz w:val="20"/>
          <w:szCs w:val="20"/>
          <w:lang w:val="uk-UA" w:eastAsia="uk-UA"/>
        </w:rPr>
      </w:pPr>
      <w:r w:rsidRPr="004109D2">
        <w:rPr>
          <w:rFonts w:asciiTheme="minorHAnsi" w:eastAsia="Times New Roman" w:hAnsiTheme="minorHAnsi" w:cstheme="minorHAnsi"/>
          <w:b/>
          <w:iCs/>
          <w:sz w:val="20"/>
          <w:szCs w:val="20"/>
          <w:lang w:val="uk-UA" w:eastAsia="uk-UA"/>
        </w:rPr>
        <w:t>Довідка</w:t>
      </w:r>
    </w:p>
    <w:p w14:paraId="4EDE3F0B" w14:textId="767F2B29" w:rsidR="004109D2" w:rsidRDefault="004109D2" w:rsidP="004109D2">
      <w:pPr>
        <w:ind w:hanging="2"/>
        <w:rPr>
          <w:rFonts w:asciiTheme="minorHAnsi" w:eastAsia="Times New Roman" w:hAnsiTheme="minorHAnsi" w:cstheme="minorHAnsi"/>
          <w:b/>
          <w:iCs/>
          <w:sz w:val="20"/>
          <w:szCs w:val="20"/>
          <w:lang w:val="uk-UA" w:eastAsia="uk-UA"/>
        </w:rPr>
      </w:pPr>
      <w:r w:rsidRPr="004109D2">
        <w:rPr>
          <w:rFonts w:asciiTheme="minorHAnsi" w:eastAsia="Times New Roman" w:hAnsiTheme="minorHAnsi" w:cstheme="minorHAnsi"/>
          <w:b/>
          <w:iCs/>
          <w:sz w:val="20"/>
          <w:szCs w:val="20"/>
          <w:lang w:val="uk-UA" w:eastAsia="uk-UA"/>
        </w:rPr>
        <w:t>про наявність у Учасника торгів документально підтвердженого досвіду виконання аналогічних договорів</w:t>
      </w:r>
    </w:p>
    <w:p w14:paraId="07A7BD6F" w14:textId="77777777" w:rsidR="004109D2" w:rsidRPr="004109D2" w:rsidRDefault="004109D2" w:rsidP="004109D2">
      <w:pPr>
        <w:ind w:hanging="2"/>
        <w:rPr>
          <w:rFonts w:asciiTheme="minorHAnsi" w:eastAsia="Times New Roman" w:hAnsiTheme="minorHAnsi" w:cstheme="minorHAnsi"/>
          <w:iCs/>
          <w:sz w:val="20"/>
          <w:szCs w:val="20"/>
          <w:lang w:val="uk-UA" w:eastAsia="uk-UA"/>
        </w:rPr>
      </w:pPr>
    </w:p>
    <w:tbl>
      <w:tblPr>
        <w:tblW w:w="10451" w:type="dxa"/>
        <w:tblInd w:w="-108" w:type="dxa"/>
        <w:tbl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single" w:sz="8" w:space="0" w:color="5B9BD5" w:themeColor="accent1"/>
          <w:insideV w:val="single" w:sz="8" w:space="0" w:color="5B9BD5" w:themeColor="accent1"/>
        </w:tblBorders>
        <w:tblLayout w:type="fixed"/>
        <w:tblLook w:val="0400" w:firstRow="0" w:lastRow="0" w:firstColumn="0" w:lastColumn="0" w:noHBand="0" w:noVBand="1"/>
      </w:tblPr>
      <w:tblGrid>
        <w:gridCol w:w="524"/>
        <w:gridCol w:w="2268"/>
        <w:gridCol w:w="2329"/>
        <w:gridCol w:w="1356"/>
        <w:gridCol w:w="1479"/>
        <w:gridCol w:w="2495"/>
      </w:tblGrid>
      <w:tr w:rsidR="004109D2" w:rsidRPr="004109D2" w14:paraId="090BDEBF" w14:textId="77777777" w:rsidTr="004109D2">
        <w:trPr>
          <w:trHeight w:val="598"/>
        </w:trPr>
        <w:tc>
          <w:tcPr>
            <w:tcW w:w="524" w:type="dxa"/>
            <w:shd w:val="clear" w:color="auto" w:fill="auto"/>
          </w:tcPr>
          <w:p w14:paraId="3F257977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4109D2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>№ з/п</w:t>
            </w:r>
          </w:p>
        </w:tc>
        <w:tc>
          <w:tcPr>
            <w:tcW w:w="2268" w:type="dxa"/>
            <w:shd w:val="clear" w:color="auto" w:fill="auto"/>
          </w:tcPr>
          <w:p w14:paraId="1BB1965C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4109D2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>Назва, адреса та код ЄДРПОУ замовника, якому здійснювалось виконання робіт</w:t>
            </w:r>
          </w:p>
        </w:tc>
        <w:tc>
          <w:tcPr>
            <w:tcW w:w="2329" w:type="dxa"/>
            <w:shd w:val="clear" w:color="auto" w:fill="auto"/>
          </w:tcPr>
          <w:p w14:paraId="06E20FE2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4109D2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>Предмет  договору, дата його укладення  та завершення</w:t>
            </w:r>
          </w:p>
          <w:p w14:paraId="2987F704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1356" w:type="dxa"/>
            <w:shd w:val="clear" w:color="auto" w:fill="auto"/>
          </w:tcPr>
          <w:p w14:paraId="601C2AD8" w14:textId="77777777" w:rsidR="004109D2" w:rsidRPr="004109D2" w:rsidRDefault="004109D2" w:rsidP="004109D2">
            <w:pPr>
              <w:shd w:val="clear" w:color="auto" w:fill="FFFFFF"/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4109D2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 xml:space="preserve">Початок та  завершення робіт </w:t>
            </w:r>
          </w:p>
          <w:p w14:paraId="33A48ADE" w14:textId="77777777" w:rsidR="004109D2" w:rsidRPr="004109D2" w:rsidRDefault="004109D2" w:rsidP="004109D2">
            <w:pPr>
              <w:shd w:val="clear" w:color="auto" w:fill="FFFFFF"/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4109D2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>(рік, місяць)</w:t>
            </w:r>
          </w:p>
          <w:p w14:paraId="4A703DCA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1479" w:type="dxa"/>
            <w:shd w:val="clear" w:color="auto" w:fill="auto"/>
          </w:tcPr>
          <w:p w14:paraId="4EFF51BD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4109D2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>Вартість договору, грн.</w:t>
            </w:r>
          </w:p>
        </w:tc>
        <w:tc>
          <w:tcPr>
            <w:tcW w:w="2495" w:type="dxa"/>
            <w:shd w:val="clear" w:color="auto" w:fill="auto"/>
          </w:tcPr>
          <w:p w14:paraId="33EF93F5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4109D2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>ПІБ, посада, номер телефону контактної особи замовника</w:t>
            </w:r>
          </w:p>
        </w:tc>
      </w:tr>
      <w:tr w:rsidR="004109D2" w:rsidRPr="004109D2" w14:paraId="13E3E0E3" w14:textId="77777777" w:rsidTr="004109D2">
        <w:trPr>
          <w:trHeight w:val="737"/>
        </w:trPr>
        <w:tc>
          <w:tcPr>
            <w:tcW w:w="524" w:type="dxa"/>
            <w:shd w:val="clear" w:color="auto" w:fill="auto"/>
          </w:tcPr>
          <w:p w14:paraId="276CF677" w14:textId="7AB2DD9A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1A380C19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2329" w:type="dxa"/>
            <w:shd w:val="clear" w:color="auto" w:fill="auto"/>
          </w:tcPr>
          <w:p w14:paraId="7334DEE4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1356" w:type="dxa"/>
            <w:shd w:val="clear" w:color="auto" w:fill="auto"/>
          </w:tcPr>
          <w:p w14:paraId="4E57B96D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1479" w:type="dxa"/>
            <w:shd w:val="clear" w:color="auto" w:fill="auto"/>
          </w:tcPr>
          <w:p w14:paraId="16717A52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2495" w:type="dxa"/>
            <w:shd w:val="clear" w:color="auto" w:fill="auto"/>
          </w:tcPr>
          <w:p w14:paraId="1A6E4899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</w:tr>
      <w:tr w:rsidR="004109D2" w:rsidRPr="004109D2" w14:paraId="72A41A41" w14:textId="77777777" w:rsidTr="004109D2">
        <w:trPr>
          <w:trHeight w:val="737"/>
        </w:trPr>
        <w:tc>
          <w:tcPr>
            <w:tcW w:w="524" w:type="dxa"/>
            <w:shd w:val="clear" w:color="auto" w:fill="auto"/>
          </w:tcPr>
          <w:p w14:paraId="28372CFF" w14:textId="3AEC4D5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67C605E1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2329" w:type="dxa"/>
            <w:shd w:val="clear" w:color="auto" w:fill="auto"/>
          </w:tcPr>
          <w:p w14:paraId="32DC8160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1356" w:type="dxa"/>
            <w:shd w:val="clear" w:color="auto" w:fill="auto"/>
          </w:tcPr>
          <w:p w14:paraId="505C0449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1479" w:type="dxa"/>
            <w:shd w:val="clear" w:color="auto" w:fill="auto"/>
          </w:tcPr>
          <w:p w14:paraId="751D3823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2495" w:type="dxa"/>
            <w:shd w:val="clear" w:color="auto" w:fill="auto"/>
          </w:tcPr>
          <w:p w14:paraId="7CFF8BD3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</w:tr>
      <w:tr w:rsidR="004109D2" w:rsidRPr="004109D2" w14:paraId="05EE3604" w14:textId="77777777" w:rsidTr="004109D2">
        <w:trPr>
          <w:trHeight w:val="737"/>
        </w:trPr>
        <w:tc>
          <w:tcPr>
            <w:tcW w:w="524" w:type="dxa"/>
            <w:shd w:val="clear" w:color="auto" w:fill="auto"/>
          </w:tcPr>
          <w:p w14:paraId="1C903284" w14:textId="165FC7C4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62EEB204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2329" w:type="dxa"/>
            <w:shd w:val="clear" w:color="auto" w:fill="auto"/>
          </w:tcPr>
          <w:p w14:paraId="7A3028E7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1356" w:type="dxa"/>
            <w:shd w:val="clear" w:color="auto" w:fill="auto"/>
          </w:tcPr>
          <w:p w14:paraId="249E23E0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1479" w:type="dxa"/>
            <w:shd w:val="clear" w:color="auto" w:fill="auto"/>
          </w:tcPr>
          <w:p w14:paraId="61D308E3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2495" w:type="dxa"/>
            <w:shd w:val="clear" w:color="auto" w:fill="auto"/>
          </w:tcPr>
          <w:p w14:paraId="7808D55D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</w:tr>
      <w:tr w:rsidR="004109D2" w:rsidRPr="004109D2" w14:paraId="5633B5FB" w14:textId="77777777" w:rsidTr="004109D2">
        <w:trPr>
          <w:trHeight w:val="737"/>
        </w:trPr>
        <w:tc>
          <w:tcPr>
            <w:tcW w:w="524" w:type="dxa"/>
            <w:shd w:val="clear" w:color="auto" w:fill="auto"/>
          </w:tcPr>
          <w:p w14:paraId="34BCFE00" w14:textId="737F76C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51691F17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2329" w:type="dxa"/>
            <w:shd w:val="clear" w:color="auto" w:fill="auto"/>
          </w:tcPr>
          <w:p w14:paraId="48DA8E12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1356" w:type="dxa"/>
            <w:shd w:val="clear" w:color="auto" w:fill="auto"/>
          </w:tcPr>
          <w:p w14:paraId="038924C8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1479" w:type="dxa"/>
            <w:shd w:val="clear" w:color="auto" w:fill="auto"/>
          </w:tcPr>
          <w:p w14:paraId="3F54B0C6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2495" w:type="dxa"/>
            <w:shd w:val="clear" w:color="auto" w:fill="auto"/>
          </w:tcPr>
          <w:p w14:paraId="2F0E6489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</w:tr>
      <w:tr w:rsidR="004109D2" w:rsidRPr="004109D2" w14:paraId="228797D2" w14:textId="77777777" w:rsidTr="004109D2">
        <w:trPr>
          <w:trHeight w:val="737"/>
        </w:trPr>
        <w:tc>
          <w:tcPr>
            <w:tcW w:w="524" w:type="dxa"/>
            <w:shd w:val="clear" w:color="auto" w:fill="auto"/>
          </w:tcPr>
          <w:p w14:paraId="18D952B3" w14:textId="7BFCA28E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644661CF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2329" w:type="dxa"/>
            <w:shd w:val="clear" w:color="auto" w:fill="auto"/>
          </w:tcPr>
          <w:p w14:paraId="7B2338A8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1356" w:type="dxa"/>
            <w:shd w:val="clear" w:color="auto" w:fill="auto"/>
          </w:tcPr>
          <w:p w14:paraId="11418BE8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1479" w:type="dxa"/>
            <w:shd w:val="clear" w:color="auto" w:fill="auto"/>
          </w:tcPr>
          <w:p w14:paraId="1AA0F4F6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2495" w:type="dxa"/>
            <w:shd w:val="clear" w:color="auto" w:fill="auto"/>
          </w:tcPr>
          <w:p w14:paraId="2BE24541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</w:tr>
      <w:tr w:rsidR="004109D2" w:rsidRPr="004109D2" w14:paraId="490D7666" w14:textId="77777777" w:rsidTr="004109D2">
        <w:trPr>
          <w:trHeight w:val="737"/>
        </w:trPr>
        <w:tc>
          <w:tcPr>
            <w:tcW w:w="524" w:type="dxa"/>
            <w:shd w:val="clear" w:color="auto" w:fill="auto"/>
          </w:tcPr>
          <w:p w14:paraId="46D81886" w14:textId="25F521F1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6B31A039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2329" w:type="dxa"/>
            <w:shd w:val="clear" w:color="auto" w:fill="auto"/>
          </w:tcPr>
          <w:p w14:paraId="69DC98D9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1356" w:type="dxa"/>
            <w:shd w:val="clear" w:color="auto" w:fill="auto"/>
          </w:tcPr>
          <w:p w14:paraId="4EE0BDA2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1479" w:type="dxa"/>
            <w:shd w:val="clear" w:color="auto" w:fill="auto"/>
          </w:tcPr>
          <w:p w14:paraId="1ED7D2E9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2495" w:type="dxa"/>
            <w:shd w:val="clear" w:color="auto" w:fill="auto"/>
          </w:tcPr>
          <w:p w14:paraId="58C2ED10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</w:tr>
      <w:tr w:rsidR="004109D2" w:rsidRPr="004109D2" w14:paraId="16578B22" w14:textId="77777777" w:rsidTr="004109D2">
        <w:trPr>
          <w:trHeight w:val="737"/>
        </w:trPr>
        <w:tc>
          <w:tcPr>
            <w:tcW w:w="524" w:type="dxa"/>
            <w:shd w:val="clear" w:color="auto" w:fill="auto"/>
          </w:tcPr>
          <w:p w14:paraId="0D4D7383" w14:textId="5B67ECC7" w:rsid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6F552654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2329" w:type="dxa"/>
            <w:shd w:val="clear" w:color="auto" w:fill="auto"/>
          </w:tcPr>
          <w:p w14:paraId="30AC5822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1356" w:type="dxa"/>
            <w:shd w:val="clear" w:color="auto" w:fill="auto"/>
          </w:tcPr>
          <w:p w14:paraId="5EBDCE51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1479" w:type="dxa"/>
            <w:shd w:val="clear" w:color="auto" w:fill="auto"/>
          </w:tcPr>
          <w:p w14:paraId="32A0DB95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2495" w:type="dxa"/>
            <w:shd w:val="clear" w:color="auto" w:fill="auto"/>
          </w:tcPr>
          <w:p w14:paraId="6014BB05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</w:tr>
      <w:tr w:rsidR="004109D2" w:rsidRPr="004109D2" w14:paraId="1E9BD5DB" w14:textId="77777777" w:rsidTr="004109D2">
        <w:trPr>
          <w:trHeight w:val="737"/>
        </w:trPr>
        <w:tc>
          <w:tcPr>
            <w:tcW w:w="524" w:type="dxa"/>
            <w:shd w:val="clear" w:color="auto" w:fill="auto"/>
          </w:tcPr>
          <w:p w14:paraId="37814270" w14:textId="3CF36D4D" w:rsid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74DE872B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2329" w:type="dxa"/>
            <w:shd w:val="clear" w:color="auto" w:fill="auto"/>
          </w:tcPr>
          <w:p w14:paraId="17F47D93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1356" w:type="dxa"/>
            <w:shd w:val="clear" w:color="auto" w:fill="auto"/>
          </w:tcPr>
          <w:p w14:paraId="19823B1C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1479" w:type="dxa"/>
            <w:shd w:val="clear" w:color="auto" w:fill="auto"/>
          </w:tcPr>
          <w:p w14:paraId="34225852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2495" w:type="dxa"/>
            <w:shd w:val="clear" w:color="auto" w:fill="auto"/>
          </w:tcPr>
          <w:p w14:paraId="24A30FA4" w14:textId="77777777" w:rsidR="004109D2" w:rsidRPr="004109D2" w:rsidRDefault="004109D2" w:rsidP="004109D2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</w:tr>
    </w:tbl>
    <w:p w14:paraId="1E9AFA37" w14:textId="77777777" w:rsidR="004109D2" w:rsidRPr="004109D2" w:rsidRDefault="004109D2" w:rsidP="004109D2">
      <w:pPr>
        <w:ind w:hanging="2"/>
        <w:rPr>
          <w:rFonts w:asciiTheme="minorHAnsi" w:eastAsia="Times New Roman" w:hAnsiTheme="minorHAnsi" w:cstheme="minorHAnsi"/>
          <w:iCs/>
          <w:sz w:val="20"/>
          <w:szCs w:val="20"/>
          <w:lang w:val="uk-UA" w:eastAsia="uk-UA"/>
        </w:rPr>
      </w:pPr>
      <w:bookmarkStart w:id="8" w:name="_heading=h.pkwqa1" w:colFirst="0" w:colLast="0"/>
      <w:bookmarkEnd w:id="8"/>
    </w:p>
    <w:p w14:paraId="3A7DE3C0" w14:textId="77777777" w:rsidR="004109D2" w:rsidRPr="004109D2" w:rsidRDefault="004109D2" w:rsidP="004109D2">
      <w:pPr>
        <w:ind w:hanging="2"/>
        <w:rPr>
          <w:rFonts w:asciiTheme="minorHAnsi" w:eastAsia="Times New Roman" w:hAnsiTheme="minorHAnsi" w:cstheme="minorHAnsi"/>
          <w:iCs/>
          <w:sz w:val="20"/>
          <w:szCs w:val="20"/>
          <w:lang w:val="uk-UA" w:eastAsia="uk-UA"/>
        </w:rPr>
      </w:pPr>
      <w:bookmarkStart w:id="9" w:name="_heading=h.39kk8xu" w:colFirst="0" w:colLast="0"/>
      <w:bookmarkEnd w:id="9"/>
    </w:p>
    <w:p w14:paraId="0A971971" w14:textId="77777777" w:rsidR="004109D2" w:rsidRPr="004109D2" w:rsidRDefault="004109D2" w:rsidP="004109D2">
      <w:pPr>
        <w:ind w:hanging="2"/>
        <w:rPr>
          <w:rFonts w:asciiTheme="minorHAnsi" w:eastAsia="Times New Roman" w:hAnsiTheme="minorHAnsi" w:cstheme="minorHAnsi"/>
          <w:iCs/>
          <w:sz w:val="20"/>
          <w:szCs w:val="20"/>
          <w:lang w:val="uk-UA" w:eastAsia="uk-UA"/>
        </w:rPr>
      </w:pPr>
      <w:bookmarkStart w:id="10" w:name="_heading=h.1opuj5n" w:colFirst="0" w:colLast="0"/>
      <w:bookmarkEnd w:id="10"/>
      <w:r w:rsidRPr="004109D2">
        <w:rPr>
          <w:rFonts w:asciiTheme="minorHAnsi" w:eastAsia="Times New Roman" w:hAnsiTheme="minorHAnsi" w:cstheme="minorHAnsi"/>
          <w:iCs/>
          <w:sz w:val="20"/>
          <w:szCs w:val="20"/>
          <w:lang w:val="uk-UA" w:eastAsia="uk-UA"/>
        </w:rPr>
        <w:t xml:space="preserve"> До цієї довідки додаються скан-копії підтвердних документів:</w:t>
      </w:r>
    </w:p>
    <w:p w14:paraId="61B7AB9C" w14:textId="443F0558" w:rsidR="004109D2" w:rsidRPr="004109D2" w:rsidRDefault="004109D2" w:rsidP="004109D2">
      <w:pPr>
        <w:ind w:hanging="2"/>
        <w:jc w:val="both"/>
        <w:rPr>
          <w:rFonts w:asciiTheme="minorHAnsi" w:eastAsia="Times New Roman" w:hAnsiTheme="minorHAnsi" w:cstheme="minorHAnsi"/>
          <w:iCs/>
          <w:sz w:val="20"/>
          <w:szCs w:val="20"/>
          <w:lang w:val="uk-UA" w:eastAsia="uk-UA"/>
        </w:rPr>
      </w:pPr>
      <w:r w:rsidRPr="004109D2">
        <w:rPr>
          <w:rFonts w:asciiTheme="minorHAnsi" w:eastAsia="Times New Roman" w:hAnsiTheme="minorHAnsi" w:cstheme="minorHAnsi"/>
          <w:b/>
          <w:iCs/>
          <w:sz w:val="20"/>
          <w:szCs w:val="20"/>
          <w:lang w:val="uk-UA" w:eastAsia="uk-UA"/>
        </w:rPr>
        <w:t xml:space="preserve">-- </w:t>
      </w:r>
      <w:r w:rsidRPr="004109D2">
        <w:rPr>
          <w:rFonts w:asciiTheme="minorHAnsi" w:eastAsia="Times New Roman" w:hAnsiTheme="minorHAnsi" w:cstheme="minorHAnsi"/>
          <w:iCs/>
          <w:sz w:val="20"/>
          <w:szCs w:val="20"/>
          <w:lang w:val="uk-UA" w:eastAsia="uk-UA"/>
        </w:rPr>
        <w:t xml:space="preserve"> аналогічних договорів з додатковими угодами (за наявності) та підтвердження виконаних робіт на всю суму договору станом на час завершення виконання робіт або  підготовлені самостійно та підписані замовником робіт форми актів приймання-передачі виконаних підрядних робіт у будівництві,  а у разі  міжнародних контрактів -- інших нормативно допустимих документів про обсяги виконаних робіт та їх вартість) .</w:t>
      </w:r>
    </w:p>
    <w:p w14:paraId="5E3F7C47" w14:textId="77777777" w:rsidR="004109D2" w:rsidRPr="004109D2" w:rsidRDefault="004109D2" w:rsidP="004109D2">
      <w:pPr>
        <w:ind w:hanging="2"/>
        <w:jc w:val="both"/>
        <w:rPr>
          <w:rFonts w:asciiTheme="minorHAnsi" w:eastAsia="Times New Roman" w:hAnsiTheme="minorHAnsi" w:cstheme="minorHAnsi"/>
          <w:iCs/>
          <w:sz w:val="20"/>
          <w:szCs w:val="20"/>
          <w:lang w:val="uk-UA" w:eastAsia="uk-UA"/>
        </w:rPr>
      </w:pPr>
      <w:r w:rsidRPr="004109D2">
        <w:rPr>
          <w:rFonts w:asciiTheme="minorHAnsi" w:eastAsia="Times New Roman" w:hAnsiTheme="minorHAnsi" w:cstheme="minorHAnsi"/>
          <w:iCs/>
          <w:sz w:val="20"/>
          <w:szCs w:val="20"/>
          <w:lang w:val="uk-UA" w:eastAsia="uk-UA"/>
        </w:rPr>
        <w:t>-- скан-копії листів-відгуків від контрагентів, зазначених в довідці про виконання аналогічних договорів, адресованих замовнику даної закупівлі з датою видачі відгуку не раніше оголошення про проведення процедури закупівлі в системі prozorro.gov.ua, також містити назву закупівлі та номер оголошення, предмета закупівлі, із зазначенням інформації про належне виконання договору, з додаванням підтверджуючих документів про прийняття в експлуатацію завершених об’єктів будівництва.</w:t>
      </w:r>
    </w:p>
    <w:p w14:paraId="448F8C41" w14:textId="77777777" w:rsidR="004109D2" w:rsidRPr="004109D2" w:rsidRDefault="004109D2" w:rsidP="004109D2">
      <w:pPr>
        <w:widowControl w:val="0"/>
        <w:ind w:right="113" w:hanging="2"/>
        <w:rPr>
          <w:rFonts w:asciiTheme="minorHAnsi" w:eastAsia="Times New Roman" w:hAnsiTheme="minorHAnsi" w:cstheme="minorHAnsi"/>
          <w:iCs/>
          <w:sz w:val="20"/>
          <w:szCs w:val="20"/>
          <w:lang w:val="uk-UA" w:eastAsia="uk-UA"/>
        </w:rPr>
      </w:pPr>
    </w:p>
    <w:p w14:paraId="520478FF" w14:textId="4CEE188D" w:rsidR="004109D2" w:rsidRPr="004109D2" w:rsidRDefault="004109D2" w:rsidP="004109D2">
      <w:pPr>
        <w:widowControl w:val="0"/>
        <w:ind w:right="113" w:hanging="2"/>
        <w:jc w:val="both"/>
        <w:rPr>
          <w:rFonts w:asciiTheme="minorHAnsi" w:eastAsia="Times New Roman" w:hAnsiTheme="minorHAnsi" w:cstheme="minorHAnsi"/>
          <w:bCs/>
          <w:iCs/>
          <w:sz w:val="20"/>
          <w:szCs w:val="20"/>
          <w:lang w:val="uk-UA" w:eastAsia="uk-UA"/>
        </w:rPr>
      </w:pPr>
      <w:r w:rsidRPr="004109D2">
        <w:rPr>
          <w:rFonts w:asciiTheme="minorHAnsi" w:eastAsia="Times New Roman" w:hAnsiTheme="minorHAnsi" w:cstheme="minorHAnsi"/>
          <w:bCs/>
          <w:iCs/>
          <w:sz w:val="20"/>
          <w:szCs w:val="20"/>
          <w:lang w:val="uk-UA" w:eastAsia="uk-UA"/>
        </w:rPr>
        <w:t xml:space="preserve">Відповідний досвід роботи: не менше 2 виконаних аналогічних договорів </w:t>
      </w:r>
      <w:r w:rsidRPr="004109D2">
        <w:rPr>
          <w:rFonts w:asciiTheme="minorHAnsi" w:eastAsia="Arial" w:hAnsiTheme="minorHAnsi" w:cstheme="minorHAnsi"/>
          <w:bCs/>
          <w:iCs/>
          <w:sz w:val="20"/>
          <w:szCs w:val="20"/>
          <w:lang w:val="uk-UA" w:eastAsia="uk-UA"/>
        </w:rPr>
        <w:t>(</w:t>
      </w:r>
      <w:r w:rsidRPr="004109D2">
        <w:rPr>
          <w:rFonts w:asciiTheme="minorHAnsi" w:eastAsia="Times New Roman" w:hAnsiTheme="minorHAnsi" w:cstheme="minorHAnsi"/>
          <w:bCs/>
          <w:iCs/>
          <w:sz w:val="20"/>
          <w:szCs w:val="20"/>
          <w:lang w:val="uk-UA" w:eastAsia="uk-UA"/>
        </w:rPr>
        <w:t>у тому числі договорів субпідряду) протягом останніх 5 років з урахуванням, що клас об’єкта за аналогічним договором повинен бути не нижче класу об’єкта за предметом закупівлі.</w:t>
      </w:r>
    </w:p>
    <w:p w14:paraId="10A2B13F" w14:textId="77777777" w:rsidR="004109D2" w:rsidRPr="004109D2" w:rsidRDefault="004109D2" w:rsidP="004109D2">
      <w:pPr>
        <w:widowControl w:val="0"/>
        <w:ind w:right="113" w:hanging="2"/>
        <w:rPr>
          <w:rFonts w:asciiTheme="minorHAnsi" w:eastAsia="Times New Roman" w:hAnsiTheme="minorHAnsi" w:cstheme="minorHAnsi"/>
          <w:b/>
          <w:bCs/>
          <w:iCs/>
          <w:color w:val="0070C0"/>
          <w:sz w:val="20"/>
          <w:szCs w:val="20"/>
          <w:lang w:val="uk-UA" w:eastAsia="uk-UA"/>
        </w:rPr>
      </w:pPr>
    </w:p>
    <w:tbl>
      <w:tblPr>
        <w:tblW w:w="10598" w:type="dxa"/>
        <w:tblInd w:w="-108" w:type="dxa"/>
        <w:tblLook w:val="0400" w:firstRow="0" w:lastRow="0" w:firstColumn="0" w:lastColumn="0" w:noHBand="0" w:noVBand="1"/>
      </w:tblPr>
      <w:tblGrid>
        <w:gridCol w:w="5263"/>
        <w:gridCol w:w="222"/>
        <w:gridCol w:w="5113"/>
      </w:tblGrid>
      <w:tr w:rsidR="009A224A" w:rsidRPr="004109D2" w14:paraId="24C1565E" w14:textId="77777777" w:rsidTr="002F27D0">
        <w:trPr>
          <w:trHeight w:val="340"/>
        </w:trPr>
        <w:tc>
          <w:tcPr>
            <w:tcW w:w="0" w:type="auto"/>
            <w:tcBorders>
              <w:top w:val="single" w:sz="8" w:space="0" w:color="5B9BD5" w:themeColor="accent1"/>
              <w:bottom w:val="single" w:sz="8" w:space="0" w:color="5B9BD5" w:themeColor="accent1"/>
            </w:tcBorders>
            <w:shd w:val="clear" w:color="auto" w:fill="DEEAF6" w:themeFill="accent1" w:themeFillTint="33"/>
          </w:tcPr>
          <w:p w14:paraId="3694F66F" w14:textId="77777777" w:rsidR="009A224A" w:rsidRPr="004109D2" w:rsidRDefault="009A224A" w:rsidP="002F27D0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48251C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eastAsia="uk-UA"/>
              </w:rPr>
              <w:t>Уповноважена особа Учасника:</w:t>
            </w:r>
          </w:p>
        </w:tc>
        <w:tc>
          <w:tcPr>
            <w:tcW w:w="0" w:type="auto"/>
          </w:tcPr>
          <w:p w14:paraId="0BBED872" w14:textId="77777777" w:rsidR="009A224A" w:rsidRPr="004109D2" w:rsidRDefault="009A224A" w:rsidP="002F27D0">
            <w:pPr>
              <w:ind w:hanging="2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5113" w:type="dxa"/>
            <w:tcBorders>
              <w:top w:val="single" w:sz="8" w:space="0" w:color="5B9BD5" w:themeColor="accent1"/>
              <w:bottom w:val="single" w:sz="8" w:space="0" w:color="5B9BD5" w:themeColor="accent1"/>
            </w:tcBorders>
            <w:shd w:val="clear" w:color="auto" w:fill="DEEAF6" w:themeFill="accent1" w:themeFillTint="33"/>
          </w:tcPr>
          <w:p w14:paraId="338231E8" w14:textId="77777777" w:rsidR="009A224A" w:rsidRPr="004109D2" w:rsidRDefault="009A224A" w:rsidP="002F27D0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EF7D33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/>
              </w:rPr>
              <w:t>Дата, підпис та печатка</w:t>
            </w:r>
            <w:r w:rsidRPr="0048251C">
              <w:t xml:space="preserve"> </w:t>
            </w:r>
            <w:r w:rsidRPr="0048251C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uk-UA"/>
              </w:rPr>
              <w:t>(за наявності)</w:t>
            </w:r>
            <w:r w:rsidRPr="00EF7D33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 w:bidi="en-US"/>
              </w:rPr>
              <w:t>: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uk-UA" w:eastAsia="uk-UA" w:bidi="en-US"/>
              </w:rPr>
              <w:t xml:space="preserve">                        </w:t>
            </w:r>
            <w:r w:rsidRPr="004109D2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>М.П.</w:t>
            </w:r>
          </w:p>
        </w:tc>
      </w:tr>
      <w:tr w:rsidR="009A224A" w:rsidRPr="004109D2" w14:paraId="617F58D9" w14:textId="77777777" w:rsidTr="002F27D0">
        <w:trPr>
          <w:trHeight w:val="340"/>
        </w:trPr>
        <w:tc>
          <w:tcPr>
            <w:tcW w:w="0" w:type="auto"/>
            <w:tcBorders>
              <w:top w:val="single" w:sz="8" w:space="0" w:color="5B9BD5" w:themeColor="accent1"/>
              <w:bottom w:val="single" w:sz="8" w:space="0" w:color="5B9BD5" w:themeColor="accent1"/>
            </w:tcBorders>
            <w:shd w:val="clear" w:color="auto" w:fill="auto"/>
          </w:tcPr>
          <w:p w14:paraId="281B19C2" w14:textId="77777777" w:rsidR="009A224A" w:rsidRPr="009A224A" w:rsidRDefault="009A224A" w:rsidP="002F27D0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  <w:r w:rsidRPr="0048251C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eastAsia="uk-UA"/>
              </w:rPr>
              <w:t>Посада</w:t>
            </w:r>
            <w:r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>: ___________________________________________</w:t>
            </w:r>
            <w:r w:rsidRPr="0048251C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eastAsia="uk-UA"/>
              </w:rPr>
              <w:br/>
              <w:t xml:space="preserve">ПІБ: </w:t>
            </w:r>
            <w:r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  <w:t xml:space="preserve">       ___________________________________________</w:t>
            </w:r>
          </w:p>
          <w:p w14:paraId="32B7F780" w14:textId="77777777" w:rsidR="009A224A" w:rsidRPr="004109D2" w:rsidRDefault="009A224A" w:rsidP="002F27D0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</w:tcPr>
          <w:p w14:paraId="569EC30A" w14:textId="77777777" w:rsidR="009A224A" w:rsidRPr="004109D2" w:rsidRDefault="009A224A" w:rsidP="002F27D0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5113" w:type="dxa"/>
            <w:tcBorders>
              <w:top w:val="single" w:sz="8" w:space="0" w:color="5B9BD5" w:themeColor="accent1"/>
              <w:bottom w:val="single" w:sz="8" w:space="0" w:color="5B9BD5" w:themeColor="accent1"/>
            </w:tcBorders>
            <w:shd w:val="clear" w:color="auto" w:fill="auto"/>
          </w:tcPr>
          <w:p w14:paraId="23AD32CC" w14:textId="77777777" w:rsidR="009A224A" w:rsidRDefault="009A224A" w:rsidP="002F27D0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  <w:tbl>
            <w:tblPr>
              <w:tblW w:w="0" w:type="auto"/>
              <w:tblBorders>
                <w:top w:val="single" w:sz="4" w:space="0" w:color="5B9BD5" w:themeColor="accent1"/>
                <w:left w:val="single" w:sz="4" w:space="0" w:color="5B9BD5" w:themeColor="accent1"/>
                <w:bottom w:val="single" w:sz="4" w:space="0" w:color="5B9BD5" w:themeColor="accent1"/>
                <w:right w:val="single" w:sz="4" w:space="0" w:color="5B9BD5" w:themeColor="accent1"/>
                <w:insideH w:val="single" w:sz="4" w:space="0" w:color="5B9BD5" w:themeColor="accent1"/>
                <w:insideV w:val="single" w:sz="4" w:space="0" w:color="5B9BD5" w:themeColor="accent1"/>
              </w:tblBorders>
              <w:tblLook w:val="04A0" w:firstRow="1" w:lastRow="0" w:firstColumn="1" w:lastColumn="0" w:noHBand="0" w:noVBand="1"/>
            </w:tblPr>
            <w:tblGrid>
              <w:gridCol w:w="559"/>
              <w:gridCol w:w="1047"/>
              <w:gridCol w:w="1276"/>
            </w:tblGrid>
            <w:tr w:rsidR="009A224A" w:rsidRPr="00860817" w14:paraId="6053A4EC" w14:textId="77777777" w:rsidTr="002F27D0">
              <w:trPr>
                <w:trHeight w:val="340"/>
              </w:trPr>
              <w:tc>
                <w:tcPr>
                  <w:tcW w:w="559" w:type="dxa"/>
                  <w:shd w:val="clear" w:color="auto" w:fill="DEEAF6" w:themeFill="accent1" w:themeFillTint="33"/>
                  <w:vAlign w:val="center"/>
                  <w:hideMark/>
                </w:tcPr>
                <w:p w14:paraId="46827F9F" w14:textId="77777777" w:rsidR="009A224A" w:rsidRPr="003C0687" w:rsidRDefault="009A224A" w:rsidP="002F27D0">
                  <w:pPr>
                    <w:rPr>
                      <w:rFonts w:ascii="Calibri" w:eastAsia="MS Mincho" w:hAnsi="Calibri" w:cs="Calibri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Calibri" w:eastAsia="MS Mincho" w:hAnsi="Calibri" w:cs="Calibri"/>
                      <w:color w:val="5F497A"/>
                      <w:sz w:val="20"/>
                      <w:szCs w:val="20"/>
                      <w:lang w:val="uk-UA" w:eastAsia="en-US"/>
                    </w:rPr>
                    <w:t>ХХ</w:t>
                  </w:r>
                </w:p>
              </w:tc>
              <w:tc>
                <w:tcPr>
                  <w:tcW w:w="709" w:type="dxa"/>
                  <w:shd w:val="clear" w:color="auto" w:fill="DEEAF6" w:themeFill="accent1" w:themeFillTint="33"/>
                  <w:vAlign w:val="center"/>
                  <w:hideMark/>
                </w:tcPr>
                <w:p w14:paraId="1766C37E" w14:textId="77777777" w:rsidR="009A224A" w:rsidRPr="003C0687" w:rsidRDefault="009A224A" w:rsidP="002F27D0">
                  <w:pPr>
                    <w:rPr>
                      <w:rFonts w:ascii="Calibri" w:eastAsia="MS Mincho" w:hAnsi="Calibri" w:cs="Calibri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Calibri" w:eastAsia="MS Mincho" w:hAnsi="Calibri" w:cs="Calibri"/>
                      <w:sz w:val="20"/>
                      <w:szCs w:val="20"/>
                      <w:lang w:val="uk-UA" w:eastAsia="en-US"/>
                    </w:rPr>
                    <w:t>ХХХХХХХХ</w:t>
                  </w:r>
                </w:p>
              </w:tc>
              <w:tc>
                <w:tcPr>
                  <w:tcW w:w="1276" w:type="dxa"/>
                  <w:shd w:val="clear" w:color="auto" w:fill="DEEAF6" w:themeFill="accent1" w:themeFillTint="33"/>
                  <w:vAlign w:val="center"/>
                  <w:hideMark/>
                </w:tcPr>
                <w:p w14:paraId="5C666C3F" w14:textId="77777777" w:rsidR="009A224A" w:rsidRPr="003C0687" w:rsidRDefault="009A224A" w:rsidP="002F27D0">
                  <w:pPr>
                    <w:rPr>
                      <w:rFonts w:ascii="Calibri" w:eastAsia="MS Mincho" w:hAnsi="Calibri" w:cs="Calibri"/>
                      <w:sz w:val="20"/>
                      <w:szCs w:val="20"/>
                      <w:lang w:val="uk-UA" w:eastAsia="en-US"/>
                    </w:rPr>
                  </w:pPr>
                  <w:r w:rsidRPr="003C0687">
                    <w:rPr>
                      <w:rFonts w:ascii="Calibri" w:eastAsia="MS Mincho" w:hAnsi="Calibri" w:cs="Calibri"/>
                      <w:color w:val="5F497A"/>
                      <w:sz w:val="20"/>
                      <w:szCs w:val="20"/>
                      <w:lang w:val="uk-UA" w:eastAsia="en-US"/>
                    </w:rPr>
                    <w:t xml:space="preserve">2026 </w:t>
                  </w:r>
                  <w:r>
                    <w:rPr>
                      <w:rFonts w:ascii="Calibri" w:eastAsia="MS Mincho" w:hAnsi="Calibri" w:cs="Calibri"/>
                      <w:color w:val="5F497A"/>
                      <w:sz w:val="20"/>
                      <w:szCs w:val="20"/>
                      <w:lang w:val="uk-UA" w:eastAsia="en-US"/>
                    </w:rPr>
                    <w:t>року</w:t>
                  </w:r>
                </w:p>
              </w:tc>
            </w:tr>
          </w:tbl>
          <w:p w14:paraId="03EACB21" w14:textId="77777777" w:rsidR="009A224A" w:rsidRPr="004109D2" w:rsidRDefault="009A224A" w:rsidP="002F27D0">
            <w:pPr>
              <w:ind w:hanging="2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uk-UA" w:eastAsia="uk-UA"/>
              </w:rPr>
            </w:pPr>
          </w:p>
        </w:tc>
      </w:tr>
    </w:tbl>
    <w:p w14:paraId="5C5D0FB9" w14:textId="01BBFDA0" w:rsidR="004C73BE" w:rsidRDefault="004C73BE" w:rsidP="004C73BE">
      <w:pPr>
        <w:pStyle w:val="a6"/>
        <w:spacing w:line="276" w:lineRule="auto"/>
        <w:rPr>
          <w:rFonts w:asciiTheme="minorHAnsi" w:hAnsiTheme="minorHAnsi" w:cstheme="minorHAnsi"/>
          <w:sz w:val="20"/>
          <w:szCs w:val="20"/>
          <w:highlight w:val="green"/>
          <w:shd w:val="clear" w:color="auto" w:fill="C5E0B3"/>
          <w:lang w:bidi="en-US"/>
        </w:rPr>
      </w:pPr>
    </w:p>
    <w:sectPr w:rsidR="004C73BE" w:rsidSect="00CF491A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4F91B" w14:textId="77777777" w:rsidR="008C0D1D" w:rsidRDefault="008C0D1D">
      <w:r>
        <w:separator/>
      </w:r>
    </w:p>
  </w:endnote>
  <w:endnote w:type="continuationSeparator" w:id="0">
    <w:p w14:paraId="4FC721A6" w14:textId="77777777" w:rsidR="008C0D1D" w:rsidRDefault="008C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libri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04DD" w14:textId="77777777" w:rsidR="00A54B95" w:rsidRDefault="00A54B95"/>
  <w:tbl>
    <w:tblPr>
      <w:tblStyle w:val="ac"/>
      <w:tblW w:w="10490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68"/>
      <w:gridCol w:w="2222"/>
    </w:tblGrid>
    <w:tr w:rsidR="00A54B95" w:rsidRPr="0048738F" w14:paraId="3D064E96" w14:textId="77777777" w:rsidTr="00CF491A">
      <w:tc>
        <w:tcPr>
          <w:tcW w:w="0" w:type="auto"/>
          <w:tcBorders>
            <w:top w:val="single" w:sz="4" w:space="0" w:color="auto"/>
          </w:tcBorders>
        </w:tcPr>
        <w:p w14:paraId="5D3A2808" w14:textId="77777777" w:rsidR="00D77319" w:rsidRPr="00D77319" w:rsidRDefault="00FB3585" w:rsidP="00D77319">
          <w:pPr>
            <w:tabs>
              <w:tab w:val="center" w:pos="4550"/>
              <w:tab w:val="left" w:pos="5818"/>
            </w:tabs>
            <w:ind w:right="260"/>
            <w:rPr>
              <w:rFonts w:asciiTheme="minorHAnsi" w:hAnsiTheme="minorHAnsi" w:cstheme="minorHAnsi"/>
              <w:color w:val="405E66"/>
              <w:sz w:val="20"/>
              <w:szCs w:val="20"/>
              <w:shd w:val="clear" w:color="auto" w:fill="FFFFFF"/>
              <w:lang w:val="uk-UA"/>
            </w:rPr>
          </w:pPr>
          <w:r w:rsidRPr="00D77319">
            <w:rPr>
              <w:rFonts w:asciiTheme="minorHAnsi" w:hAnsiTheme="minorHAnsi" w:cstheme="minorHAnsi"/>
              <w:color w:val="405E66"/>
              <w:sz w:val="20"/>
              <w:szCs w:val="20"/>
              <w:shd w:val="clear" w:color="auto" w:fill="FFFFFF"/>
            </w:rPr>
            <w:t>Неприбуткова благодійна організація «БФ «ЮА Брокери без кордонів Україна»</w:t>
          </w:r>
          <w:r w:rsidR="00D77319" w:rsidRPr="00D77319">
            <w:rPr>
              <w:rFonts w:asciiTheme="minorHAnsi" w:hAnsiTheme="minorHAnsi" w:cstheme="minorHAnsi"/>
              <w:color w:val="405E66"/>
              <w:sz w:val="20"/>
              <w:szCs w:val="20"/>
              <w:shd w:val="clear" w:color="auto" w:fill="FFFFFF"/>
              <w:lang w:val="uk-UA"/>
            </w:rPr>
            <w:t xml:space="preserve">  </w:t>
          </w:r>
        </w:p>
        <w:p w14:paraId="1083E1B3" w14:textId="233E56A1" w:rsidR="00D77319" w:rsidRPr="00CF491A" w:rsidRDefault="00D77319" w:rsidP="00D77319">
          <w:pPr>
            <w:tabs>
              <w:tab w:val="center" w:pos="4550"/>
              <w:tab w:val="left" w:pos="5818"/>
            </w:tabs>
            <w:ind w:right="260"/>
            <w:rPr>
              <w:rFonts w:asciiTheme="minorHAnsi" w:hAnsiTheme="minorHAnsi" w:cstheme="minorHAnsi"/>
              <w:color w:val="405E66"/>
              <w:sz w:val="18"/>
              <w:szCs w:val="18"/>
              <w:shd w:val="clear" w:color="auto" w:fill="FFFFFF"/>
              <w:lang w:val="uk-UA"/>
            </w:rPr>
          </w:pPr>
          <w:r w:rsidRPr="00CF491A">
            <w:rPr>
              <w:rFonts w:asciiTheme="minorHAnsi" w:hAnsiTheme="minorHAnsi" w:cstheme="minorHAnsi"/>
              <w:b/>
              <w:bCs/>
              <w:color w:val="405E66"/>
              <w:sz w:val="18"/>
              <w:szCs w:val="18"/>
              <w:shd w:val="clear" w:color="auto" w:fill="FFFFFF"/>
              <w:lang w:val="uk-UA"/>
            </w:rPr>
            <w:t>Сайт:</w:t>
          </w:r>
          <w:r w:rsidRPr="00CF491A">
            <w:rPr>
              <w:rFonts w:ascii="Segoe UI Emoji" w:hAnsi="Segoe UI Emoji" w:cs="Segoe UI Emoji"/>
              <w:color w:val="405E66"/>
              <w:sz w:val="18"/>
              <w:szCs w:val="18"/>
              <w:shd w:val="clear" w:color="auto" w:fill="FFFFFF"/>
              <w:lang w:val="uk-UA"/>
            </w:rPr>
            <w:t>🌐</w:t>
          </w:r>
          <w:r w:rsidRPr="00CF491A">
            <w:rPr>
              <w:rFonts w:asciiTheme="minorHAnsi" w:hAnsiTheme="minorHAnsi" w:cstheme="minorHAnsi"/>
              <w:color w:val="405E66"/>
              <w:sz w:val="18"/>
              <w:szCs w:val="18"/>
              <w:shd w:val="clear" w:color="auto" w:fill="FFFFFF"/>
              <w:lang w:val="uk-UA"/>
            </w:rPr>
            <w:t xml:space="preserve"> </w:t>
          </w:r>
          <w:hyperlink r:id="rId1" w:tgtFrame="_new" w:history="1">
            <w:r w:rsidRPr="00CF491A">
              <w:rPr>
                <w:rStyle w:val="a3"/>
                <w:rFonts w:asciiTheme="minorHAnsi" w:hAnsiTheme="minorHAnsi" w:cstheme="minorHAnsi"/>
                <w:sz w:val="18"/>
                <w:szCs w:val="18"/>
                <w:shd w:val="clear" w:color="auto" w:fill="FFFFFF"/>
                <w:lang w:val="uk-UA"/>
              </w:rPr>
              <w:t>https://www.bwb.org.ua/uk</w:t>
            </w:r>
          </w:hyperlink>
          <w:r w:rsidRPr="00CF491A">
            <w:rPr>
              <w:rFonts w:asciiTheme="minorHAnsi" w:hAnsiTheme="minorHAnsi" w:cstheme="minorHAnsi"/>
              <w:color w:val="405E66"/>
              <w:sz w:val="18"/>
              <w:szCs w:val="18"/>
              <w:shd w:val="clear" w:color="auto" w:fill="FFFFFF"/>
              <w:lang w:val="uk-UA"/>
            </w:rPr>
            <w:t xml:space="preserve">     </w:t>
          </w:r>
          <w:r w:rsidRPr="00CF491A">
            <w:rPr>
              <w:rFonts w:asciiTheme="minorHAnsi" w:hAnsiTheme="minorHAnsi" w:cstheme="minorHAnsi"/>
              <w:b/>
              <w:bCs/>
              <w:color w:val="405E66"/>
              <w:sz w:val="18"/>
              <w:szCs w:val="18"/>
              <w:shd w:val="clear" w:color="auto" w:fill="FFFFFF"/>
              <w:lang w:val="uk-UA"/>
            </w:rPr>
            <w:t>Email:</w:t>
          </w:r>
          <w:r w:rsidRPr="00CF491A">
            <w:rPr>
              <w:rFonts w:ascii="Segoe UI Emoji" w:hAnsi="Segoe UI Emoji" w:cs="Segoe UI Emoji"/>
              <w:color w:val="405E66"/>
              <w:sz w:val="18"/>
              <w:szCs w:val="18"/>
              <w:shd w:val="clear" w:color="auto" w:fill="FFFFFF"/>
              <w:lang w:val="uk-UA"/>
            </w:rPr>
            <w:t>✉</w:t>
          </w:r>
          <w:r w:rsidRPr="00CF491A">
            <w:rPr>
              <w:rFonts w:asciiTheme="minorHAnsi" w:hAnsiTheme="minorHAnsi" w:cstheme="minorHAnsi"/>
              <w:color w:val="405E66"/>
              <w:sz w:val="18"/>
              <w:szCs w:val="18"/>
              <w:shd w:val="clear" w:color="auto" w:fill="FFFFFF"/>
              <w:lang w:val="uk-UA"/>
            </w:rPr>
            <w:t xml:space="preserve">️ </w:t>
          </w:r>
          <w:hyperlink r:id="rId2" w:history="1">
            <w:r w:rsidRPr="00CF491A">
              <w:rPr>
                <w:rStyle w:val="a3"/>
                <w:rFonts w:asciiTheme="minorHAnsi" w:hAnsiTheme="minorHAnsi" w:cstheme="minorHAnsi"/>
                <w:sz w:val="18"/>
                <w:szCs w:val="18"/>
                <w:shd w:val="clear" w:color="auto" w:fill="FFFFFF"/>
                <w:lang w:val="uk-UA"/>
              </w:rPr>
              <w:t>contact@bwb.org.ua</w:t>
            </w:r>
          </w:hyperlink>
          <w:r w:rsidRPr="00CF491A">
            <w:rPr>
              <w:rFonts w:asciiTheme="minorHAnsi" w:hAnsiTheme="minorHAnsi" w:cstheme="minorHAnsi"/>
              <w:color w:val="405E66"/>
              <w:sz w:val="18"/>
              <w:szCs w:val="18"/>
              <w:shd w:val="clear" w:color="auto" w:fill="FFFFFF"/>
              <w:lang w:val="uk-UA"/>
            </w:rPr>
            <w:t xml:space="preserve">    </w:t>
          </w:r>
          <w:r w:rsidRPr="00CF491A">
            <w:rPr>
              <w:rFonts w:asciiTheme="minorHAnsi" w:hAnsiTheme="minorHAnsi" w:cstheme="minorHAnsi"/>
              <w:b/>
              <w:bCs/>
              <w:color w:val="405E66"/>
              <w:sz w:val="18"/>
              <w:szCs w:val="18"/>
              <w:shd w:val="clear" w:color="auto" w:fill="FFFFFF"/>
              <w:lang w:val="uk-UA"/>
            </w:rPr>
            <w:t>Телефон:</w:t>
          </w:r>
          <w:r w:rsidRPr="00CF491A">
            <w:rPr>
              <w:rFonts w:ascii="Segoe UI Emoji" w:hAnsi="Segoe UI Emoji" w:cs="Segoe UI Emoji"/>
              <w:color w:val="405E66"/>
              <w:sz w:val="18"/>
              <w:szCs w:val="18"/>
              <w:shd w:val="clear" w:color="auto" w:fill="FFFFFF"/>
              <w:lang w:val="uk-UA"/>
            </w:rPr>
            <w:t>📞</w:t>
          </w:r>
          <w:r w:rsidRPr="00CF491A">
            <w:rPr>
              <w:rFonts w:asciiTheme="minorHAnsi" w:hAnsiTheme="minorHAnsi" w:cstheme="minorHAnsi"/>
              <w:color w:val="405E66"/>
              <w:sz w:val="18"/>
              <w:szCs w:val="18"/>
              <w:shd w:val="clear" w:color="auto" w:fill="FFFFFF"/>
              <w:lang w:val="uk-UA"/>
            </w:rPr>
            <w:t xml:space="preserve"> +380 66 613 18 40</w:t>
          </w:r>
        </w:p>
        <w:p w14:paraId="4C0AF61B" w14:textId="02967D70" w:rsidR="00A54B95" w:rsidRPr="006E4A34" w:rsidRDefault="00D77319" w:rsidP="000A5C5C">
          <w:pPr>
            <w:tabs>
              <w:tab w:val="center" w:pos="4550"/>
              <w:tab w:val="left" w:pos="5818"/>
            </w:tabs>
            <w:ind w:right="260"/>
            <w:rPr>
              <w:rFonts w:asciiTheme="minorHAnsi" w:hAnsiTheme="minorHAnsi" w:cstheme="minorHAnsi"/>
              <w:color w:val="7030A0"/>
              <w:spacing w:val="60"/>
              <w:sz w:val="16"/>
              <w:szCs w:val="16"/>
              <w:lang w:val="uk-UA"/>
            </w:rPr>
          </w:pPr>
          <w:r>
            <w:rPr>
              <w:rFonts w:ascii="Arial" w:hAnsi="Arial" w:cs="Arial"/>
              <w:color w:val="405E66"/>
              <w:shd w:val="clear" w:color="auto" w:fill="FFFFFF"/>
              <w:lang w:val="uk-UA"/>
            </w:rPr>
            <w:t xml:space="preserve">                                        </w:t>
          </w:r>
        </w:p>
      </w:tc>
      <w:tc>
        <w:tcPr>
          <w:tcW w:w="2222" w:type="dxa"/>
          <w:tcBorders>
            <w:top w:val="single" w:sz="4" w:space="0" w:color="auto"/>
          </w:tcBorders>
        </w:tcPr>
        <w:p w14:paraId="4868A44C" w14:textId="77777777" w:rsidR="00A54B95" w:rsidRPr="006E4A34" w:rsidRDefault="00A54B95" w:rsidP="00A54B95">
          <w:pPr>
            <w:tabs>
              <w:tab w:val="center" w:pos="4550"/>
              <w:tab w:val="left" w:pos="5818"/>
            </w:tabs>
            <w:jc w:val="right"/>
            <w:rPr>
              <w:rFonts w:asciiTheme="minorHAnsi" w:hAnsiTheme="minorHAnsi" w:cstheme="minorHAnsi"/>
              <w:b/>
              <w:bCs/>
              <w:color w:val="0F243E"/>
              <w:sz w:val="16"/>
              <w:szCs w:val="16"/>
            </w:rPr>
          </w:pPr>
          <w:r w:rsidRPr="006E4A34">
            <w:rPr>
              <w:rFonts w:asciiTheme="minorHAnsi" w:hAnsiTheme="minorHAnsi" w:cstheme="minorHAnsi"/>
              <w:color w:val="7030A0"/>
              <w:spacing w:val="60"/>
              <w:sz w:val="16"/>
              <w:szCs w:val="16"/>
              <w:lang w:val="uk-UA"/>
            </w:rPr>
            <w:t>Сторінка</w:t>
          </w:r>
          <w:r w:rsidRPr="006E4A34">
            <w:rPr>
              <w:rFonts w:asciiTheme="minorHAnsi" w:hAnsiTheme="minorHAnsi" w:cstheme="minorHAnsi"/>
              <w:b/>
              <w:bCs/>
              <w:color w:val="548DD4"/>
              <w:sz w:val="16"/>
              <w:szCs w:val="16"/>
              <w:lang w:val="uk-UA"/>
            </w:rPr>
            <w:t xml:space="preserve"> </w:t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fldChar w:fldCharType="begin"/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instrText>PAGE   \* MERGEFORMAT</w:instrText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fldChar w:fldCharType="separate"/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t>2</w:t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fldChar w:fldCharType="end"/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  <w:lang w:val="uk-UA"/>
            </w:rPr>
            <w:t xml:space="preserve"> | </w:t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fldChar w:fldCharType="begin"/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instrText>NUMPAGES  \* Arabic  \* MERGEFORMAT</w:instrText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fldChar w:fldCharType="separate"/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t>24</w:t>
          </w:r>
          <w:r w:rsidRPr="006E4A34">
            <w:rPr>
              <w:rFonts w:asciiTheme="minorHAnsi" w:hAnsiTheme="minorHAnsi" w:cstheme="minorHAnsi"/>
              <w:b/>
              <w:bCs/>
              <w:color w:val="17365D"/>
              <w:sz w:val="16"/>
              <w:szCs w:val="16"/>
            </w:rPr>
            <w:fldChar w:fldCharType="end"/>
          </w:r>
        </w:p>
        <w:p w14:paraId="68EBE6E8" w14:textId="2CB0039F" w:rsidR="00A54B95" w:rsidRPr="006E4A34" w:rsidRDefault="00A54B95" w:rsidP="000A5C5C">
          <w:pPr>
            <w:tabs>
              <w:tab w:val="center" w:pos="4550"/>
              <w:tab w:val="left" w:pos="5818"/>
            </w:tabs>
            <w:ind w:right="260"/>
            <w:rPr>
              <w:rFonts w:asciiTheme="minorHAnsi" w:hAnsiTheme="minorHAnsi" w:cstheme="minorHAnsi"/>
              <w:color w:val="7030A0"/>
              <w:spacing w:val="60"/>
              <w:sz w:val="16"/>
              <w:szCs w:val="16"/>
              <w:lang w:val="uk-UA"/>
            </w:rPr>
          </w:pPr>
        </w:p>
      </w:tc>
    </w:tr>
  </w:tbl>
  <w:p w14:paraId="7393E966" w14:textId="77777777" w:rsidR="00C25E86" w:rsidRPr="006E4A34" w:rsidRDefault="00C25E86">
    <w:pPr>
      <w:rPr>
        <w:rFonts w:ascii="Cambria" w:hAnsi="Cambria" w:cs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A5698" w14:textId="77777777" w:rsidR="008C0D1D" w:rsidRDefault="008C0D1D">
      <w:r>
        <w:separator/>
      </w:r>
    </w:p>
  </w:footnote>
  <w:footnote w:type="continuationSeparator" w:id="0">
    <w:p w14:paraId="1C7E24CA" w14:textId="77777777" w:rsidR="008C0D1D" w:rsidRDefault="008C0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AAF27" w14:textId="4CFB7AF8" w:rsidR="00453655" w:rsidRDefault="00CA3567" w:rsidP="00CF491A">
    <w:pPr>
      <w:pStyle w:val="afe"/>
      <w:tabs>
        <w:tab w:val="left" w:pos="4619"/>
        <w:tab w:val="right" w:pos="15398"/>
      </w:tabs>
      <w:jc w:val="right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 w:rsidR="00FB3585">
      <w:rPr>
        <w:noProof/>
      </w:rPr>
      <w:drawing>
        <wp:inline distT="0" distB="0" distL="0" distR="0" wp14:anchorId="2B8E3489" wp14:editId="06F28675">
          <wp:extent cx="1287780" cy="434030"/>
          <wp:effectExtent l="0" t="0" r="7620" b="4445"/>
          <wp:docPr id="131" name="Рисунок 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647" cy="435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1C14F6" w14:textId="77777777" w:rsidR="00E719E1" w:rsidRPr="00453655" w:rsidRDefault="00E719E1" w:rsidP="00453655">
    <w:pPr>
      <w:pStyle w:val="afe"/>
      <w:jc w:val="right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684FA" w14:textId="0B1043C0" w:rsidR="00453655" w:rsidRDefault="006F5412" w:rsidP="00453655">
    <w:pPr>
      <w:pStyle w:val="afe"/>
      <w:jc w:val="right"/>
      <w:rPr>
        <w:lang w:val="uk-UA"/>
      </w:rPr>
    </w:pPr>
    <w:r w:rsidRPr="00CE1C47">
      <w:rPr>
        <w:caps/>
        <w:noProof/>
        <w:color w:val="8080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03C238" wp14:editId="529528D3">
              <wp:simplePos x="0" y="0"/>
              <wp:positionH relativeFrom="page">
                <wp:posOffset>84667</wp:posOffset>
              </wp:positionH>
              <wp:positionV relativeFrom="page">
                <wp:posOffset>111760</wp:posOffset>
              </wp:positionV>
              <wp:extent cx="1537407" cy="1088496"/>
              <wp:effectExtent l="0" t="0" r="5715" b="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37407" cy="1088496"/>
                        <a:chOff x="0" y="0"/>
                        <a:chExt cx="1700784" cy="1220977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220977"/>
                          <a:chOff x="0" y="0"/>
                          <a:chExt cx="1700784" cy="1220977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198944" y="19685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30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198950" y="196849"/>
                            <a:ext cx="1472184" cy="1024128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">
                              <a:alphaModFix amt="97000"/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144406" y="100846"/>
                          <a:ext cx="1415007" cy="538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F34F8" w14:textId="0544ADF2" w:rsidR="00A12D84" w:rsidRPr="00CE1C47" w:rsidRDefault="00BC6CDA" w:rsidP="00A12D84">
                            <w:pPr>
                              <w:pStyle w:val="afe"/>
                              <w:tabs>
                                <w:tab w:val="clear" w:pos="4677"/>
                                <w:tab w:val="clear" w:pos="9355"/>
                              </w:tabs>
                              <w:rPr>
                                <w:rStyle w:val="NoSpacingChar"/>
                                <w:color w:val="FFFFFF"/>
                                <w:sz w:val="10"/>
                                <w:szCs w:val="10"/>
                              </w:rPr>
                            </w:pPr>
                            <w:r w:rsidRPr="00CE1C47">
                              <w:rPr>
                                <w:rStyle w:val="NoSpacingChar"/>
                                <w:color w:val="FFFFFF"/>
                                <w:sz w:val="10"/>
                                <w:szCs w:val="10"/>
                              </w:rPr>
                              <w:t>ПОЛІТИКА ПРОВЕДЕННЯ ЗАКУПІВЛ</w:t>
                            </w:r>
                            <w:r w:rsidR="00A12D84" w:rsidRPr="00CE1C47">
                              <w:rPr>
                                <w:rStyle w:val="NoSpacingChar"/>
                                <w:color w:val="FFFFFF"/>
                                <w:sz w:val="10"/>
                                <w:szCs w:val="10"/>
                              </w:rPr>
                              <w:t xml:space="preserve">ь </w:t>
                            </w:r>
                          </w:p>
                          <w:p w14:paraId="0183C8F6" w14:textId="22DE49BA" w:rsidR="006F5412" w:rsidRPr="00CE1C47" w:rsidRDefault="006F5412" w:rsidP="00A12D84">
                            <w:pPr>
                              <w:pStyle w:val="afe"/>
                              <w:tabs>
                                <w:tab w:val="clear" w:pos="4677"/>
                                <w:tab w:val="clear" w:pos="9355"/>
                              </w:tabs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CE1C47">
                              <w:rPr>
                                <w:rStyle w:val="NoSpacingChar"/>
                                <w:rFonts w:ascii="Cambria" w:hAnsi="Cambria" w:cs="Cambria"/>
                                <w:b/>
                                <w:bCs/>
                                <w:color w:val="FFFFFF"/>
                              </w:rPr>
                              <w:t>GEN</w:t>
                            </w:r>
                            <w:r w:rsidRPr="00CE1C47"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1C47"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val="uk-UA"/>
                              </w:rPr>
                              <w:t>1</w:t>
                            </w:r>
                            <w:r w:rsidR="00952640" w:rsidRPr="00CE1C47"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val="uk-U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03C238" id="Group 158" o:spid="_x0000_s1026" style="position:absolute;left:0;text-align:left;margin-left:6.65pt;margin-top:8.8pt;width:121.05pt;height:85.7pt;z-index:251659264;mso-position-horizontal-relative:page;mso-position-vertical-relative:page;mso-width-relative:margin;mso-height-relative:margin" coordsize="17007,12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">
              <v:group id="Group 159" o:spid="_x0000_s1027" style="position:absolute;width:17007;height:12209" coordsize="17007,1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1989;top:1968;width:14630;height:10150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" path="m,l1462822,,910372,376306,,1014481,,xe" fillcolor="#7030a0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1989;top:1968;width:14722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" stroked="f" strokeweight="1pt">
                  <v:fill r:id="rId2" o:title="" opacity="63570f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1444;top:1008;width:14150;height:538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44BF34F8" w14:textId="0544ADF2" w:rsidR="00A12D84" w:rsidRPr="00CE1C47" w:rsidRDefault="00BC6CDA" w:rsidP="00A12D84">
                      <w:pPr>
                        <w:pStyle w:val="afe"/>
                        <w:tabs>
                          <w:tab w:val="clear" w:pos="4677"/>
                          <w:tab w:val="clear" w:pos="9355"/>
                        </w:tabs>
                        <w:rPr>
                          <w:rStyle w:val="NoSpacingChar"/>
                          <w:color w:val="FFFFFF"/>
                          <w:sz w:val="10"/>
                          <w:szCs w:val="10"/>
                        </w:rPr>
                      </w:pPr>
                      <w:r w:rsidRPr="00CE1C47">
                        <w:rPr>
                          <w:rStyle w:val="NoSpacingChar"/>
                          <w:color w:val="FFFFFF"/>
                          <w:sz w:val="10"/>
                          <w:szCs w:val="10"/>
                        </w:rPr>
                        <w:t>ПОЛІТИКА ПРОВЕДЕННЯ ЗАКУПІВЛ</w:t>
                      </w:r>
                      <w:r w:rsidR="00A12D84" w:rsidRPr="00CE1C47">
                        <w:rPr>
                          <w:rStyle w:val="NoSpacingChar"/>
                          <w:color w:val="FFFFFF"/>
                          <w:sz w:val="10"/>
                          <w:szCs w:val="10"/>
                        </w:rPr>
                        <w:t xml:space="preserve">ь </w:t>
                      </w:r>
                    </w:p>
                    <w:p w14:paraId="0183C8F6" w14:textId="22DE49BA" w:rsidR="006F5412" w:rsidRPr="00CE1C47" w:rsidRDefault="006F5412" w:rsidP="00A12D84">
                      <w:pPr>
                        <w:pStyle w:val="afe"/>
                        <w:tabs>
                          <w:tab w:val="clear" w:pos="4677"/>
                          <w:tab w:val="clear" w:pos="9355"/>
                        </w:tabs>
                        <w:rPr>
                          <w:rFonts w:ascii="Cambria" w:hAnsi="Cambria" w:cs="Cambria"/>
                          <w:b/>
                          <w:bCs/>
                          <w:color w:val="FFFFFF"/>
                          <w:sz w:val="20"/>
                          <w:szCs w:val="20"/>
                        </w:rPr>
                      </w:pPr>
                      <w:r w:rsidRPr="00CE1C47">
                        <w:rPr>
                          <w:rStyle w:val="NoSpacingChar"/>
                          <w:rFonts w:ascii="Cambria" w:hAnsi="Cambria" w:cs="Cambria"/>
                          <w:b/>
                          <w:bCs/>
                          <w:color w:val="FFFFFF"/>
                        </w:rPr>
                        <w:t>GEN</w:t>
                      </w:r>
                      <w:r w:rsidRPr="00CE1C47">
                        <w:rPr>
                          <w:rFonts w:ascii="Cambria" w:hAnsi="Cambria" w:cs="Cambria"/>
                          <w:b/>
                          <w:bCs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 w:rsidRPr="00CE1C47">
                        <w:rPr>
                          <w:rFonts w:ascii="Cambria" w:hAnsi="Cambria" w:cs="Cambria"/>
                          <w:b/>
                          <w:bCs/>
                          <w:color w:val="FFFFFF"/>
                          <w:sz w:val="20"/>
                          <w:szCs w:val="20"/>
                          <w:lang w:val="uk-UA"/>
                        </w:rPr>
                        <w:t>1</w:t>
                      </w:r>
                      <w:r w:rsidR="00952640" w:rsidRPr="00CE1C47">
                        <w:rPr>
                          <w:rFonts w:ascii="Cambria" w:hAnsi="Cambria" w:cs="Cambria"/>
                          <w:b/>
                          <w:bCs/>
                          <w:color w:val="FFFFFF"/>
                          <w:sz w:val="20"/>
                          <w:szCs w:val="20"/>
                          <w:lang w:val="uk-UA"/>
                        </w:rPr>
                        <w:t>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446CBC">
      <w:rPr>
        <w:noProof/>
        <w:lang w:val="uk-UA"/>
      </w:rPr>
      <w:drawing>
        <wp:inline distT="0" distB="0" distL="0" distR="0" wp14:anchorId="26DE0E10" wp14:editId="1BBAF133">
          <wp:extent cx="1330419" cy="365760"/>
          <wp:effectExtent l="0" t="0" r="3175" b="0"/>
          <wp:docPr id="13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402315" name="Рисунок 204140231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3849" cy="37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11D2C" w14:textId="77777777" w:rsidR="00453655" w:rsidRPr="00453655" w:rsidRDefault="00453655" w:rsidP="00453655">
    <w:pPr>
      <w:pStyle w:val="afe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75D2F95"/>
    <w:multiLevelType w:val="hybridMultilevel"/>
    <w:tmpl w:val="C2FE2F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6618D"/>
    <w:multiLevelType w:val="hybridMultilevel"/>
    <w:tmpl w:val="535081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1512"/>
    <w:multiLevelType w:val="multilevel"/>
    <w:tmpl w:val="F002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A44AF"/>
    <w:multiLevelType w:val="hybridMultilevel"/>
    <w:tmpl w:val="680856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02938"/>
    <w:multiLevelType w:val="multilevel"/>
    <w:tmpl w:val="26DC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E464F9"/>
    <w:multiLevelType w:val="multilevel"/>
    <w:tmpl w:val="D6B6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257819"/>
    <w:multiLevelType w:val="multilevel"/>
    <w:tmpl w:val="0419001F"/>
    <w:styleLink w:val="1111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30C1642"/>
    <w:multiLevelType w:val="hybridMultilevel"/>
    <w:tmpl w:val="194617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333B9"/>
    <w:multiLevelType w:val="multilevel"/>
    <w:tmpl w:val="F402753A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9BF1EC2"/>
    <w:multiLevelType w:val="multilevel"/>
    <w:tmpl w:val="852A2B9E"/>
    <w:styleLink w:val="WWNum10"/>
    <w:lvl w:ilvl="0">
      <w:numFmt w:val="bullet"/>
      <w:lvlText w:val="•"/>
      <w:lvlJc w:val="left"/>
      <w:pPr>
        <w:ind w:left="930" w:hanging="570"/>
      </w:pPr>
      <w:rPr>
        <w:rFonts w:ascii="Calibri" w:hAnsi="Calibri" w:cs="Arial"/>
      </w:rPr>
    </w:lvl>
    <w:lvl w:ilvl="1">
      <w:numFmt w:val="bullet"/>
      <w:lvlText w:val=""/>
      <w:lvlJc w:val="left"/>
      <w:pPr>
        <w:ind w:left="1650" w:hanging="570"/>
      </w:pPr>
      <w:rPr>
        <w:rFonts w:ascii="Symbol" w:hAnsi="Symbol" w:cs="Aria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70A1588"/>
    <w:multiLevelType w:val="hybridMultilevel"/>
    <w:tmpl w:val="2D1E325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38259A2"/>
    <w:multiLevelType w:val="hybridMultilevel"/>
    <w:tmpl w:val="1EFCF762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F3F5020"/>
    <w:multiLevelType w:val="multilevel"/>
    <w:tmpl w:val="38F69B9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3"/>
      <w:numFmt w:val="decimal"/>
      <w:lvlText w:val="%1.%2"/>
      <w:lvlJc w:val="left"/>
      <w:pPr>
        <w:ind w:left="560" w:hanging="5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6" w15:restartNumberingAfterBreak="0">
    <w:nsid w:val="5FC146E4"/>
    <w:multiLevelType w:val="multilevel"/>
    <w:tmpl w:val="E2569E34"/>
    <w:name w:val="L_1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2"/>
        </w:tabs>
        <w:ind w:left="11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80"/>
        </w:tabs>
        <w:ind w:left="15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0"/>
        </w:tabs>
        <w:ind w:left="20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60"/>
        </w:tabs>
        <w:ind w:left="25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20"/>
        </w:tabs>
        <w:ind w:left="30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0"/>
        </w:tabs>
        <w:ind w:left="35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00"/>
        </w:tabs>
        <w:ind w:left="40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0"/>
        </w:tabs>
        <w:ind w:left="4660" w:hanging="1440"/>
      </w:pPr>
      <w:rPr>
        <w:rFonts w:hint="default"/>
      </w:rPr>
    </w:lvl>
  </w:abstractNum>
  <w:abstractNum w:abstractNumId="17" w15:restartNumberingAfterBreak="0">
    <w:nsid w:val="68DF0DB1"/>
    <w:multiLevelType w:val="multilevel"/>
    <w:tmpl w:val="090442D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3"/>
      <w:numFmt w:val="decimal"/>
      <w:lvlText w:val="%1.%2"/>
      <w:lvlJc w:val="left"/>
      <w:pPr>
        <w:ind w:left="560" w:hanging="5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8" w15:restartNumberingAfterBreak="0">
    <w:nsid w:val="743F5857"/>
    <w:multiLevelType w:val="multilevel"/>
    <w:tmpl w:val="88140402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560" w:hanging="5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8"/>
  </w:num>
  <w:num w:numId="5">
    <w:abstractNumId w:val="15"/>
  </w:num>
  <w:num w:numId="6">
    <w:abstractNumId w:val="17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  <w:num w:numId="11">
    <w:abstractNumId w:val="13"/>
  </w:num>
  <w:num w:numId="12">
    <w:abstractNumId w:val="14"/>
  </w:num>
  <w:num w:numId="13">
    <w:abstractNumId w:val="6"/>
  </w:num>
  <w:num w:numId="14">
    <w:abstractNumId w:val="3"/>
  </w:num>
  <w:num w:numId="15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-relative:margin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E5"/>
    <w:rsid w:val="0000057E"/>
    <w:rsid w:val="00001127"/>
    <w:rsid w:val="000012D4"/>
    <w:rsid w:val="000014ED"/>
    <w:rsid w:val="00001864"/>
    <w:rsid w:val="00002163"/>
    <w:rsid w:val="00002491"/>
    <w:rsid w:val="0000254C"/>
    <w:rsid w:val="00002AEF"/>
    <w:rsid w:val="00002B5C"/>
    <w:rsid w:val="00003953"/>
    <w:rsid w:val="000039C2"/>
    <w:rsid w:val="00003B21"/>
    <w:rsid w:val="00004097"/>
    <w:rsid w:val="00004930"/>
    <w:rsid w:val="0000673B"/>
    <w:rsid w:val="0000773C"/>
    <w:rsid w:val="00007875"/>
    <w:rsid w:val="00007E13"/>
    <w:rsid w:val="0001043F"/>
    <w:rsid w:val="000104C8"/>
    <w:rsid w:val="0001066E"/>
    <w:rsid w:val="00011CA7"/>
    <w:rsid w:val="0001217D"/>
    <w:rsid w:val="0001275D"/>
    <w:rsid w:val="00012B55"/>
    <w:rsid w:val="00013E06"/>
    <w:rsid w:val="00014A47"/>
    <w:rsid w:val="00015264"/>
    <w:rsid w:val="000153CF"/>
    <w:rsid w:val="00015BFD"/>
    <w:rsid w:val="000160BE"/>
    <w:rsid w:val="00016713"/>
    <w:rsid w:val="000167FD"/>
    <w:rsid w:val="000171C7"/>
    <w:rsid w:val="00017561"/>
    <w:rsid w:val="0001758C"/>
    <w:rsid w:val="00017AD4"/>
    <w:rsid w:val="00020BC6"/>
    <w:rsid w:val="00021A77"/>
    <w:rsid w:val="00021A8A"/>
    <w:rsid w:val="00021CCE"/>
    <w:rsid w:val="000225DD"/>
    <w:rsid w:val="0002268F"/>
    <w:rsid w:val="0002336F"/>
    <w:rsid w:val="0002339F"/>
    <w:rsid w:val="00023CB1"/>
    <w:rsid w:val="00023CD6"/>
    <w:rsid w:val="000260A3"/>
    <w:rsid w:val="000262FA"/>
    <w:rsid w:val="00026789"/>
    <w:rsid w:val="00026D19"/>
    <w:rsid w:val="0002703C"/>
    <w:rsid w:val="00027144"/>
    <w:rsid w:val="000275CA"/>
    <w:rsid w:val="00027707"/>
    <w:rsid w:val="0002797A"/>
    <w:rsid w:val="00030137"/>
    <w:rsid w:val="00030B1A"/>
    <w:rsid w:val="00030BDD"/>
    <w:rsid w:val="00030D16"/>
    <w:rsid w:val="00031E8B"/>
    <w:rsid w:val="00032185"/>
    <w:rsid w:val="00032357"/>
    <w:rsid w:val="0003290D"/>
    <w:rsid w:val="00032E3F"/>
    <w:rsid w:val="00032E8E"/>
    <w:rsid w:val="00034225"/>
    <w:rsid w:val="000342D8"/>
    <w:rsid w:val="000349C6"/>
    <w:rsid w:val="00034BEC"/>
    <w:rsid w:val="0003513F"/>
    <w:rsid w:val="00035CD8"/>
    <w:rsid w:val="00035D0D"/>
    <w:rsid w:val="000364BF"/>
    <w:rsid w:val="0003742A"/>
    <w:rsid w:val="000379E7"/>
    <w:rsid w:val="00037A00"/>
    <w:rsid w:val="00040345"/>
    <w:rsid w:val="00041304"/>
    <w:rsid w:val="00041425"/>
    <w:rsid w:val="0004183E"/>
    <w:rsid w:val="000419E1"/>
    <w:rsid w:val="00041F3E"/>
    <w:rsid w:val="00042588"/>
    <w:rsid w:val="0004303A"/>
    <w:rsid w:val="00043F77"/>
    <w:rsid w:val="00044965"/>
    <w:rsid w:val="00044FB8"/>
    <w:rsid w:val="000451F2"/>
    <w:rsid w:val="00045585"/>
    <w:rsid w:val="0004580D"/>
    <w:rsid w:val="00045FC3"/>
    <w:rsid w:val="00046331"/>
    <w:rsid w:val="00047531"/>
    <w:rsid w:val="0004784E"/>
    <w:rsid w:val="00047880"/>
    <w:rsid w:val="00050220"/>
    <w:rsid w:val="00050AD4"/>
    <w:rsid w:val="00050AE0"/>
    <w:rsid w:val="0005111B"/>
    <w:rsid w:val="00051171"/>
    <w:rsid w:val="000511BB"/>
    <w:rsid w:val="000511CC"/>
    <w:rsid w:val="000517AE"/>
    <w:rsid w:val="00052D15"/>
    <w:rsid w:val="00052EE9"/>
    <w:rsid w:val="000533DA"/>
    <w:rsid w:val="000535A6"/>
    <w:rsid w:val="00054415"/>
    <w:rsid w:val="000546E4"/>
    <w:rsid w:val="0005498F"/>
    <w:rsid w:val="000549A2"/>
    <w:rsid w:val="00054D9E"/>
    <w:rsid w:val="00055013"/>
    <w:rsid w:val="0005538D"/>
    <w:rsid w:val="000564A7"/>
    <w:rsid w:val="00056B73"/>
    <w:rsid w:val="00056D53"/>
    <w:rsid w:val="0005712F"/>
    <w:rsid w:val="00057329"/>
    <w:rsid w:val="0005792B"/>
    <w:rsid w:val="00060605"/>
    <w:rsid w:val="0006098D"/>
    <w:rsid w:val="00060BED"/>
    <w:rsid w:val="000610B4"/>
    <w:rsid w:val="00061989"/>
    <w:rsid w:val="00061C50"/>
    <w:rsid w:val="000621CA"/>
    <w:rsid w:val="00062402"/>
    <w:rsid w:val="00062758"/>
    <w:rsid w:val="00062842"/>
    <w:rsid w:val="00062AA8"/>
    <w:rsid w:val="00062B8D"/>
    <w:rsid w:val="00062DDC"/>
    <w:rsid w:val="00063114"/>
    <w:rsid w:val="00063558"/>
    <w:rsid w:val="00064BB5"/>
    <w:rsid w:val="000657B3"/>
    <w:rsid w:val="00065CD8"/>
    <w:rsid w:val="00065FF8"/>
    <w:rsid w:val="00066253"/>
    <w:rsid w:val="00066B39"/>
    <w:rsid w:val="00067FA3"/>
    <w:rsid w:val="00070479"/>
    <w:rsid w:val="00070616"/>
    <w:rsid w:val="0007089B"/>
    <w:rsid w:val="00070D61"/>
    <w:rsid w:val="000716D9"/>
    <w:rsid w:val="00072817"/>
    <w:rsid w:val="000729C8"/>
    <w:rsid w:val="000729F3"/>
    <w:rsid w:val="00072E52"/>
    <w:rsid w:val="00073C1C"/>
    <w:rsid w:val="00073D49"/>
    <w:rsid w:val="00074599"/>
    <w:rsid w:val="00074A66"/>
    <w:rsid w:val="00074F31"/>
    <w:rsid w:val="0007539A"/>
    <w:rsid w:val="0007541D"/>
    <w:rsid w:val="00075500"/>
    <w:rsid w:val="000757CB"/>
    <w:rsid w:val="00075BC7"/>
    <w:rsid w:val="0007605E"/>
    <w:rsid w:val="00076116"/>
    <w:rsid w:val="00076458"/>
    <w:rsid w:val="0007654F"/>
    <w:rsid w:val="0007658F"/>
    <w:rsid w:val="000769C3"/>
    <w:rsid w:val="00076CB9"/>
    <w:rsid w:val="00076D4B"/>
    <w:rsid w:val="0007779B"/>
    <w:rsid w:val="000800BA"/>
    <w:rsid w:val="000800E3"/>
    <w:rsid w:val="000801C8"/>
    <w:rsid w:val="000806BD"/>
    <w:rsid w:val="00080EA4"/>
    <w:rsid w:val="0008108B"/>
    <w:rsid w:val="00081898"/>
    <w:rsid w:val="0008192B"/>
    <w:rsid w:val="000820BF"/>
    <w:rsid w:val="00082B9E"/>
    <w:rsid w:val="00082D5B"/>
    <w:rsid w:val="00083B26"/>
    <w:rsid w:val="00083E67"/>
    <w:rsid w:val="00084717"/>
    <w:rsid w:val="00084C8E"/>
    <w:rsid w:val="00084ECE"/>
    <w:rsid w:val="00084F0C"/>
    <w:rsid w:val="000853F1"/>
    <w:rsid w:val="000854F6"/>
    <w:rsid w:val="00085F8B"/>
    <w:rsid w:val="00086308"/>
    <w:rsid w:val="000863B2"/>
    <w:rsid w:val="00086E7F"/>
    <w:rsid w:val="0008754E"/>
    <w:rsid w:val="0008759F"/>
    <w:rsid w:val="00090667"/>
    <w:rsid w:val="00090808"/>
    <w:rsid w:val="000908B8"/>
    <w:rsid w:val="00091754"/>
    <w:rsid w:val="000930BA"/>
    <w:rsid w:val="00093586"/>
    <w:rsid w:val="00093613"/>
    <w:rsid w:val="00093E59"/>
    <w:rsid w:val="000948DA"/>
    <w:rsid w:val="00094B5A"/>
    <w:rsid w:val="00094C01"/>
    <w:rsid w:val="00095939"/>
    <w:rsid w:val="00096165"/>
    <w:rsid w:val="000965F9"/>
    <w:rsid w:val="00097AFF"/>
    <w:rsid w:val="000A091E"/>
    <w:rsid w:val="000A168D"/>
    <w:rsid w:val="000A1AC2"/>
    <w:rsid w:val="000A2061"/>
    <w:rsid w:val="000A2093"/>
    <w:rsid w:val="000A2E4B"/>
    <w:rsid w:val="000A31EE"/>
    <w:rsid w:val="000A35A6"/>
    <w:rsid w:val="000A365A"/>
    <w:rsid w:val="000A3747"/>
    <w:rsid w:val="000A3C0E"/>
    <w:rsid w:val="000A5C5C"/>
    <w:rsid w:val="000A639F"/>
    <w:rsid w:val="000A67E8"/>
    <w:rsid w:val="000A69D5"/>
    <w:rsid w:val="000A6ADC"/>
    <w:rsid w:val="000A6C93"/>
    <w:rsid w:val="000A737F"/>
    <w:rsid w:val="000B0036"/>
    <w:rsid w:val="000B055B"/>
    <w:rsid w:val="000B069B"/>
    <w:rsid w:val="000B0B27"/>
    <w:rsid w:val="000B0E54"/>
    <w:rsid w:val="000B175E"/>
    <w:rsid w:val="000B1E24"/>
    <w:rsid w:val="000B2041"/>
    <w:rsid w:val="000B2640"/>
    <w:rsid w:val="000B289B"/>
    <w:rsid w:val="000B2C1F"/>
    <w:rsid w:val="000B2FE4"/>
    <w:rsid w:val="000B3C2B"/>
    <w:rsid w:val="000B457C"/>
    <w:rsid w:val="000B4A06"/>
    <w:rsid w:val="000B4B04"/>
    <w:rsid w:val="000B4CD7"/>
    <w:rsid w:val="000B585A"/>
    <w:rsid w:val="000B5889"/>
    <w:rsid w:val="000B6097"/>
    <w:rsid w:val="000B72BE"/>
    <w:rsid w:val="000B7B58"/>
    <w:rsid w:val="000C01D7"/>
    <w:rsid w:val="000C0344"/>
    <w:rsid w:val="000C04E3"/>
    <w:rsid w:val="000C124C"/>
    <w:rsid w:val="000C1269"/>
    <w:rsid w:val="000C1513"/>
    <w:rsid w:val="000C188D"/>
    <w:rsid w:val="000C1B47"/>
    <w:rsid w:val="000C1E55"/>
    <w:rsid w:val="000C241F"/>
    <w:rsid w:val="000C25D3"/>
    <w:rsid w:val="000C2C11"/>
    <w:rsid w:val="000C2C4E"/>
    <w:rsid w:val="000C2C97"/>
    <w:rsid w:val="000C3246"/>
    <w:rsid w:val="000C44D7"/>
    <w:rsid w:val="000C4DC1"/>
    <w:rsid w:val="000C61CD"/>
    <w:rsid w:val="000C62AB"/>
    <w:rsid w:val="000C646D"/>
    <w:rsid w:val="000C6A56"/>
    <w:rsid w:val="000C705D"/>
    <w:rsid w:val="000C720F"/>
    <w:rsid w:val="000C7DF8"/>
    <w:rsid w:val="000D0007"/>
    <w:rsid w:val="000D001C"/>
    <w:rsid w:val="000D0390"/>
    <w:rsid w:val="000D0B53"/>
    <w:rsid w:val="000D0BC2"/>
    <w:rsid w:val="000D14DF"/>
    <w:rsid w:val="000D28FE"/>
    <w:rsid w:val="000D3899"/>
    <w:rsid w:val="000D40D7"/>
    <w:rsid w:val="000D4424"/>
    <w:rsid w:val="000D442C"/>
    <w:rsid w:val="000D4549"/>
    <w:rsid w:val="000D4851"/>
    <w:rsid w:val="000D4A3B"/>
    <w:rsid w:val="000D4A97"/>
    <w:rsid w:val="000D659A"/>
    <w:rsid w:val="000D65DC"/>
    <w:rsid w:val="000D6B5C"/>
    <w:rsid w:val="000D6FE0"/>
    <w:rsid w:val="000D78C6"/>
    <w:rsid w:val="000D7A62"/>
    <w:rsid w:val="000E049E"/>
    <w:rsid w:val="000E0BBC"/>
    <w:rsid w:val="000E0C69"/>
    <w:rsid w:val="000E0EFB"/>
    <w:rsid w:val="000E149E"/>
    <w:rsid w:val="000E1877"/>
    <w:rsid w:val="000E1C9C"/>
    <w:rsid w:val="000E2214"/>
    <w:rsid w:val="000E2531"/>
    <w:rsid w:val="000E2A0D"/>
    <w:rsid w:val="000E2BDC"/>
    <w:rsid w:val="000E30DE"/>
    <w:rsid w:val="000E3F3F"/>
    <w:rsid w:val="000E4043"/>
    <w:rsid w:val="000E43C5"/>
    <w:rsid w:val="000E4B5E"/>
    <w:rsid w:val="000E5D7A"/>
    <w:rsid w:val="000E5F29"/>
    <w:rsid w:val="000E613A"/>
    <w:rsid w:val="000E6246"/>
    <w:rsid w:val="000E67AA"/>
    <w:rsid w:val="000E6FFC"/>
    <w:rsid w:val="000E70B2"/>
    <w:rsid w:val="000E7307"/>
    <w:rsid w:val="000E7444"/>
    <w:rsid w:val="000E77F1"/>
    <w:rsid w:val="000E7DBA"/>
    <w:rsid w:val="000E7DE9"/>
    <w:rsid w:val="000F0181"/>
    <w:rsid w:val="000F0229"/>
    <w:rsid w:val="000F0550"/>
    <w:rsid w:val="000F08D4"/>
    <w:rsid w:val="000F0B9E"/>
    <w:rsid w:val="000F1001"/>
    <w:rsid w:val="000F11DB"/>
    <w:rsid w:val="000F1499"/>
    <w:rsid w:val="000F160A"/>
    <w:rsid w:val="000F1BDE"/>
    <w:rsid w:val="000F298D"/>
    <w:rsid w:val="000F2EC5"/>
    <w:rsid w:val="000F3154"/>
    <w:rsid w:val="000F35C3"/>
    <w:rsid w:val="000F3B27"/>
    <w:rsid w:val="000F3F30"/>
    <w:rsid w:val="000F49F0"/>
    <w:rsid w:val="000F4E9E"/>
    <w:rsid w:val="000F5042"/>
    <w:rsid w:val="000F5644"/>
    <w:rsid w:val="000F57B1"/>
    <w:rsid w:val="000F57EE"/>
    <w:rsid w:val="000F61B4"/>
    <w:rsid w:val="000F703F"/>
    <w:rsid w:val="000F73B3"/>
    <w:rsid w:val="000F758C"/>
    <w:rsid w:val="000F7EC0"/>
    <w:rsid w:val="0010017C"/>
    <w:rsid w:val="001010B9"/>
    <w:rsid w:val="00101557"/>
    <w:rsid w:val="00101F2E"/>
    <w:rsid w:val="0010241F"/>
    <w:rsid w:val="0010251E"/>
    <w:rsid w:val="00102EC7"/>
    <w:rsid w:val="00102FC9"/>
    <w:rsid w:val="00103977"/>
    <w:rsid w:val="00104699"/>
    <w:rsid w:val="00104D16"/>
    <w:rsid w:val="00105495"/>
    <w:rsid w:val="0010594A"/>
    <w:rsid w:val="001062D4"/>
    <w:rsid w:val="00107AF7"/>
    <w:rsid w:val="00107C7B"/>
    <w:rsid w:val="0011035D"/>
    <w:rsid w:val="001104C3"/>
    <w:rsid w:val="00110A41"/>
    <w:rsid w:val="00110F90"/>
    <w:rsid w:val="00112B42"/>
    <w:rsid w:val="00112F53"/>
    <w:rsid w:val="0011323D"/>
    <w:rsid w:val="001137F2"/>
    <w:rsid w:val="00114313"/>
    <w:rsid w:val="00114CF0"/>
    <w:rsid w:val="00114D6C"/>
    <w:rsid w:val="00114DCB"/>
    <w:rsid w:val="00114EDF"/>
    <w:rsid w:val="00115323"/>
    <w:rsid w:val="00115DF3"/>
    <w:rsid w:val="001162F1"/>
    <w:rsid w:val="0011685C"/>
    <w:rsid w:val="001169A8"/>
    <w:rsid w:val="00117A5B"/>
    <w:rsid w:val="00117FCD"/>
    <w:rsid w:val="00120301"/>
    <w:rsid w:val="00120437"/>
    <w:rsid w:val="00120BA9"/>
    <w:rsid w:val="00120E6C"/>
    <w:rsid w:val="00120FE2"/>
    <w:rsid w:val="0012188F"/>
    <w:rsid w:val="00121A45"/>
    <w:rsid w:val="00121EF1"/>
    <w:rsid w:val="00122AB8"/>
    <w:rsid w:val="0012340E"/>
    <w:rsid w:val="0012386D"/>
    <w:rsid w:val="00123A5F"/>
    <w:rsid w:val="00123C72"/>
    <w:rsid w:val="001247A4"/>
    <w:rsid w:val="001252F1"/>
    <w:rsid w:val="0012605B"/>
    <w:rsid w:val="00127251"/>
    <w:rsid w:val="00127476"/>
    <w:rsid w:val="0012762C"/>
    <w:rsid w:val="0012783D"/>
    <w:rsid w:val="0013071C"/>
    <w:rsid w:val="00130A4F"/>
    <w:rsid w:val="00130E01"/>
    <w:rsid w:val="0013105F"/>
    <w:rsid w:val="0013317F"/>
    <w:rsid w:val="00133890"/>
    <w:rsid w:val="00133F9E"/>
    <w:rsid w:val="00133FF8"/>
    <w:rsid w:val="001340DD"/>
    <w:rsid w:val="00134A35"/>
    <w:rsid w:val="00134C7A"/>
    <w:rsid w:val="0013524B"/>
    <w:rsid w:val="0013557F"/>
    <w:rsid w:val="00135736"/>
    <w:rsid w:val="00136584"/>
    <w:rsid w:val="001367EA"/>
    <w:rsid w:val="00136C52"/>
    <w:rsid w:val="00136DDB"/>
    <w:rsid w:val="00137576"/>
    <w:rsid w:val="00137DC2"/>
    <w:rsid w:val="00137EB8"/>
    <w:rsid w:val="001412FA"/>
    <w:rsid w:val="00141B7E"/>
    <w:rsid w:val="00142810"/>
    <w:rsid w:val="00142C0D"/>
    <w:rsid w:val="00142E5A"/>
    <w:rsid w:val="00143628"/>
    <w:rsid w:val="00143B0A"/>
    <w:rsid w:val="00143CC9"/>
    <w:rsid w:val="00144BC1"/>
    <w:rsid w:val="00144D4C"/>
    <w:rsid w:val="00145030"/>
    <w:rsid w:val="001451B8"/>
    <w:rsid w:val="001459D8"/>
    <w:rsid w:val="00145C28"/>
    <w:rsid w:val="00145CA6"/>
    <w:rsid w:val="001470C1"/>
    <w:rsid w:val="00147C89"/>
    <w:rsid w:val="00147F08"/>
    <w:rsid w:val="00150323"/>
    <w:rsid w:val="0015033F"/>
    <w:rsid w:val="001505A2"/>
    <w:rsid w:val="00150DDA"/>
    <w:rsid w:val="00150F72"/>
    <w:rsid w:val="00151A26"/>
    <w:rsid w:val="00152112"/>
    <w:rsid w:val="001530E7"/>
    <w:rsid w:val="0015317A"/>
    <w:rsid w:val="00153ABF"/>
    <w:rsid w:val="0015416C"/>
    <w:rsid w:val="00154950"/>
    <w:rsid w:val="00154D89"/>
    <w:rsid w:val="00155297"/>
    <w:rsid w:val="00155818"/>
    <w:rsid w:val="001559A7"/>
    <w:rsid w:val="00156146"/>
    <w:rsid w:val="0015715B"/>
    <w:rsid w:val="0015740D"/>
    <w:rsid w:val="0015745E"/>
    <w:rsid w:val="00157474"/>
    <w:rsid w:val="00160E27"/>
    <w:rsid w:val="0016129B"/>
    <w:rsid w:val="00161350"/>
    <w:rsid w:val="001629D4"/>
    <w:rsid w:val="00162A47"/>
    <w:rsid w:val="00162CA5"/>
    <w:rsid w:val="00162D7C"/>
    <w:rsid w:val="001631E0"/>
    <w:rsid w:val="00163771"/>
    <w:rsid w:val="00164B0F"/>
    <w:rsid w:val="00164C39"/>
    <w:rsid w:val="001652E1"/>
    <w:rsid w:val="001654CB"/>
    <w:rsid w:val="001655A7"/>
    <w:rsid w:val="00165A50"/>
    <w:rsid w:val="00165DC7"/>
    <w:rsid w:val="0016611A"/>
    <w:rsid w:val="001661CD"/>
    <w:rsid w:val="0016662C"/>
    <w:rsid w:val="001669D5"/>
    <w:rsid w:val="0016758F"/>
    <w:rsid w:val="00167DA6"/>
    <w:rsid w:val="00170817"/>
    <w:rsid w:val="00170EC7"/>
    <w:rsid w:val="00171186"/>
    <w:rsid w:val="00171A4A"/>
    <w:rsid w:val="00171EED"/>
    <w:rsid w:val="00172C0B"/>
    <w:rsid w:val="00173880"/>
    <w:rsid w:val="001740D1"/>
    <w:rsid w:val="0017468F"/>
    <w:rsid w:val="001751CF"/>
    <w:rsid w:val="00175365"/>
    <w:rsid w:val="0017567C"/>
    <w:rsid w:val="00175CE7"/>
    <w:rsid w:val="001762EE"/>
    <w:rsid w:val="0017664C"/>
    <w:rsid w:val="00176933"/>
    <w:rsid w:val="00176A22"/>
    <w:rsid w:val="00176BFF"/>
    <w:rsid w:val="00177435"/>
    <w:rsid w:val="00177B18"/>
    <w:rsid w:val="001807EB"/>
    <w:rsid w:val="001811A1"/>
    <w:rsid w:val="0018180E"/>
    <w:rsid w:val="0018387A"/>
    <w:rsid w:val="00183E04"/>
    <w:rsid w:val="00184494"/>
    <w:rsid w:val="00184519"/>
    <w:rsid w:val="001848BA"/>
    <w:rsid w:val="00184C68"/>
    <w:rsid w:val="00184E85"/>
    <w:rsid w:val="00184FF3"/>
    <w:rsid w:val="001852DA"/>
    <w:rsid w:val="0018593E"/>
    <w:rsid w:val="00185D5C"/>
    <w:rsid w:val="0018624B"/>
    <w:rsid w:val="00186581"/>
    <w:rsid w:val="0018661B"/>
    <w:rsid w:val="00186B40"/>
    <w:rsid w:val="00186F2C"/>
    <w:rsid w:val="001876DD"/>
    <w:rsid w:val="001902AA"/>
    <w:rsid w:val="00190A87"/>
    <w:rsid w:val="00191183"/>
    <w:rsid w:val="001911F4"/>
    <w:rsid w:val="0019146C"/>
    <w:rsid w:val="001915F7"/>
    <w:rsid w:val="00191F86"/>
    <w:rsid w:val="00192011"/>
    <w:rsid w:val="00192800"/>
    <w:rsid w:val="00192BA6"/>
    <w:rsid w:val="00192DB7"/>
    <w:rsid w:val="00192F74"/>
    <w:rsid w:val="00193BC8"/>
    <w:rsid w:val="00193BE5"/>
    <w:rsid w:val="00193CE9"/>
    <w:rsid w:val="0019428A"/>
    <w:rsid w:val="001949E3"/>
    <w:rsid w:val="0019521E"/>
    <w:rsid w:val="0019538C"/>
    <w:rsid w:val="001956AC"/>
    <w:rsid w:val="001961DE"/>
    <w:rsid w:val="00196227"/>
    <w:rsid w:val="001964B1"/>
    <w:rsid w:val="0019663F"/>
    <w:rsid w:val="001968BF"/>
    <w:rsid w:val="00196C9A"/>
    <w:rsid w:val="00196CFE"/>
    <w:rsid w:val="00197185"/>
    <w:rsid w:val="001973A0"/>
    <w:rsid w:val="001975FA"/>
    <w:rsid w:val="001A02BA"/>
    <w:rsid w:val="001A0652"/>
    <w:rsid w:val="001A09DB"/>
    <w:rsid w:val="001A1278"/>
    <w:rsid w:val="001A1D66"/>
    <w:rsid w:val="001A2291"/>
    <w:rsid w:val="001A26C9"/>
    <w:rsid w:val="001A2A2F"/>
    <w:rsid w:val="001A349F"/>
    <w:rsid w:val="001A3C1A"/>
    <w:rsid w:val="001A3C39"/>
    <w:rsid w:val="001A3EE0"/>
    <w:rsid w:val="001A4259"/>
    <w:rsid w:val="001A482A"/>
    <w:rsid w:val="001A48C0"/>
    <w:rsid w:val="001A542C"/>
    <w:rsid w:val="001A57A0"/>
    <w:rsid w:val="001A5957"/>
    <w:rsid w:val="001A5A53"/>
    <w:rsid w:val="001A627F"/>
    <w:rsid w:val="001A65A4"/>
    <w:rsid w:val="001A65EA"/>
    <w:rsid w:val="001A6C12"/>
    <w:rsid w:val="001A6F15"/>
    <w:rsid w:val="001A7560"/>
    <w:rsid w:val="001A7668"/>
    <w:rsid w:val="001B019E"/>
    <w:rsid w:val="001B0E8D"/>
    <w:rsid w:val="001B0F5A"/>
    <w:rsid w:val="001B0F63"/>
    <w:rsid w:val="001B0FFF"/>
    <w:rsid w:val="001B2546"/>
    <w:rsid w:val="001B315B"/>
    <w:rsid w:val="001B3677"/>
    <w:rsid w:val="001B3910"/>
    <w:rsid w:val="001B3CBC"/>
    <w:rsid w:val="001B406A"/>
    <w:rsid w:val="001B4148"/>
    <w:rsid w:val="001B4856"/>
    <w:rsid w:val="001B4FB6"/>
    <w:rsid w:val="001B5656"/>
    <w:rsid w:val="001B5D5B"/>
    <w:rsid w:val="001B6007"/>
    <w:rsid w:val="001B6282"/>
    <w:rsid w:val="001B6DC0"/>
    <w:rsid w:val="001B70F9"/>
    <w:rsid w:val="001B71BF"/>
    <w:rsid w:val="001B7506"/>
    <w:rsid w:val="001B7508"/>
    <w:rsid w:val="001B77C1"/>
    <w:rsid w:val="001B792F"/>
    <w:rsid w:val="001B79DF"/>
    <w:rsid w:val="001B7ADD"/>
    <w:rsid w:val="001B7EFB"/>
    <w:rsid w:val="001C06B8"/>
    <w:rsid w:val="001C08EB"/>
    <w:rsid w:val="001C2538"/>
    <w:rsid w:val="001C265D"/>
    <w:rsid w:val="001C27B3"/>
    <w:rsid w:val="001C2AB8"/>
    <w:rsid w:val="001C3511"/>
    <w:rsid w:val="001C3613"/>
    <w:rsid w:val="001C3AD9"/>
    <w:rsid w:val="001C3CA1"/>
    <w:rsid w:val="001C3DAB"/>
    <w:rsid w:val="001C4130"/>
    <w:rsid w:val="001C50B5"/>
    <w:rsid w:val="001C51BE"/>
    <w:rsid w:val="001C5BAF"/>
    <w:rsid w:val="001C61D4"/>
    <w:rsid w:val="001C647E"/>
    <w:rsid w:val="001C65C7"/>
    <w:rsid w:val="001C69D1"/>
    <w:rsid w:val="001C6A30"/>
    <w:rsid w:val="001C6D52"/>
    <w:rsid w:val="001C6E18"/>
    <w:rsid w:val="001D146B"/>
    <w:rsid w:val="001D1E89"/>
    <w:rsid w:val="001D1E9B"/>
    <w:rsid w:val="001D2757"/>
    <w:rsid w:val="001D2FF7"/>
    <w:rsid w:val="001D3402"/>
    <w:rsid w:val="001D3DF5"/>
    <w:rsid w:val="001D43F7"/>
    <w:rsid w:val="001D468E"/>
    <w:rsid w:val="001D4DA1"/>
    <w:rsid w:val="001D5033"/>
    <w:rsid w:val="001D53BC"/>
    <w:rsid w:val="001D5844"/>
    <w:rsid w:val="001D5C41"/>
    <w:rsid w:val="001D5DD1"/>
    <w:rsid w:val="001D6002"/>
    <w:rsid w:val="001D6D54"/>
    <w:rsid w:val="001D71C1"/>
    <w:rsid w:val="001D7835"/>
    <w:rsid w:val="001D7DC8"/>
    <w:rsid w:val="001D7FCD"/>
    <w:rsid w:val="001E006B"/>
    <w:rsid w:val="001E0228"/>
    <w:rsid w:val="001E03F4"/>
    <w:rsid w:val="001E044A"/>
    <w:rsid w:val="001E066A"/>
    <w:rsid w:val="001E0967"/>
    <w:rsid w:val="001E0CD8"/>
    <w:rsid w:val="001E177D"/>
    <w:rsid w:val="001E1B42"/>
    <w:rsid w:val="001E232D"/>
    <w:rsid w:val="001E3454"/>
    <w:rsid w:val="001E373D"/>
    <w:rsid w:val="001E3C69"/>
    <w:rsid w:val="001E3CFC"/>
    <w:rsid w:val="001E3EDB"/>
    <w:rsid w:val="001E3FF0"/>
    <w:rsid w:val="001E4127"/>
    <w:rsid w:val="001E5542"/>
    <w:rsid w:val="001E5E58"/>
    <w:rsid w:val="001E6803"/>
    <w:rsid w:val="001E6CCE"/>
    <w:rsid w:val="001E6E26"/>
    <w:rsid w:val="001E7967"/>
    <w:rsid w:val="001E796F"/>
    <w:rsid w:val="001E7A2C"/>
    <w:rsid w:val="001F0C18"/>
    <w:rsid w:val="001F1377"/>
    <w:rsid w:val="001F1948"/>
    <w:rsid w:val="001F1A0E"/>
    <w:rsid w:val="001F1B7E"/>
    <w:rsid w:val="001F35AC"/>
    <w:rsid w:val="001F3CF6"/>
    <w:rsid w:val="001F55D6"/>
    <w:rsid w:val="001F649F"/>
    <w:rsid w:val="001F7E98"/>
    <w:rsid w:val="001F7FE8"/>
    <w:rsid w:val="00200FBE"/>
    <w:rsid w:val="0020110C"/>
    <w:rsid w:val="00201A20"/>
    <w:rsid w:val="00201AB4"/>
    <w:rsid w:val="002029D7"/>
    <w:rsid w:val="0020353C"/>
    <w:rsid w:val="002036A8"/>
    <w:rsid w:val="00203A49"/>
    <w:rsid w:val="002042C0"/>
    <w:rsid w:val="00204890"/>
    <w:rsid w:val="00204F13"/>
    <w:rsid w:val="002056DF"/>
    <w:rsid w:val="00205937"/>
    <w:rsid w:val="0020601F"/>
    <w:rsid w:val="002067A0"/>
    <w:rsid w:val="00206FB2"/>
    <w:rsid w:val="00207028"/>
    <w:rsid w:val="0021007D"/>
    <w:rsid w:val="00210B8F"/>
    <w:rsid w:val="00210C9D"/>
    <w:rsid w:val="00211FFD"/>
    <w:rsid w:val="0021215B"/>
    <w:rsid w:val="002126C1"/>
    <w:rsid w:val="00212974"/>
    <w:rsid w:val="00212D44"/>
    <w:rsid w:val="00213194"/>
    <w:rsid w:val="00213EF7"/>
    <w:rsid w:val="00214138"/>
    <w:rsid w:val="0021557D"/>
    <w:rsid w:val="00217012"/>
    <w:rsid w:val="00217019"/>
    <w:rsid w:val="002173B3"/>
    <w:rsid w:val="0021743A"/>
    <w:rsid w:val="00221920"/>
    <w:rsid w:val="0022206A"/>
    <w:rsid w:val="002220F3"/>
    <w:rsid w:val="002224D6"/>
    <w:rsid w:val="0022279E"/>
    <w:rsid w:val="00222B21"/>
    <w:rsid w:val="00222B42"/>
    <w:rsid w:val="00222E0E"/>
    <w:rsid w:val="0022378A"/>
    <w:rsid w:val="002237E6"/>
    <w:rsid w:val="002237F1"/>
    <w:rsid w:val="00223821"/>
    <w:rsid w:val="00223D43"/>
    <w:rsid w:val="00224009"/>
    <w:rsid w:val="00224496"/>
    <w:rsid w:val="0022459C"/>
    <w:rsid w:val="0022466F"/>
    <w:rsid w:val="002247A6"/>
    <w:rsid w:val="00224B93"/>
    <w:rsid w:val="00224E92"/>
    <w:rsid w:val="00225E4C"/>
    <w:rsid w:val="002262CC"/>
    <w:rsid w:val="002267E3"/>
    <w:rsid w:val="0022739D"/>
    <w:rsid w:val="00230EB6"/>
    <w:rsid w:val="002310A6"/>
    <w:rsid w:val="002311E3"/>
    <w:rsid w:val="002313C9"/>
    <w:rsid w:val="00231C37"/>
    <w:rsid w:val="002321AA"/>
    <w:rsid w:val="00232E21"/>
    <w:rsid w:val="00233110"/>
    <w:rsid w:val="0023356E"/>
    <w:rsid w:val="00233ADF"/>
    <w:rsid w:val="00233E08"/>
    <w:rsid w:val="00235A3B"/>
    <w:rsid w:val="00235E86"/>
    <w:rsid w:val="0023618B"/>
    <w:rsid w:val="00236356"/>
    <w:rsid w:val="0023636F"/>
    <w:rsid w:val="00236E0B"/>
    <w:rsid w:val="00237144"/>
    <w:rsid w:val="00237420"/>
    <w:rsid w:val="0024088D"/>
    <w:rsid w:val="0024099B"/>
    <w:rsid w:val="002415F2"/>
    <w:rsid w:val="002416D8"/>
    <w:rsid w:val="00241F8C"/>
    <w:rsid w:val="002429F2"/>
    <w:rsid w:val="002439AD"/>
    <w:rsid w:val="00243A42"/>
    <w:rsid w:val="00243F21"/>
    <w:rsid w:val="00244D42"/>
    <w:rsid w:val="00244FD7"/>
    <w:rsid w:val="002451AB"/>
    <w:rsid w:val="00245382"/>
    <w:rsid w:val="002454C3"/>
    <w:rsid w:val="00245549"/>
    <w:rsid w:val="00245604"/>
    <w:rsid w:val="00245A56"/>
    <w:rsid w:val="00245D86"/>
    <w:rsid w:val="00246984"/>
    <w:rsid w:val="00247045"/>
    <w:rsid w:val="0024799C"/>
    <w:rsid w:val="00247A52"/>
    <w:rsid w:val="00247EEA"/>
    <w:rsid w:val="002501F7"/>
    <w:rsid w:val="00250E0E"/>
    <w:rsid w:val="00250F13"/>
    <w:rsid w:val="00251116"/>
    <w:rsid w:val="0025129B"/>
    <w:rsid w:val="0025178A"/>
    <w:rsid w:val="00252236"/>
    <w:rsid w:val="00252BE2"/>
    <w:rsid w:val="00252E40"/>
    <w:rsid w:val="00252EB7"/>
    <w:rsid w:val="0025332D"/>
    <w:rsid w:val="002543A6"/>
    <w:rsid w:val="002543B0"/>
    <w:rsid w:val="002545D6"/>
    <w:rsid w:val="002547DE"/>
    <w:rsid w:val="002553C7"/>
    <w:rsid w:val="0025579A"/>
    <w:rsid w:val="00255936"/>
    <w:rsid w:val="00255D0A"/>
    <w:rsid w:val="0025609D"/>
    <w:rsid w:val="002567ED"/>
    <w:rsid w:val="00256E1A"/>
    <w:rsid w:val="00257805"/>
    <w:rsid w:val="00257A09"/>
    <w:rsid w:val="00257C51"/>
    <w:rsid w:val="00257D7A"/>
    <w:rsid w:val="0026054F"/>
    <w:rsid w:val="00260D02"/>
    <w:rsid w:val="002611AB"/>
    <w:rsid w:val="00261362"/>
    <w:rsid w:val="002619B7"/>
    <w:rsid w:val="002619CB"/>
    <w:rsid w:val="00261DA5"/>
    <w:rsid w:val="00261FA7"/>
    <w:rsid w:val="00262060"/>
    <w:rsid w:val="002620DC"/>
    <w:rsid w:val="002620E0"/>
    <w:rsid w:val="00262211"/>
    <w:rsid w:val="00262B4F"/>
    <w:rsid w:val="0026340D"/>
    <w:rsid w:val="002635A0"/>
    <w:rsid w:val="0026361A"/>
    <w:rsid w:val="0026369C"/>
    <w:rsid w:val="00263FDE"/>
    <w:rsid w:val="00264267"/>
    <w:rsid w:val="00264787"/>
    <w:rsid w:val="00264CD3"/>
    <w:rsid w:val="00264D73"/>
    <w:rsid w:val="00265CAB"/>
    <w:rsid w:val="00265FA4"/>
    <w:rsid w:val="002665B4"/>
    <w:rsid w:val="00266922"/>
    <w:rsid w:val="00266C65"/>
    <w:rsid w:val="00266F8A"/>
    <w:rsid w:val="002701C5"/>
    <w:rsid w:val="002701D5"/>
    <w:rsid w:val="0027051B"/>
    <w:rsid w:val="0027068B"/>
    <w:rsid w:val="0027148A"/>
    <w:rsid w:val="002717C2"/>
    <w:rsid w:val="00272106"/>
    <w:rsid w:val="002729FE"/>
    <w:rsid w:val="00272A04"/>
    <w:rsid w:val="00272B11"/>
    <w:rsid w:val="00273136"/>
    <w:rsid w:val="00273915"/>
    <w:rsid w:val="002744C7"/>
    <w:rsid w:val="00276332"/>
    <w:rsid w:val="002767ED"/>
    <w:rsid w:val="00277D63"/>
    <w:rsid w:val="00280C9D"/>
    <w:rsid w:val="00281B22"/>
    <w:rsid w:val="002826B6"/>
    <w:rsid w:val="002839EF"/>
    <w:rsid w:val="00283A4D"/>
    <w:rsid w:val="00283F89"/>
    <w:rsid w:val="002843DC"/>
    <w:rsid w:val="00285260"/>
    <w:rsid w:val="00285405"/>
    <w:rsid w:val="00285A5D"/>
    <w:rsid w:val="00285FC9"/>
    <w:rsid w:val="002863BA"/>
    <w:rsid w:val="002871D5"/>
    <w:rsid w:val="0028726D"/>
    <w:rsid w:val="002877A6"/>
    <w:rsid w:val="00287A75"/>
    <w:rsid w:val="00287AF1"/>
    <w:rsid w:val="00287B5D"/>
    <w:rsid w:val="00290555"/>
    <w:rsid w:val="00290B5C"/>
    <w:rsid w:val="002919E8"/>
    <w:rsid w:val="00291AE2"/>
    <w:rsid w:val="00291B5E"/>
    <w:rsid w:val="002927C4"/>
    <w:rsid w:val="00292A47"/>
    <w:rsid w:val="00292F41"/>
    <w:rsid w:val="0029318F"/>
    <w:rsid w:val="0029329B"/>
    <w:rsid w:val="00293453"/>
    <w:rsid w:val="00294165"/>
    <w:rsid w:val="0029483A"/>
    <w:rsid w:val="002949E2"/>
    <w:rsid w:val="00294B82"/>
    <w:rsid w:val="00295665"/>
    <w:rsid w:val="002956C7"/>
    <w:rsid w:val="00295D0D"/>
    <w:rsid w:val="00296A33"/>
    <w:rsid w:val="00296B42"/>
    <w:rsid w:val="00296D29"/>
    <w:rsid w:val="002970ED"/>
    <w:rsid w:val="002A003D"/>
    <w:rsid w:val="002A0C36"/>
    <w:rsid w:val="002A0C76"/>
    <w:rsid w:val="002A163F"/>
    <w:rsid w:val="002A1704"/>
    <w:rsid w:val="002A1C43"/>
    <w:rsid w:val="002A23BB"/>
    <w:rsid w:val="002A2A86"/>
    <w:rsid w:val="002A37DA"/>
    <w:rsid w:val="002A46AF"/>
    <w:rsid w:val="002A4F00"/>
    <w:rsid w:val="002A5412"/>
    <w:rsid w:val="002A55A3"/>
    <w:rsid w:val="002A5DD2"/>
    <w:rsid w:val="002A616E"/>
    <w:rsid w:val="002A6589"/>
    <w:rsid w:val="002A76B0"/>
    <w:rsid w:val="002A7C65"/>
    <w:rsid w:val="002B00D8"/>
    <w:rsid w:val="002B0512"/>
    <w:rsid w:val="002B062A"/>
    <w:rsid w:val="002B068C"/>
    <w:rsid w:val="002B0973"/>
    <w:rsid w:val="002B19D2"/>
    <w:rsid w:val="002B1A58"/>
    <w:rsid w:val="002B1F60"/>
    <w:rsid w:val="002B1FBD"/>
    <w:rsid w:val="002B2453"/>
    <w:rsid w:val="002B25A1"/>
    <w:rsid w:val="002B2C3C"/>
    <w:rsid w:val="002B3177"/>
    <w:rsid w:val="002B394F"/>
    <w:rsid w:val="002B3F24"/>
    <w:rsid w:val="002B49C4"/>
    <w:rsid w:val="002B512F"/>
    <w:rsid w:val="002B5C5D"/>
    <w:rsid w:val="002B6093"/>
    <w:rsid w:val="002B6836"/>
    <w:rsid w:val="002B76F9"/>
    <w:rsid w:val="002B78E7"/>
    <w:rsid w:val="002C03C3"/>
    <w:rsid w:val="002C0525"/>
    <w:rsid w:val="002C0688"/>
    <w:rsid w:val="002C0861"/>
    <w:rsid w:val="002C0955"/>
    <w:rsid w:val="002C18D7"/>
    <w:rsid w:val="002C1D38"/>
    <w:rsid w:val="002C1FCB"/>
    <w:rsid w:val="002C2187"/>
    <w:rsid w:val="002C29E7"/>
    <w:rsid w:val="002C31B6"/>
    <w:rsid w:val="002C3899"/>
    <w:rsid w:val="002C3F1C"/>
    <w:rsid w:val="002C4237"/>
    <w:rsid w:val="002C45A1"/>
    <w:rsid w:val="002C4BF4"/>
    <w:rsid w:val="002C4EC0"/>
    <w:rsid w:val="002C4F86"/>
    <w:rsid w:val="002C51D8"/>
    <w:rsid w:val="002C54D5"/>
    <w:rsid w:val="002C64C0"/>
    <w:rsid w:val="002C6562"/>
    <w:rsid w:val="002C6D65"/>
    <w:rsid w:val="002C6E43"/>
    <w:rsid w:val="002D0209"/>
    <w:rsid w:val="002D0452"/>
    <w:rsid w:val="002D0990"/>
    <w:rsid w:val="002D0C46"/>
    <w:rsid w:val="002D0CC0"/>
    <w:rsid w:val="002D1D83"/>
    <w:rsid w:val="002D1F40"/>
    <w:rsid w:val="002D22A5"/>
    <w:rsid w:val="002D2C38"/>
    <w:rsid w:val="002D31B3"/>
    <w:rsid w:val="002D32AD"/>
    <w:rsid w:val="002D3330"/>
    <w:rsid w:val="002D349F"/>
    <w:rsid w:val="002D3B0B"/>
    <w:rsid w:val="002D3B41"/>
    <w:rsid w:val="002D3B94"/>
    <w:rsid w:val="002D3BCB"/>
    <w:rsid w:val="002D3E4E"/>
    <w:rsid w:val="002D44B2"/>
    <w:rsid w:val="002D47D2"/>
    <w:rsid w:val="002D4BBC"/>
    <w:rsid w:val="002D5024"/>
    <w:rsid w:val="002D598C"/>
    <w:rsid w:val="002D67A9"/>
    <w:rsid w:val="002D6B64"/>
    <w:rsid w:val="002D6CC2"/>
    <w:rsid w:val="002D6E28"/>
    <w:rsid w:val="002D6F5D"/>
    <w:rsid w:val="002D6F6C"/>
    <w:rsid w:val="002D701B"/>
    <w:rsid w:val="002D732E"/>
    <w:rsid w:val="002D7581"/>
    <w:rsid w:val="002E006E"/>
    <w:rsid w:val="002E0C55"/>
    <w:rsid w:val="002E0F81"/>
    <w:rsid w:val="002E1608"/>
    <w:rsid w:val="002E1B84"/>
    <w:rsid w:val="002E1F19"/>
    <w:rsid w:val="002E216F"/>
    <w:rsid w:val="002E22E5"/>
    <w:rsid w:val="002E268C"/>
    <w:rsid w:val="002E2B2A"/>
    <w:rsid w:val="002E2C6A"/>
    <w:rsid w:val="002E2F8E"/>
    <w:rsid w:val="002E3167"/>
    <w:rsid w:val="002E3AE2"/>
    <w:rsid w:val="002E3D79"/>
    <w:rsid w:val="002E49C4"/>
    <w:rsid w:val="002E4D58"/>
    <w:rsid w:val="002E4FC9"/>
    <w:rsid w:val="002E5EE4"/>
    <w:rsid w:val="002E6380"/>
    <w:rsid w:val="002E6ACD"/>
    <w:rsid w:val="002F00BC"/>
    <w:rsid w:val="002F0583"/>
    <w:rsid w:val="002F0DB8"/>
    <w:rsid w:val="002F104F"/>
    <w:rsid w:val="002F3129"/>
    <w:rsid w:val="002F3571"/>
    <w:rsid w:val="002F3EDC"/>
    <w:rsid w:val="002F490E"/>
    <w:rsid w:val="002F55AC"/>
    <w:rsid w:val="002F5753"/>
    <w:rsid w:val="002F74E0"/>
    <w:rsid w:val="002F754C"/>
    <w:rsid w:val="002F7671"/>
    <w:rsid w:val="002F7957"/>
    <w:rsid w:val="0030045A"/>
    <w:rsid w:val="00301495"/>
    <w:rsid w:val="00301796"/>
    <w:rsid w:val="00301A82"/>
    <w:rsid w:val="00301AD3"/>
    <w:rsid w:val="00302F42"/>
    <w:rsid w:val="0030348D"/>
    <w:rsid w:val="0030401B"/>
    <w:rsid w:val="00304394"/>
    <w:rsid w:val="0030447F"/>
    <w:rsid w:val="003045FA"/>
    <w:rsid w:val="00304A8E"/>
    <w:rsid w:val="00304CD3"/>
    <w:rsid w:val="00304E5F"/>
    <w:rsid w:val="00305084"/>
    <w:rsid w:val="003057A2"/>
    <w:rsid w:val="00305B36"/>
    <w:rsid w:val="00305C59"/>
    <w:rsid w:val="00305F09"/>
    <w:rsid w:val="003065EF"/>
    <w:rsid w:val="00306D41"/>
    <w:rsid w:val="00307BAB"/>
    <w:rsid w:val="00307D1D"/>
    <w:rsid w:val="0031096A"/>
    <w:rsid w:val="003109E5"/>
    <w:rsid w:val="0031147D"/>
    <w:rsid w:val="003115EC"/>
    <w:rsid w:val="003118E7"/>
    <w:rsid w:val="00311973"/>
    <w:rsid w:val="003123D1"/>
    <w:rsid w:val="00312432"/>
    <w:rsid w:val="00312A2B"/>
    <w:rsid w:val="00312A2F"/>
    <w:rsid w:val="00313065"/>
    <w:rsid w:val="00313669"/>
    <w:rsid w:val="003139D7"/>
    <w:rsid w:val="00313A49"/>
    <w:rsid w:val="00313C9E"/>
    <w:rsid w:val="00313EF1"/>
    <w:rsid w:val="003142E3"/>
    <w:rsid w:val="00314FA6"/>
    <w:rsid w:val="003151DD"/>
    <w:rsid w:val="00315593"/>
    <w:rsid w:val="00315A3B"/>
    <w:rsid w:val="00315DC7"/>
    <w:rsid w:val="0031607D"/>
    <w:rsid w:val="00316930"/>
    <w:rsid w:val="00316A0E"/>
    <w:rsid w:val="00316E47"/>
    <w:rsid w:val="003172BA"/>
    <w:rsid w:val="0031749A"/>
    <w:rsid w:val="003175D3"/>
    <w:rsid w:val="00320062"/>
    <w:rsid w:val="0032007A"/>
    <w:rsid w:val="00320226"/>
    <w:rsid w:val="0032055B"/>
    <w:rsid w:val="00320A17"/>
    <w:rsid w:val="00320A94"/>
    <w:rsid w:val="00320AF5"/>
    <w:rsid w:val="00320D20"/>
    <w:rsid w:val="00322601"/>
    <w:rsid w:val="0032280A"/>
    <w:rsid w:val="0032295A"/>
    <w:rsid w:val="00322CA7"/>
    <w:rsid w:val="003231BC"/>
    <w:rsid w:val="00323BEA"/>
    <w:rsid w:val="00324093"/>
    <w:rsid w:val="003247D8"/>
    <w:rsid w:val="00324934"/>
    <w:rsid w:val="003250D1"/>
    <w:rsid w:val="0032518D"/>
    <w:rsid w:val="003255CB"/>
    <w:rsid w:val="0032612A"/>
    <w:rsid w:val="003265C6"/>
    <w:rsid w:val="003273FC"/>
    <w:rsid w:val="0032795A"/>
    <w:rsid w:val="00327C9D"/>
    <w:rsid w:val="0033022C"/>
    <w:rsid w:val="00330614"/>
    <w:rsid w:val="003307B2"/>
    <w:rsid w:val="00330A1C"/>
    <w:rsid w:val="0033113D"/>
    <w:rsid w:val="00331484"/>
    <w:rsid w:val="0033194A"/>
    <w:rsid w:val="00331E87"/>
    <w:rsid w:val="00332039"/>
    <w:rsid w:val="003323EE"/>
    <w:rsid w:val="00333094"/>
    <w:rsid w:val="00333957"/>
    <w:rsid w:val="00333D62"/>
    <w:rsid w:val="00333E43"/>
    <w:rsid w:val="00333FB3"/>
    <w:rsid w:val="00334111"/>
    <w:rsid w:val="003343C5"/>
    <w:rsid w:val="00335086"/>
    <w:rsid w:val="00335690"/>
    <w:rsid w:val="0033579B"/>
    <w:rsid w:val="00336587"/>
    <w:rsid w:val="003366CE"/>
    <w:rsid w:val="00336B6F"/>
    <w:rsid w:val="00337A83"/>
    <w:rsid w:val="00337C75"/>
    <w:rsid w:val="00337DE9"/>
    <w:rsid w:val="003403B4"/>
    <w:rsid w:val="00340557"/>
    <w:rsid w:val="00340F0D"/>
    <w:rsid w:val="00340FB9"/>
    <w:rsid w:val="0034156F"/>
    <w:rsid w:val="00341836"/>
    <w:rsid w:val="00341847"/>
    <w:rsid w:val="003419DB"/>
    <w:rsid w:val="00342057"/>
    <w:rsid w:val="00342A1B"/>
    <w:rsid w:val="00342FC9"/>
    <w:rsid w:val="003434FB"/>
    <w:rsid w:val="003436E2"/>
    <w:rsid w:val="00343AD0"/>
    <w:rsid w:val="00344723"/>
    <w:rsid w:val="0034485D"/>
    <w:rsid w:val="00344931"/>
    <w:rsid w:val="00345982"/>
    <w:rsid w:val="00345C9B"/>
    <w:rsid w:val="00345EBD"/>
    <w:rsid w:val="0034641C"/>
    <w:rsid w:val="0034653F"/>
    <w:rsid w:val="00346F25"/>
    <w:rsid w:val="0034718A"/>
    <w:rsid w:val="003475D5"/>
    <w:rsid w:val="00347B97"/>
    <w:rsid w:val="00350642"/>
    <w:rsid w:val="00350706"/>
    <w:rsid w:val="00351172"/>
    <w:rsid w:val="003516A8"/>
    <w:rsid w:val="003526C6"/>
    <w:rsid w:val="00352BC7"/>
    <w:rsid w:val="00353804"/>
    <w:rsid w:val="00353B05"/>
    <w:rsid w:val="00353B97"/>
    <w:rsid w:val="003542F4"/>
    <w:rsid w:val="0035470C"/>
    <w:rsid w:val="00354773"/>
    <w:rsid w:val="00354B52"/>
    <w:rsid w:val="00355A5B"/>
    <w:rsid w:val="00355C6D"/>
    <w:rsid w:val="0035725E"/>
    <w:rsid w:val="00357780"/>
    <w:rsid w:val="003578A9"/>
    <w:rsid w:val="003578F4"/>
    <w:rsid w:val="00357996"/>
    <w:rsid w:val="00357A03"/>
    <w:rsid w:val="0036029A"/>
    <w:rsid w:val="00361065"/>
    <w:rsid w:val="00361DE1"/>
    <w:rsid w:val="003620A0"/>
    <w:rsid w:val="00362889"/>
    <w:rsid w:val="00362FF3"/>
    <w:rsid w:val="003638E8"/>
    <w:rsid w:val="00364279"/>
    <w:rsid w:val="00365D96"/>
    <w:rsid w:val="00365DEA"/>
    <w:rsid w:val="003669EB"/>
    <w:rsid w:val="00366A82"/>
    <w:rsid w:val="00366D6D"/>
    <w:rsid w:val="003674C7"/>
    <w:rsid w:val="00367715"/>
    <w:rsid w:val="0036777F"/>
    <w:rsid w:val="00370141"/>
    <w:rsid w:val="0037039C"/>
    <w:rsid w:val="00370B38"/>
    <w:rsid w:val="00372AC8"/>
    <w:rsid w:val="00373181"/>
    <w:rsid w:val="00373D68"/>
    <w:rsid w:val="0037408D"/>
    <w:rsid w:val="003744F2"/>
    <w:rsid w:val="003750C9"/>
    <w:rsid w:val="00375DF2"/>
    <w:rsid w:val="00375ED5"/>
    <w:rsid w:val="00375FE5"/>
    <w:rsid w:val="00375FF0"/>
    <w:rsid w:val="00376619"/>
    <w:rsid w:val="00376670"/>
    <w:rsid w:val="00377636"/>
    <w:rsid w:val="0037773C"/>
    <w:rsid w:val="00377F15"/>
    <w:rsid w:val="00380607"/>
    <w:rsid w:val="003809EC"/>
    <w:rsid w:val="00381636"/>
    <w:rsid w:val="003819F6"/>
    <w:rsid w:val="00381BCA"/>
    <w:rsid w:val="00382CEC"/>
    <w:rsid w:val="00384023"/>
    <w:rsid w:val="0038420F"/>
    <w:rsid w:val="00384375"/>
    <w:rsid w:val="00384A65"/>
    <w:rsid w:val="00384D5C"/>
    <w:rsid w:val="003853F9"/>
    <w:rsid w:val="00386168"/>
    <w:rsid w:val="00386567"/>
    <w:rsid w:val="00386616"/>
    <w:rsid w:val="00386953"/>
    <w:rsid w:val="00386BB3"/>
    <w:rsid w:val="00386D6A"/>
    <w:rsid w:val="00386F8B"/>
    <w:rsid w:val="00387FD7"/>
    <w:rsid w:val="00390034"/>
    <w:rsid w:val="00390525"/>
    <w:rsid w:val="00391415"/>
    <w:rsid w:val="00392657"/>
    <w:rsid w:val="00392D98"/>
    <w:rsid w:val="00394218"/>
    <w:rsid w:val="0039447A"/>
    <w:rsid w:val="00394C20"/>
    <w:rsid w:val="0039555C"/>
    <w:rsid w:val="00395810"/>
    <w:rsid w:val="00395DD9"/>
    <w:rsid w:val="00395EB5"/>
    <w:rsid w:val="00396EC9"/>
    <w:rsid w:val="00397333"/>
    <w:rsid w:val="003A0450"/>
    <w:rsid w:val="003A0478"/>
    <w:rsid w:val="003A0924"/>
    <w:rsid w:val="003A1212"/>
    <w:rsid w:val="003A2EB7"/>
    <w:rsid w:val="003A34FB"/>
    <w:rsid w:val="003A3CE5"/>
    <w:rsid w:val="003A51AD"/>
    <w:rsid w:val="003A52EE"/>
    <w:rsid w:val="003A5D60"/>
    <w:rsid w:val="003A6529"/>
    <w:rsid w:val="003A6643"/>
    <w:rsid w:val="003A6EA5"/>
    <w:rsid w:val="003A7011"/>
    <w:rsid w:val="003A749F"/>
    <w:rsid w:val="003A7BC8"/>
    <w:rsid w:val="003A7FD7"/>
    <w:rsid w:val="003B056B"/>
    <w:rsid w:val="003B0E26"/>
    <w:rsid w:val="003B268F"/>
    <w:rsid w:val="003B2E1C"/>
    <w:rsid w:val="003B3094"/>
    <w:rsid w:val="003B3489"/>
    <w:rsid w:val="003B3E82"/>
    <w:rsid w:val="003B4388"/>
    <w:rsid w:val="003B4A01"/>
    <w:rsid w:val="003B4FC5"/>
    <w:rsid w:val="003B5409"/>
    <w:rsid w:val="003B582A"/>
    <w:rsid w:val="003B7171"/>
    <w:rsid w:val="003B7C12"/>
    <w:rsid w:val="003C0687"/>
    <w:rsid w:val="003C1016"/>
    <w:rsid w:val="003C12DE"/>
    <w:rsid w:val="003C15F6"/>
    <w:rsid w:val="003C1772"/>
    <w:rsid w:val="003C1B9C"/>
    <w:rsid w:val="003C1FF1"/>
    <w:rsid w:val="003C2CBC"/>
    <w:rsid w:val="003C2D6A"/>
    <w:rsid w:val="003C3563"/>
    <w:rsid w:val="003C362B"/>
    <w:rsid w:val="003C4BB1"/>
    <w:rsid w:val="003C4C40"/>
    <w:rsid w:val="003C4D2B"/>
    <w:rsid w:val="003C4E81"/>
    <w:rsid w:val="003C4F80"/>
    <w:rsid w:val="003C5335"/>
    <w:rsid w:val="003C586A"/>
    <w:rsid w:val="003C6061"/>
    <w:rsid w:val="003C617C"/>
    <w:rsid w:val="003C64A5"/>
    <w:rsid w:val="003C6544"/>
    <w:rsid w:val="003C6B65"/>
    <w:rsid w:val="003C6E45"/>
    <w:rsid w:val="003C6E79"/>
    <w:rsid w:val="003C7814"/>
    <w:rsid w:val="003C7F4B"/>
    <w:rsid w:val="003D05EF"/>
    <w:rsid w:val="003D0BE8"/>
    <w:rsid w:val="003D0F58"/>
    <w:rsid w:val="003D1F6F"/>
    <w:rsid w:val="003D240E"/>
    <w:rsid w:val="003D2954"/>
    <w:rsid w:val="003D2D92"/>
    <w:rsid w:val="003D316B"/>
    <w:rsid w:val="003D33F2"/>
    <w:rsid w:val="003D3476"/>
    <w:rsid w:val="003D35D8"/>
    <w:rsid w:val="003D38B3"/>
    <w:rsid w:val="003D3FBA"/>
    <w:rsid w:val="003D4EAC"/>
    <w:rsid w:val="003D4FD0"/>
    <w:rsid w:val="003D5365"/>
    <w:rsid w:val="003D5E20"/>
    <w:rsid w:val="003D6A8C"/>
    <w:rsid w:val="003D6C7C"/>
    <w:rsid w:val="003D6D32"/>
    <w:rsid w:val="003D73ED"/>
    <w:rsid w:val="003D77D1"/>
    <w:rsid w:val="003D7D0A"/>
    <w:rsid w:val="003D7E47"/>
    <w:rsid w:val="003D7FE1"/>
    <w:rsid w:val="003E0588"/>
    <w:rsid w:val="003E0E3A"/>
    <w:rsid w:val="003E133F"/>
    <w:rsid w:val="003E188F"/>
    <w:rsid w:val="003E2517"/>
    <w:rsid w:val="003E2C2E"/>
    <w:rsid w:val="003E3259"/>
    <w:rsid w:val="003E3720"/>
    <w:rsid w:val="003E3BF3"/>
    <w:rsid w:val="003E433B"/>
    <w:rsid w:val="003E442A"/>
    <w:rsid w:val="003E575A"/>
    <w:rsid w:val="003E6B8B"/>
    <w:rsid w:val="003E7A5B"/>
    <w:rsid w:val="003F132A"/>
    <w:rsid w:val="003F1ABB"/>
    <w:rsid w:val="003F1B7F"/>
    <w:rsid w:val="003F1CE0"/>
    <w:rsid w:val="003F1D40"/>
    <w:rsid w:val="003F2A21"/>
    <w:rsid w:val="003F3B57"/>
    <w:rsid w:val="003F3C2A"/>
    <w:rsid w:val="003F4CBC"/>
    <w:rsid w:val="003F4E5A"/>
    <w:rsid w:val="003F54BF"/>
    <w:rsid w:val="003F5CB8"/>
    <w:rsid w:val="003F61E5"/>
    <w:rsid w:val="003F6775"/>
    <w:rsid w:val="003F69A0"/>
    <w:rsid w:val="003F6E0C"/>
    <w:rsid w:val="003F7405"/>
    <w:rsid w:val="003F7A67"/>
    <w:rsid w:val="003F7CB1"/>
    <w:rsid w:val="0040033E"/>
    <w:rsid w:val="004003F5"/>
    <w:rsid w:val="00400B7D"/>
    <w:rsid w:val="00401641"/>
    <w:rsid w:val="004019D4"/>
    <w:rsid w:val="00401D4A"/>
    <w:rsid w:val="00401FC1"/>
    <w:rsid w:val="004020D2"/>
    <w:rsid w:val="00402160"/>
    <w:rsid w:val="00402759"/>
    <w:rsid w:val="004049F1"/>
    <w:rsid w:val="0040546C"/>
    <w:rsid w:val="00405820"/>
    <w:rsid w:val="004066C1"/>
    <w:rsid w:val="004068F1"/>
    <w:rsid w:val="004109D2"/>
    <w:rsid w:val="00412101"/>
    <w:rsid w:val="0041217D"/>
    <w:rsid w:val="00412CDE"/>
    <w:rsid w:val="00414002"/>
    <w:rsid w:val="0041412B"/>
    <w:rsid w:val="004149C9"/>
    <w:rsid w:val="00414AE6"/>
    <w:rsid w:val="00414AF1"/>
    <w:rsid w:val="0041538D"/>
    <w:rsid w:val="0041546C"/>
    <w:rsid w:val="0041640D"/>
    <w:rsid w:val="004166FF"/>
    <w:rsid w:val="004179CD"/>
    <w:rsid w:val="00420881"/>
    <w:rsid w:val="004210EA"/>
    <w:rsid w:val="00421B6E"/>
    <w:rsid w:val="00421C1C"/>
    <w:rsid w:val="0042225E"/>
    <w:rsid w:val="00422B71"/>
    <w:rsid w:val="00422CA4"/>
    <w:rsid w:val="00423002"/>
    <w:rsid w:val="004230E9"/>
    <w:rsid w:val="00423A7E"/>
    <w:rsid w:val="00423CCE"/>
    <w:rsid w:val="00423FB7"/>
    <w:rsid w:val="004240BE"/>
    <w:rsid w:val="0042437D"/>
    <w:rsid w:val="00424889"/>
    <w:rsid w:val="00424F75"/>
    <w:rsid w:val="00425306"/>
    <w:rsid w:val="004253B4"/>
    <w:rsid w:val="00425637"/>
    <w:rsid w:val="00425DD2"/>
    <w:rsid w:val="0042654B"/>
    <w:rsid w:val="00426858"/>
    <w:rsid w:val="00426C26"/>
    <w:rsid w:val="00427C45"/>
    <w:rsid w:val="00427D91"/>
    <w:rsid w:val="004300BF"/>
    <w:rsid w:val="0043024F"/>
    <w:rsid w:val="00430A9E"/>
    <w:rsid w:val="00430C8B"/>
    <w:rsid w:val="004318CD"/>
    <w:rsid w:val="004319D9"/>
    <w:rsid w:val="00431E52"/>
    <w:rsid w:val="004325C0"/>
    <w:rsid w:val="00432C04"/>
    <w:rsid w:val="00432E80"/>
    <w:rsid w:val="00434597"/>
    <w:rsid w:val="00434CEF"/>
    <w:rsid w:val="00434DB5"/>
    <w:rsid w:val="00435502"/>
    <w:rsid w:val="00436A6D"/>
    <w:rsid w:val="00436EB0"/>
    <w:rsid w:val="0044017E"/>
    <w:rsid w:val="00440206"/>
    <w:rsid w:val="00440284"/>
    <w:rsid w:val="00441FC8"/>
    <w:rsid w:val="00442CCB"/>
    <w:rsid w:val="00443AC9"/>
    <w:rsid w:val="00443C7D"/>
    <w:rsid w:val="004440A8"/>
    <w:rsid w:val="004440EA"/>
    <w:rsid w:val="004445DA"/>
    <w:rsid w:val="00445406"/>
    <w:rsid w:val="00445511"/>
    <w:rsid w:val="00445A43"/>
    <w:rsid w:val="00445CD9"/>
    <w:rsid w:val="00445EA6"/>
    <w:rsid w:val="00445FB8"/>
    <w:rsid w:val="004466CE"/>
    <w:rsid w:val="00446CBC"/>
    <w:rsid w:val="004505D7"/>
    <w:rsid w:val="004506B3"/>
    <w:rsid w:val="004507EE"/>
    <w:rsid w:val="00450A20"/>
    <w:rsid w:val="00450A6F"/>
    <w:rsid w:val="0045112E"/>
    <w:rsid w:val="0045128B"/>
    <w:rsid w:val="004517EA"/>
    <w:rsid w:val="00451E1D"/>
    <w:rsid w:val="0045227C"/>
    <w:rsid w:val="004524E1"/>
    <w:rsid w:val="004524FE"/>
    <w:rsid w:val="00452F60"/>
    <w:rsid w:val="00452F97"/>
    <w:rsid w:val="0045304E"/>
    <w:rsid w:val="004531E0"/>
    <w:rsid w:val="00453655"/>
    <w:rsid w:val="00453AAF"/>
    <w:rsid w:val="00453C0C"/>
    <w:rsid w:val="00454168"/>
    <w:rsid w:val="00454E6B"/>
    <w:rsid w:val="00455560"/>
    <w:rsid w:val="00455E7C"/>
    <w:rsid w:val="00455F08"/>
    <w:rsid w:val="00456366"/>
    <w:rsid w:val="004569FE"/>
    <w:rsid w:val="00456C3F"/>
    <w:rsid w:val="00457E91"/>
    <w:rsid w:val="004601A2"/>
    <w:rsid w:val="004603C5"/>
    <w:rsid w:val="004605B0"/>
    <w:rsid w:val="00460B17"/>
    <w:rsid w:val="00461E68"/>
    <w:rsid w:val="0046204C"/>
    <w:rsid w:val="00462A1A"/>
    <w:rsid w:val="00462C5C"/>
    <w:rsid w:val="00462FEB"/>
    <w:rsid w:val="004638CA"/>
    <w:rsid w:val="00463A97"/>
    <w:rsid w:val="004644F3"/>
    <w:rsid w:val="0046451E"/>
    <w:rsid w:val="004656BD"/>
    <w:rsid w:val="00466017"/>
    <w:rsid w:val="004665EF"/>
    <w:rsid w:val="00466B46"/>
    <w:rsid w:val="00466C15"/>
    <w:rsid w:val="004678B1"/>
    <w:rsid w:val="00467A19"/>
    <w:rsid w:val="00467A50"/>
    <w:rsid w:val="00467F2F"/>
    <w:rsid w:val="00467F8C"/>
    <w:rsid w:val="0047150D"/>
    <w:rsid w:val="004723BA"/>
    <w:rsid w:val="00472A4E"/>
    <w:rsid w:val="004745C6"/>
    <w:rsid w:val="004758FF"/>
    <w:rsid w:val="00475A1E"/>
    <w:rsid w:val="00476AD0"/>
    <w:rsid w:val="00477376"/>
    <w:rsid w:val="0047781D"/>
    <w:rsid w:val="00477B4B"/>
    <w:rsid w:val="00477DE0"/>
    <w:rsid w:val="0048111D"/>
    <w:rsid w:val="00481962"/>
    <w:rsid w:val="00481D56"/>
    <w:rsid w:val="0048251C"/>
    <w:rsid w:val="00482C4D"/>
    <w:rsid w:val="00483153"/>
    <w:rsid w:val="00483340"/>
    <w:rsid w:val="00483494"/>
    <w:rsid w:val="00483755"/>
    <w:rsid w:val="00483858"/>
    <w:rsid w:val="004838A4"/>
    <w:rsid w:val="00484487"/>
    <w:rsid w:val="00484BF9"/>
    <w:rsid w:val="00484DBB"/>
    <w:rsid w:val="0048512D"/>
    <w:rsid w:val="0048558B"/>
    <w:rsid w:val="00486322"/>
    <w:rsid w:val="004866E1"/>
    <w:rsid w:val="00486796"/>
    <w:rsid w:val="004867D3"/>
    <w:rsid w:val="0048738F"/>
    <w:rsid w:val="00487749"/>
    <w:rsid w:val="00487801"/>
    <w:rsid w:val="00487B28"/>
    <w:rsid w:val="00487D5A"/>
    <w:rsid w:val="00490858"/>
    <w:rsid w:val="00491034"/>
    <w:rsid w:val="00491311"/>
    <w:rsid w:val="0049163E"/>
    <w:rsid w:val="0049192B"/>
    <w:rsid w:val="00491C72"/>
    <w:rsid w:val="0049241B"/>
    <w:rsid w:val="00492D11"/>
    <w:rsid w:val="00492EFD"/>
    <w:rsid w:val="00493D47"/>
    <w:rsid w:val="00495047"/>
    <w:rsid w:val="00495552"/>
    <w:rsid w:val="00496A44"/>
    <w:rsid w:val="00496B8E"/>
    <w:rsid w:val="00497C04"/>
    <w:rsid w:val="004A00E6"/>
    <w:rsid w:val="004A082F"/>
    <w:rsid w:val="004A1915"/>
    <w:rsid w:val="004A1AA8"/>
    <w:rsid w:val="004A1AF4"/>
    <w:rsid w:val="004A1C0C"/>
    <w:rsid w:val="004A259E"/>
    <w:rsid w:val="004A276E"/>
    <w:rsid w:val="004A2970"/>
    <w:rsid w:val="004A316A"/>
    <w:rsid w:val="004A3193"/>
    <w:rsid w:val="004A31AB"/>
    <w:rsid w:val="004A33B7"/>
    <w:rsid w:val="004A3E52"/>
    <w:rsid w:val="004A446B"/>
    <w:rsid w:val="004A46A4"/>
    <w:rsid w:val="004A4860"/>
    <w:rsid w:val="004A5552"/>
    <w:rsid w:val="004A5568"/>
    <w:rsid w:val="004A5C3A"/>
    <w:rsid w:val="004A5FA6"/>
    <w:rsid w:val="004A5FDC"/>
    <w:rsid w:val="004A6516"/>
    <w:rsid w:val="004A6EFD"/>
    <w:rsid w:val="004A6FF4"/>
    <w:rsid w:val="004A7B42"/>
    <w:rsid w:val="004B033B"/>
    <w:rsid w:val="004B06F9"/>
    <w:rsid w:val="004B07C9"/>
    <w:rsid w:val="004B07D0"/>
    <w:rsid w:val="004B083C"/>
    <w:rsid w:val="004B0A25"/>
    <w:rsid w:val="004B0E4A"/>
    <w:rsid w:val="004B19CD"/>
    <w:rsid w:val="004B1E04"/>
    <w:rsid w:val="004B1FFA"/>
    <w:rsid w:val="004B209D"/>
    <w:rsid w:val="004B263D"/>
    <w:rsid w:val="004B2BBA"/>
    <w:rsid w:val="004B3157"/>
    <w:rsid w:val="004B3D1F"/>
    <w:rsid w:val="004B415F"/>
    <w:rsid w:val="004B463F"/>
    <w:rsid w:val="004B4B6E"/>
    <w:rsid w:val="004B51F1"/>
    <w:rsid w:val="004B5A50"/>
    <w:rsid w:val="004B5A8E"/>
    <w:rsid w:val="004B5FBB"/>
    <w:rsid w:val="004B6251"/>
    <w:rsid w:val="004B6328"/>
    <w:rsid w:val="004B66FF"/>
    <w:rsid w:val="004B6944"/>
    <w:rsid w:val="004B6BBE"/>
    <w:rsid w:val="004B714C"/>
    <w:rsid w:val="004C07E4"/>
    <w:rsid w:val="004C08F4"/>
    <w:rsid w:val="004C0A12"/>
    <w:rsid w:val="004C14EA"/>
    <w:rsid w:val="004C1AAF"/>
    <w:rsid w:val="004C296C"/>
    <w:rsid w:val="004C2C1E"/>
    <w:rsid w:val="004C394D"/>
    <w:rsid w:val="004C3AD4"/>
    <w:rsid w:val="004C4659"/>
    <w:rsid w:val="004C53F6"/>
    <w:rsid w:val="004C5589"/>
    <w:rsid w:val="004C5FB3"/>
    <w:rsid w:val="004C6260"/>
    <w:rsid w:val="004C6C54"/>
    <w:rsid w:val="004C6F08"/>
    <w:rsid w:val="004C73BE"/>
    <w:rsid w:val="004C7662"/>
    <w:rsid w:val="004D0575"/>
    <w:rsid w:val="004D0933"/>
    <w:rsid w:val="004D0BE6"/>
    <w:rsid w:val="004D0F20"/>
    <w:rsid w:val="004D1178"/>
    <w:rsid w:val="004D2509"/>
    <w:rsid w:val="004D31C6"/>
    <w:rsid w:val="004D387B"/>
    <w:rsid w:val="004D3962"/>
    <w:rsid w:val="004D3A16"/>
    <w:rsid w:val="004D4889"/>
    <w:rsid w:val="004D587A"/>
    <w:rsid w:val="004D60ED"/>
    <w:rsid w:val="004D6CC6"/>
    <w:rsid w:val="004D76DF"/>
    <w:rsid w:val="004D772A"/>
    <w:rsid w:val="004D7C7F"/>
    <w:rsid w:val="004D7EC0"/>
    <w:rsid w:val="004D7F42"/>
    <w:rsid w:val="004D7FDB"/>
    <w:rsid w:val="004E0DB8"/>
    <w:rsid w:val="004E14DF"/>
    <w:rsid w:val="004E18B5"/>
    <w:rsid w:val="004E1FA4"/>
    <w:rsid w:val="004E2134"/>
    <w:rsid w:val="004E2C10"/>
    <w:rsid w:val="004E30DC"/>
    <w:rsid w:val="004E33E6"/>
    <w:rsid w:val="004E3782"/>
    <w:rsid w:val="004E3BAE"/>
    <w:rsid w:val="004E3EDC"/>
    <w:rsid w:val="004E45A2"/>
    <w:rsid w:val="004E4D05"/>
    <w:rsid w:val="004E51CD"/>
    <w:rsid w:val="004E5375"/>
    <w:rsid w:val="004E59E4"/>
    <w:rsid w:val="004E5AB6"/>
    <w:rsid w:val="004E61A5"/>
    <w:rsid w:val="004E6949"/>
    <w:rsid w:val="004E6BF7"/>
    <w:rsid w:val="004E7C5A"/>
    <w:rsid w:val="004F107B"/>
    <w:rsid w:val="004F11F8"/>
    <w:rsid w:val="004F171E"/>
    <w:rsid w:val="004F1A10"/>
    <w:rsid w:val="004F1C4D"/>
    <w:rsid w:val="004F1D73"/>
    <w:rsid w:val="004F1E31"/>
    <w:rsid w:val="004F1F84"/>
    <w:rsid w:val="004F2122"/>
    <w:rsid w:val="004F2165"/>
    <w:rsid w:val="004F24FD"/>
    <w:rsid w:val="004F2E4E"/>
    <w:rsid w:val="004F311A"/>
    <w:rsid w:val="004F3327"/>
    <w:rsid w:val="004F366A"/>
    <w:rsid w:val="004F3938"/>
    <w:rsid w:val="004F3C6C"/>
    <w:rsid w:val="004F4659"/>
    <w:rsid w:val="004F4852"/>
    <w:rsid w:val="004F4F7E"/>
    <w:rsid w:val="004F5411"/>
    <w:rsid w:val="004F574B"/>
    <w:rsid w:val="004F5A96"/>
    <w:rsid w:val="004F682C"/>
    <w:rsid w:val="004F6A8D"/>
    <w:rsid w:val="004F6EB3"/>
    <w:rsid w:val="004F724F"/>
    <w:rsid w:val="00500117"/>
    <w:rsid w:val="0050056B"/>
    <w:rsid w:val="00500A99"/>
    <w:rsid w:val="00500CEC"/>
    <w:rsid w:val="0050113E"/>
    <w:rsid w:val="00502183"/>
    <w:rsid w:val="005027A4"/>
    <w:rsid w:val="00502B1A"/>
    <w:rsid w:val="00502DFD"/>
    <w:rsid w:val="005035E0"/>
    <w:rsid w:val="00503952"/>
    <w:rsid w:val="00503B17"/>
    <w:rsid w:val="00504448"/>
    <w:rsid w:val="00504BBB"/>
    <w:rsid w:val="005052DA"/>
    <w:rsid w:val="00505DB2"/>
    <w:rsid w:val="00505FD6"/>
    <w:rsid w:val="0050615B"/>
    <w:rsid w:val="005061AF"/>
    <w:rsid w:val="00506592"/>
    <w:rsid w:val="00506952"/>
    <w:rsid w:val="0050763D"/>
    <w:rsid w:val="00507644"/>
    <w:rsid w:val="0051098D"/>
    <w:rsid w:val="00510F0C"/>
    <w:rsid w:val="00511576"/>
    <w:rsid w:val="005117A6"/>
    <w:rsid w:val="00511B55"/>
    <w:rsid w:val="00512558"/>
    <w:rsid w:val="00512ACA"/>
    <w:rsid w:val="00512B99"/>
    <w:rsid w:val="005130EC"/>
    <w:rsid w:val="00513D00"/>
    <w:rsid w:val="00514DB2"/>
    <w:rsid w:val="00515297"/>
    <w:rsid w:val="00515C95"/>
    <w:rsid w:val="00515CC0"/>
    <w:rsid w:val="0051601F"/>
    <w:rsid w:val="00516608"/>
    <w:rsid w:val="0051762D"/>
    <w:rsid w:val="0051790D"/>
    <w:rsid w:val="0051798B"/>
    <w:rsid w:val="00517A81"/>
    <w:rsid w:val="00517D48"/>
    <w:rsid w:val="005204E5"/>
    <w:rsid w:val="00520A93"/>
    <w:rsid w:val="005220AE"/>
    <w:rsid w:val="0052250C"/>
    <w:rsid w:val="00522B91"/>
    <w:rsid w:val="0052306F"/>
    <w:rsid w:val="00523235"/>
    <w:rsid w:val="00523827"/>
    <w:rsid w:val="005243DB"/>
    <w:rsid w:val="00524448"/>
    <w:rsid w:val="00524D5A"/>
    <w:rsid w:val="00525AB5"/>
    <w:rsid w:val="005267A6"/>
    <w:rsid w:val="00526978"/>
    <w:rsid w:val="00526A77"/>
    <w:rsid w:val="00530173"/>
    <w:rsid w:val="0053057B"/>
    <w:rsid w:val="00531086"/>
    <w:rsid w:val="00531632"/>
    <w:rsid w:val="005320C2"/>
    <w:rsid w:val="00532B07"/>
    <w:rsid w:val="00533C4D"/>
    <w:rsid w:val="005340D0"/>
    <w:rsid w:val="0053476E"/>
    <w:rsid w:val="00534F1C"/>
    <w:rsid w:val="005350FB"/>
    <w:rsid w:val="00535BD2"/>
    <w:rsid w:val="00535FEE"/>
    <w:rsid w:val="00536167"/>
    <w:rsid w:val="00536224"/>
    <w:rsid w:val="0053705C"/>
    <w:rsid w:val="005373D6"/>
    <w:rsid w:val="005374E8"/>
    <w:rsid w:val="00537854"/>
    <w:rsid w:val="00537BDC"/>
    <w:rsid w:val="00540358"/>
    <w:rsid w:val="00540479"/>
    <w:rsid w:val="005404A1"/>
    <w:rsid w:val="00541384"/>
    <w:rsid w:val="00541915"/>
    <w:rsid w:val="00541BFC"/>
    <w:rsid w:val="00541FCB"/>
    <w:rsid w:val="00542395"/>
    <w:rsid w:val="00542B3C"/>
    <w:rsid w:val="0054343A"/>
    <w:rsid w:val="005434A9"/>
    <w:rsid w:val="005436A2"/>
    <w:rsid w:val="005436B5"/>
    <w:rsid w:val="00543976"/>
    <w:rsid w:val="00543CF2"/>
    <w:rsid w:val="005442C7"/>
    <w:rsid w:val="005452C2"/>
    <w:rsid w:val="005453DA"/>
    <w:rsid w:val="00545A6A"/>
    <w:rsid w:val="00545AE7"/>
    <w:rsid w:val="0054629C"/>
    <w:rsid w:val="005464D2"/>
    <w:rsid w:val="00546ACB"/>
    <w:rsid w:val="00546B85"/>
    <w:rsid w:val="00546EF0"/>
    <w:rsid w:val="005471F2"/>
    <w:rsid w:val="00547651"/>
    <w:rsid w:val="00547671"/>
    <w:rsid w:val="00550172"/>
    <w:rsid w:val="005502BB"/>
    <w:rsid w:val="00550CBC"/>
    <w:rsid w:val="00550DF4"/>
    <w:rsid w:val="00551AB4"/>
    <w:rsid w:val="00551AFD"/>
    <w:rsid w:val="00551C6B"/>
    <w:rsid w:val="00552E92"/>
    <w:rsid w:val="0055381D"/>
    <w:rsid w:val="005539B8"/>
    <w:rsid w:val="00553AC0"/>
    <w:rsid w:val="005542B9"/>
    <w:rsid w:val="00554AA1"/>
    <w:rsid w:val="005551FF"/>
    <w:rsid w:val="00555441"/>
    <w:rsid w:val="00556C4F"/>
    <w:rsid w:val="005570D7"/>
    <w:rsid w:val="005570FF"/>
    <w:rsid w:val="00560516"/>
    <w:rsid w:val="00560811"/>
    <w:rsid w:val="00560B38"/>
    <w:rsid w:val="00561555"/>
    <w:rsid w:val="00561BCA"/>
    <w:rsid w:val="00561EA2"/>
    <w:rsid w:val="00562242"/>
    <w:rsid w:val="00562B63"/>
    <w:rsid w:val="005635BA"/>
    <w:rsid w:val="00564368"/>
    <w:rsid w:val="00564753"/>
    <w:rsid w:val="00564981"/>
    <w:rsid w:val="00564A5D"/>
    <w:rsid w:val="00564B3D"/>
    <w:rsid w:val="00565918"/>
    <w:rsid w:val="005659EF"/>
    <w:rsid w:val="005662A2"/>
    <w:rsid w:val="00567345"/>
    <w:rsid w:val="00567900"/>
    <w:rsid w:val="0057066E"/>
    <w:rsid w:val="00570BC5"/>
    <w:rsid w:val="00571154"/>
    <w:rsid w:val="005713D6"/>
    <w:rsid w:val="005726AB"/>
    <w:rsid w:val="005726F0"/>
    <w:rsid w:val="00572790"/>
    <w:rsid w:val="00572A0A"/>
    <w:rsid w:val="0057329B"/>
    <w:rsid w:val="005732FC"/>
    <w:rsid w:val="0057367F"/>
    <w:rsid w:val="00573822"/>
    <w:rsid w:val="00573926"/>
    <w:rsid w:val="00573EEB"/>
    <w:rsid w:val="0057474C"/>
    <w:rsid w:val="00574C41"/>
    <w:rsid w:val="0057511D"/>
    <w:rsid w:val="00575405"/>
    <w:rsid w:val="00576163"/>
    <w:rsid w:val="00576445"/>
    <w:rsid w:val="0057649F"/>
    <w:rsid w:val="00576AA9"/>
    <w:rsid w:val="00576C53"/>
    <w:rsid w:val="00577202"/>
    <w:rsid w:val="005777CF"/>
    <w:rsid w:val="00577C0D"/>
    <w:rsid w:val="00580F4C"/>
    <w:rsid w:val="005815BC"/>
    <w:rsid w:val="005816BB"/>
    <w:rsid w:val="005816CB"/>
    <w:rsid w:val="0058171E"/>
    <w:rsid w:val="00581784"/>
    <w:rsid w:val="00582873"/>
    <w:rsid w:val="00582BC4"/>
    <w:rsid w:val="00582EBC"/>
    <w:rsid w:val="00582FF4"/>
    <w:rsid w:val="005832BA"/>
    <w:rsid w:val="00583628"/>
    <w:rsid w:val="00583AE2"/>
    <w:rsid w:val="00583C3C"/>
    <w:rsid w:val="00583E84"/>
    <w:rsid w:val="005842E3"/>
    <w:rsid w:val="0058465B"/>
    <w:rsid w:val="0058473E"/>
    <w:rsid w:val="00585F9D"/>
    <w:rsid w:val="0058638E"/>
    <w:rsid w:val="00586B80"/>
    <w:rsid w:val="00586CA1"/>
    <w:rsid w:val="00586D7C"/>
    <w:rsid w:val="005876A9"/>
    <w:rsid w:val="0058796C"/>
    <w:rsid w:val="005901AE"/>
    <w:rsid w:val="00590244"/>
    <w:rsid w:val="00590337"/>
    <w:rsid w:val="00590D41"/>
    <w:rsid w:val="0059143D"/>
    <w:rsid w:val="00591C49"/>
    <w:rsid w:val="00592646"/>
    <w:rsid w:val="00592F0B"/>
    <w:rsid w:val="00593258"/>
    <w:rsid w:val="00593946"/>
    <w:rsid w:val="0059431D"/>
    <w:rsid w:val="00594BC7"/>
    <w:rsid w:val="00594EDB"/>
    <w:rsid w:val="00595221"/>
    <w:rsid w:val="00595CEB"/>
    <w:rsid w:val="00595F84"/>
    <w:rsid w:val="00597914"/>
    <w:rsid w:val="00597DF1"/>
    <w:rsid w:val="005A0347"/>
    <w:rsid w:val="005A0BFC"/>
    <w:rsid w:val="005A0CCF"/>
    <w:rsid w:val="005A12A5"/>
    <w:rsid w:val="005A1473"/>
    <w:rsid w:val="005A1F98"/>
    <w:rsid w:val="005A2058"/>
    <w:rsid w:val="005A2A93"/>
    <w:rsid w:val="005A3213"/>
    <w:rsid w:val="005A3B88"/>
    <w:rsid w:val="005A3CD7"/>
    <w:rsid w:val="005A4535"/>
    <w:rsid w:val="005A4632"/>
    <w:rsid w:val="005A5547"/>
    <w:rsid w:val="005A6230"/>
    <w:rsid w:val="005A6E23"/>
    <w:rsid w:val="005A7260"/>
    <w:rsid w:val="005A7F2C"/>
    <w:rsid w:val="005B0F20"/>
    <w:rsid w:val="005B13C7"/>
    <w:rsid w:val="005B17DB"/>
    <w:rsid w:val="005B1B28"/>
    <w:rsid w:val="005B2271"/>
    <w:rsid w:val="005B2AC5"/>
    <w:rsid w:val="005B2B27"/>
    <w:rsid w:val="005B2B50"/>
    <w:rsid w:val="005B3217"/>
    <w:rsid w:val="005B3626"/>
    <w:rsid w:val="005B3686"/>
    <w:rsid w:val="005B3F2E"/>
    <w:rsid w:val="005B4672"/>
    <w:rsid w:val="005B4C19"/>
    <w:rsid w:val="005B50D1"/>
    <w:rsid w:val="005B564E"/>
    <w:rsid w:val="005B5AC3"/>
    <w:rsid w:val="005B5E69"/>
    <w:rsid w:val="005B6004"/>
    <w:rsid w:val="005B6124"/>
    <w:rsid w:val="005B642C"/>
    <w:rsid w:val="005B72A7"/>
    <w:rsid w:val="005B7426"/>
    <w:rsid w:val="005B7B30"/>
    <w:rsid w:val="005C0C5E"/>
    <w:rsid w:val="005C1468"/>
    <w:rsid w:val="005C2272"/>
    <w:rsid w:val="005C26F0"/>
    <w:rsid w:val="005C295A"/>
    <w:rsid w:val="005C2B7F"/>
    <w:rsid w:val="005C2D3A"/>
    <w:rsid w:val="005C4086"/>
    <w:rsid w:val="005C57A7"/>
    <w:rsid w:val="005C67CC"/>
    <w:rsid w:val="005C6A28"/>
    <w:rsid w:val="005C717F"/>
    <w:rsid w:val="005C7692"/>
    <w:rsid w:val="005D15A5"/>
    <w:rsid w:val="005D1600"/>
    <w:rsid w:val="005D1B60"/>
    <w:rsid w:val="005D1C69"/>
    <w:rsid w:val="005D230B"/>
    <w:rsid w:val="005D26F6"/>
    <w:rsid w:val="005D2FA1"/>
    <w:rsid w:val="005D374E"/>
    <w:rsid w:val="005D38C8"/>
    <w:rsid w:val="005D3DD3"/>
    <w:rsid w:val="005D3F7C"/>
    <w:rsid w:val="005D48CC"/>
    <w:rsid w:val="005D4B03"/>
    <w:rsid w:val="005D5E21"/>
    <w:rsid w:val="005D6522"/>
    <w:rsid w:val="005D68D7"/>
    <w:rsid w:val="005D6A00"/>
    <w:rsid w:val="005D6D59"/>
    <w:rsid w:val="005D797A"/>
    <w:rsid w:val="005D7F5E"/>
    <w:rsid w:val="005E075C"/>
    <w:rsid w:val="005E0ABB"/>
    <w:rsid w:val="005E0B0A"/>
    <w:rsid w:val="005E0D63"/>
    <w:rsid w:val="005E0E3C"/>
    <w:rsid w:val="005E0F2D"/>
    <w:rsid w:val="005E1286"/>
    <w:rsid w:val="005E1EE1"/>
    <w:rsid w:val="005E1F6E"/>
    <w:rsid w:val="005E25FD"/>
    <w:rsid w:val="005E28A2"/>
    <w:rsid w:val="005E3193"/>
    <w:rsid w:val="005E397F"/>
    <w:rsid w:val="005E3AF0"/>
    <w:rsid w:val="005E3C40"/>
    <w:rsid w:val="005E3F8F"/>
    <w:rsid w:val="005E4925"/>
    <w:rsid w:val="005E4F00"/>
    <w:rsid w:val="005E505D"/>
    <w:rsid w:val="005E52C7"/>
    <w:rsid w:val="005E5F87"/>
    <w:rsid w:val="005E679C"/>
    <w:rsid w:val="005E67BC"/>
    <w:rsid w:val="005E6D12"/>
    <w:rsid w:val="005E6DD8"/>
    <w:rsid w:val="005E6EDA"/>
    <w:rsid w:val="005E746C"/>
    <w:rsid w:val="005F042E"/>
    <w:rsid w:val="005F0550"/>
    <w:rsid w:val="005F1073"/>
    <w:rsid w:val="005F17CC"/>
    <w:rsid w:val="005F1965"/>
    <w:rsid w:val="005F22A0"/>
    <w:rsid w:val="005F2A48"/>
    <w:rsid w:val="005F2C25"/>
    <w:rsid w:val="005F2DF0"/>
    <w:rsid w:val="005F2F47"/>
    <w:rsid w:val="005F37F7"/>
    <w:rsid w:val="005F3FAE"/>
    <w:rsid w:val="005F44B6"/>
    <w:rsid w:val="005F4B64"/>
    <w:rsid w:val="005F4BF2"/>
    <w:rsid w:val="005F4EAE"/>
    <w:rsid w:val="005F5673"/>
    <w:rsid w:val="005F6374"/>
    <w:rsid w:val="005F65F4"/>
    <w:rsid w:val="005F6772"/>
    <w:rsid w:val="005F6903"/>
    <w:rsid w:val="005F69B0"/>
    <w:rsid w:val="005F6A20"/>
    <w:rsid w:val="005F6C43"/>
    <w:rsid w:val="005F6C69"/>
    <w:rsid w:val="0060053A"/>
    <w:rsid w:val="00600B29"/>
    <w:rsid w:val="006011D4"/>
    <w:rsid w:val="006014E4"/>
    <w:rsid w:val="006015A4"/>
    <w:rsid w:val="006015C7"/>
    <w:rsid w:val="006034CB"/>
    <w:rsid w:val="006041DB"/>
    <w:rsid w:val="00604BFE"/>
    <w:rsid w:val="00604DC3"/>
    <w:rsid w:val="006052BC"/>
    <w:rsid w:val="006065CC"/>
    <w:rsid w:val="00606D42"/>
    <w:rsid w:val="0060705A"/>
    <w:rsid w:val="0060745C"/>
    <w:rsid w:val="0060779C"/>
    <w:rsid w:val="0060780C"/>
    <w:rsid w:val="00610378"/>
    <w:rsid w:val="006104BF"/>
    <w:rsid w:val="006108C7"/>
    <w:rsid w:val="0061121E"/>
    <w:rsid w:val="00611437"/>
    <w:rsid w:val="006115B1"/>
    <w:rsid w:val="006120C3"/>
    <w:rsid w:val="006122C3"/>
    <w:rsid w:val="006124B1"/>
    <w:rsid w:val="00612665"/>
    <w:rsid w:val="00612770"/>
    <w:rsid w:val="00614EF6"/>
    <w:rsid w:val="00615123"/>
    <w:rsid w:val="0061551F"/>
    <w:rsid w:val="006157AD"/>
    <w:rsid w:val="00615B58"/>
    <w:rsid w:val="00615D8E"/>
    <w:rsid w:val="00615F05"/>
    <w:rsid w:val="0061662E"/>
    <w:rsid w:val="00617C91"/>
    <w:rsid w:val="006200FC"/>
    <w:rsid w:val="00620182"/>
    <w:rsid w:val="006201BD"/>
    <w:rsid w:val="006206BD"/>
    <w:rsid w:val="006207DA"/>
    <w:rsid w:val="006209C4"/>
    <w:rsid w:val="006210E6"/>
    <w:rsid w:val="0062235A"/>
    <w:rsid w:val="00622896"/>
    <w:rsid w:val="00622BC0"/>
    <w:rsid w:val="00622DB2"/>
    <w:rsid w:val="00623201"/>
    <w:rsid w:val="0062323D"/>
    <w:rsid w:val="0062377A"/>
    <w:rsid w:val="006241EF"/>
    <w:rsid w:val="0062525C"/>
    <w:rsid w:val="00625B33"/>
    <w:rsid w:val="00625D29"/>
    <w:rsid w:val="0062638E"/>
    <w:rsid w:val="00626571"/>
    <w:rsid w:val="00627A86"/>
    <w:rsid w:val="00627E22"/>
    <w:rsid w:val="00630017"/>
    <w:rsid w:val="00630258"/>
    <w:rsid w:val="00630463"/>
    <w:rsid w:val="006305F3"/>
    <w:rsid w:val="0063077D"/>
    <w:rsid w:val="006318AF"/>
    <w:rsid w:val="00632091"/>
    <w:rsid w:val="006325F6"/>
    <w:rsid w:val="00632B24"/>
    <w:rsid w:val="00632E46"/>
    <w:rsid w:val="0063337C"/>
    <w:rsid w:val="00633F1D"/>
    <w:rsid w:val="0063408A"/>
    <w:rsid w:val="00634606"/>
    <w:rsid w:val="00634A05"/>
    <w:rsid w:val="00635A29"/>
    <w:rsid w:val="00635DDD"/>
    <w:rsid w:val="00636241"/>
    <w:rsid w:val="00636360"/>
    <w:rsid w:val="00636465"/>
    <w:rsid w:val="006364E3"/>
    <w:rsid w:val="006366EF"/>
    <w:rsid w:val="00636DB7"/>
    <w:rsid w:val="00637452"/>
    <w:rsid w:val="0064085B"/>
    <w:rsid w:val="00640999"/>
    <w:rsid w:val="00640AA9"/>
    <w:rsid w:val="00640C03"/>
    <w:rsid w:val="00640E0E"/>
    <w:rsid w:val="00641265"/>
    <w:rsid w:val="006417ED"/>
    <w:rsid w:val="00643654"/>
    <w:rsid w:val="00643B94"/>
    <w:rsid w:val="0064455D"/>
    <w:rsid w:val="006457C4"/>
    <w:rsid w:val="00645ACE"/>
    <w:rsid w:val="0064676F"/>
    <w:rsid w:val="00646D2E"/>
    <w:rsid w:val="006479EB"/>
    <w:rsid w:val="006501AB"/>
    <w:rsid w:val="00650543"/>
    <w:rsid w:val="00650D9A"/>
    <w:rsid w:val="006510C5"/>
    <w:rsid w:val="0065179A"/>
    <w:rsid w:val="0065192D"/>
    <w:rsid w:val="006519B6"/>
    <w:rsid w:val="00651E6B"/>
    <w:rsid w:val="00652109"/>
    <w:rsid w:val="00652154"/>
    <w:rsid w:val="00652EF3"/>
    <w:rsid w:val="006534B0"/>
    <w:rsid w:val="006535C1"/>
    <w:rsid w:val="00653759"/>
    <w:rsid w:val="00653D01"/>
    <w:rsid w:val="00653D14"/>
    <w:rsid w:val="00655034"/>
    <w:rsid w:val="0065542B"/>
    <w:rsid w:val="00655903"/>
    <w:rsid w:val="00655A3C"/>
    <w:rsid w:val="00655E25"/>
    <w:rsid w:val="006567B5"/>
    <w:rsid w:val="00656EC4"/>
    <w:rsid w:val="0065728A"/>
    <w:rsid w:val="00657335"/>
    <w:rsid w:val="0065786A"/>
    <w:rsid w:val="00657B47"/>
    <w:rsid w:val="00657C18"/>
    <w:rsid w:val="00657EA1"/>
    <w:rsid w:val="00660042"/>
    <w:rsid w:val="00660BD1"/>
    <w:rsid w:val="00660CC9"/>
    <w:rsid w:val="00661049"/>
    <w:rsid w:val="00662B44"/>
    <w:rsid w:val="00662C03"/>
    <w:rsid w:val="006633B9"/>
    <w:rsid w:val="00663AC3"/>
    <w:rsid w:val="00663CB8"/>
    <w:rsid w:val="00663D70"/>
    <w:rsid w:val="006642BB"/>
    <w:rsid w:val="0066474A"/>
    <w:rsid w:val="00664B6D"/>
    <w:rsid w:val="00664DF9"/>
    <w:rsid w:val="006655ED"/>
    <w:rsid w:val="006658F4"/>
    <w:rsid w:val="00665E51"/>
    <w:rsid w:val="006674C9"/>
    <w:rsid w:val="00670418"/>
    <w:rsid w:val="006718FD"/>
    <w:rsid w:val="006728EB"/>
    <w:rsid w:val="00672F27"/>
    <w:rsid w:val="006730E9"/>
    <w:rsid w:val="006734AE"/>
    <w:rsid w:val="00673A55"/>
    <w:rsid w:val="00674A90"/>
    <w:rsid w:val="00675277"/>
    <w:rsid w:val="00675C68"/>
    <w:rsid w:val="006761D8"/>
    <w:rsid w:val="006769EE"/>
    <w:rsid w:val="00677ADB"/>
    <w:rsid w:val="00677B72"/>
    <w:rsid w:val="00677C22"/>
    <w:rsid w:val="00680E68"/>
    <w:rsid w:val="00680F45"/>
    <w:rsid w:val="00681B1B"/>
    <w:rsid w:val="00681FAC"/>
    <w:rsid w:val="006820CB"/>
    <w:rsid w:val="006828B9"/>
    <w:rsid w:val="00682A98"/>
    <w:rsid w:val="0068344B"/>
    <w:rsid w:val="00683A45"/>
    <w:rsid w:val="00683F4E"/>
    <w:rsid w:val="00684239"/>
    <w:rsid w:val="0068590A"/>
    <w:rsid w:val="00685EEB"/>
    <w:rsid w:val="006861F3"/>
    <w:rsid w:val="00686F33"/>
    <w:rsid w:val="00687A2E"/>
    <w:rsid w:val="00687E26"/>
    <w:rsid w:val="00690047"/>
    <w:rsid w:val="006900EF"/>
    <w:rsid w:val="0069076B"/>
    <w:rsid w:val="00691CE4"/>
    <w:rsid w:val="00692DF2"/>
    <w:rsid w:val="00693940"/>
    <w:rsid w:val="00693CD6"/>
    <w:rsid w:val="00694671"/>
    <w:rsid w:val="0069573F"/>
    <w:rsid w:val="00695E9E"/>
    <w:rsid w:val="00696177"/>
    <w:rsid w:val="00696178"/>
    <w:rsid w:val="006965B1"/>
    <w:rsid w:val="00696839"/>
    <w:rsid w:val="0069692C"/>
    <w:rsid w:val="006969F7"/>
    <w:rsid w:val="00696CF0"/>
    <w:rsid w:val="006971A6"/>
    <w:rsid w:val="00697B16"/>
    <w:rsid w:val="00697C35"/>
    <w:rsid w:val="006A0978"/>
    <w:rsid w:val="006A1050"/>
    <w:rsid w:val="006A109A"/>
    <w:rsid w:val="006A2581"/>
    <w:rsid w:val="006A2A2A"/>
    <w:rsid w:val="006A333C"/>
    <w:rsid w:val="006A3556"/>
    <w:rsid w:val="006A4DD5"/>
    <w:rsid w:val="006A51D4"/>
    <w:rsid w:val="006A57D2"/>
    <w:rsid w:val="006A6300"/>
    <w:rsid w:val="006A73FF"/>
    <w:rsid w:val="006A78D8"/>
    <w:rsid w:val="006A7DA4"/>
    <w:rsid w:val="006B01B1"/>
    <w:rsid w:val="006B0474"/>
    <w:rsid w:val="006B068B"/>
    <w:rsid w:val="006B24EC"/>
    <w:rsid w:val="006B2D0D"/>
    <w:rsid w:val="006B2EC0"/>
    <w:rsid w:val="006B3D1A"/>
    <w:rsid w:val="006B3D68"/>
    <w:rsid w:val="006B3DFD"/>
    <w:rsid w:val="006B491D"/>
    <w:rsid w:val="006B520B"/>
    <w:rsid w:val="006B5298"/>
    <w:rsid w:val="006B5ABD"/>
    <w:rsid w:val="006B5B25"/>
    <w:rsid w:val="006B6F77"/>
    <w:rsid w:val="006B70ED"/>
    <w:rsid w:val="006B7B95"/>
    <w:rsid w:val="006B7F87"/>
    <w:rsid w:val="006C0126"/>
    <w:rsid w:val="006C0264"/>
    <w:rsid w:val="006C0512"/>
    <w:rsid w:val="006C0B6C"/>
    <w:rsid w:val="006C0F13"/>
    <w:rsid w:val="006C245C"/>
    <w:rsid w:val="006C34A6"/>
    <w:rsid w:val="006C4165"/>
    <w:rsid w:val="006C4899"/>
    <w:rsid w:val="006C496F"/>
    <w:rsid w:val="006C4D68"/>
    <w:rsid w:val="006C589B"/>
    <w:rsid w:val="006C5EFB"/>
    <w:rsid w:val="006C647A"/>
    <w:rsid w:val="006C65B0"/>
    <w:rsid w:val="006C6947"/>
    <w:rsid w:val="006C7221"/>
    <w:rsid w:val="006C748E"/>
    <w:rsid w:val="006C75C5"/>
    <w:rsid w:val="006C798C"/>
    <w:rsid w:val="006D01A7"/>
    <w:rsid w:val="006D104A"/>
    <w:rsid w:val="006D1384"/>
    <w:rsid w:val="006D1FC5"/>
    <w:rsid w:val="006D32D4"/>
    <w:rsid w:val="006D3AE3"/>
    <w:rsid w:val="006D3BA2"/>
    <w:rsid w:val="006D4CE9"/>
    <w:rsid w:val="006D4D49"/>
    <w:rsid w:val="006D4DBD"/>
    <w:rsid w:val="006D4E19"/>
    <w:rsid w:val="006D4E22"/>
    <w:rsid w:val="006D5650"/>
    <w:rsid w:val="006D7503"/>
    <w:rsid w:val="006D7C0F"/>
    <w:rsid w:val="006D7F5A"/>
    <w:rsid w:val="006E0659"/>
    <w:rsid w:val="006E0C98"/>
    <w:rsid w:val="006E1552"/>
    <w:rsid w:val="006E1A1F"/>
    <w:rsid w:val="006E2531"/>
    <w:rsid w:val="006E2605"/>
    <w:rsid w:val="006E28D4"/>
    <w:rsid w:val="006E3279"/>
    <w:rsid w:val="006E32AD"/>
    <w:rsid w:val="006E39F9"/>
    <w:rsid w:val="006E3F14"/>
    <w:rsid w:val="006E4305"/>
    <w:rsid w:val="006E44DA"/>
    <w:rsid w:val="006E4902"/>
    <w:rsid w:val="006E4A34"/>
    <w:rsid w:val="006E4C6D"/>
    <w:rsid w:val="006E4F24"/>
    <w:rsid w:val="006E5486"/>
    <w:rsid w:val="006E55F2"/>
    <w:rsid w:val="006E57EB"/>
    <w:rsid w:val="006E644C"/>
    <w:rsid w:val="006E69D0"/>
    <w:rsid w:val="006E6FEE"/>
    <w:rsid w:val="006E71FE"/>
    <w:rsid w:val="006E79E8"/>
    <w:rsid w:val="006E7A64"/>
    <w:rsid w:val="006E7E0C"/>
    <w:rsid w:val="006F0CE8"/>
    <w:rsid w:val="006F0F21"/>
    <w:rsid w:val="006F10FF"/>
    <w:rsid w:val="006F1151"/>
    <w:rsid w:val="006F13E9"/>
    <w:rsid w:val="006F1634"/>
    <w:rsid w:val="006F1FB9"/>
    <w:rsid w:val="006F20A3"/>
    <w:rsid w:val="006F21BB"/>
    <w:rsid w:val="006F23AF"/>
    <w:rsid w:val="006F242D"/>
    <w:rsid w:val="006F2553"/>
    <w:rsid w:val="006F2A43"/>
    <w:rsid w:val="006F2F42"/>
    <w:rsid w:val="006F302E"/>
    <w:rsid w:val="006F35FA"/>
    <w:rsid w:val="006F3656"/>
    <w:rsid w:val="006F3941"/>
    <w:rsid w:val="006F4F84"/>
    <w:rsid w:val="006F5412"/>
    <w:rsid w:val="006F5A1B"/>
    <w:rsid w:val="006F5B2D"/>
    <w:rsid w:val="006F5FB5"/>
    <w:rsid w:val="006F62A1"/>
    <w:rsid w:val="006F6B94"/>
    <w:rsid w:val="006F746D"/>
    <w:rsid w:val="006F7A8F"/>
    <w:rsid w:val="006F7C7E"/>
    <w:rsid w:val="007008C7"/>
    <w:rsid w:val="007012DE"/>
    <w:rsid w:val="00701FA8"/>
    <w:rsid w:val="0070276D"/>
    <w:rsid w:val="007028A6"/>
    <w:rsid w:val="00703204"/>
    <w:rsid w:val="007033B8"/>
    <w:rsid w:val="00703804"/>
    <w:rsid w:val="0070380C"/>
    <w:rsid w:val="007039CC"/>
    <w:rsid w:val="007046B7"/>
    <w:rsid w:val="00704AB5"/>
    <w:rsid w:val="0070555F"/>
    <w:rsid w:val="007055CB"/>
    <w:rsid w:val="0070567E"/>
    <w:rsid w:val="007059CB"/>
    <w:rsid w:val="00705B4B"/>
    <w:rsid w:val="00705B9A"/>
    <w:rsid w:val="00706038"/>
    <w:rsid w:val="00706420"/>
    <w:rsid w:val="00706624"/>
    <w:rsid w:val="007067D2"/>
    <w:rsid w:val="00710073"/>
    <w:rsid w:val="00710185"/>
    <w:rsid w:val="00710EEA"/>
    <w:rsid w:val="0071118D"/>
    <w:rsid w:val="007126DC"/>
    <w:rsid w:val="007134B3"/>
    <w:rsid w:val="00713AB0"/>
    <w:rsid w:val="007140E4"/>
    <w:rsid w:val="007141AA"/>
    <w:rsid w:val="007148E0"/>
    <w:rsid w:val="00714DF9"/>
    <w:rsid w:val="00714F4F"/>
    <w:rsid w:val="007152C2"/>
    <w:rsid w:val="00715E4B"/>
    <w:rsid w:val="00715FF0"/>
    <w:rsid w:val="00716917"/>
    <w:rsid w:val="007176EB"/>
    <w:rsid w:val="0072000D"/>
    <w:rsid w:val="00720F52"/>
    <w:rsid w:val="00720F7B"/>
    <w:rsid w:val="00723203"/>
    <w:rsid w:val="00723614"/>
    <w:rsid w:val="0072410E"/>
    <w:rsid w:val="007244DC"/>
    <w:rsid w:val="0072536F"/>
    <w:rsid w:val="00725500"/>
    <w:rsid w:val="00726DFF"/>
    <w:rsid w:val="00726F77"/>
    <w:rsid w:val="0072709E"/>
    <w:rsid w:val="0072746E"/>
    <w:rsid w:val="007276E0"/>
    <w:rsid w:val="00727BD0"/>
    <w:rsid w:val="007302C5"/>
    <w:rsid w:val="007311FF"/>
    <w:rsid w:val="007317E9"/>
    <w:rsid w:val="00731868"/>
    <w:rsid w:val="00731F67"/>
    <w:rsid w:val="007323B8"/>
    <w:rsid w:val="007328F3"/>
    <w:rsid w:val="00733275"/>
    <w:rsid w:val="00733623"/>
    <w:rsid w:val="00733C17"/>
    <w:rsid w:val="00734ED1"/>
    <w:rsid w:val="007352A3"/>
    <w:rsid w:val="007363B8"/>
    <w:rsid w:val="007365D8"/>
    <w:rsid w:val="007367D6"/>
    <w:rsid w:val="007367F3"/>
    <w:rsid w:val="007368D8"/>
    <w:rsid w:val="00736A23"/>
    <w:rsid w:val="00737CE8"/>
    <w:rsid w:val="00737D44"/>
    <w:rsid w:val="007404A7"/>
    <w:rsid w:val="007407A1"/>
    <w:rsid w:val="00741534"/>
    <w:rsid w:val="0074257E"/>
    <w:rsid w:val="007429EE"/>
    <w:rsid w:val="00742BD8"/>
    <w:rsid w:val="007430F8"/>
    <w:rsid w:val="00743700"/>
    <w:rsid w:val="00743A4C"/>
    <w:rsid w:val="00743A64"/>
    <w:rsid w:val="00743C0C"/>
    <w:rsid w:val="00743D5E"/>
    <w:rsid w:val="007444D8"/>
    <w:rsid w:val="00744A59"/>
    <w:rsid w:val="00744EB0"/>
    <w:rsid w:val="00744F10"/>
    <w:rsid w:val="00745339"/>
    <w:rsid w:val="00745358"/>
    <w:rsid w:val="00745610"/>
    <w:rsid w:val="00746394"/>
    <w:rsid w:val="00747469"/>
    <w:rsid w:val="007506BF"/>
    <w:rsid w:val="00751BAA"/>
    <w:rsid w:val="00751D19"/>
    <w:rsid w:val="00751E1B"/>
    <w:rsid w:val="00751FD3"/>
    <w:rsid w:val="0075275B"/>
    <w:rsid w:val="00753DD1"/>
    <w:rsid w:val="00754A40"/>
    <w:rsid w:val="00754E4D"/>
    <w:rsid w:val="00755881"/>
    <w:rsid w:val="007558CF"/>
    <w:rsid w:val="00755D8B"/>
    <w:rsid w:val="007566AF"/>
    <w:rsid w:val="00756B7D"/>
    <w:rsid w:val="00756BCE"/>
    <w:rsid w:val="00756F22"/>
    <w:rsid w:val="00757226"/>
    <w:rsid w:val="00757311"/>
    <w:rsid w:val="00757C5D"/>
    <w:rsid w:val="00757E0D"/>
    <w:rsid w:val="007605E1"/>
    <w:rsid w:val="00761020"/>
    <w:rsid w:val="007611E3"/>
    <w:rsid w:val="007611EC"/>
    <w:rsid w:val="007626A6"/>
    <w:rsid w:val="00762D18"/>
    <w:rsid w:val="00762F60"/>
    <w:rsid w:val="00762FD5"/>
    <w:rsid w:val="007631D1"/>
    <w:rsid w:val="00763356"/>
    <w:rsid w:val="00763480"/>
    <w:rsid w:val="00763D51"/>
    <w:rsid w:val="00763FFC"/>
    <w:rsid w:val="007644C1"/>
    <w:rsid w:val="00764895"/>
    <w:rsid w:val="007650F2"/>
    <w:rsid w:val="00765560"/>
    <w:rsid w:val="00765571"/>
    <w:rsid w:val="007659AD"/>
    <w:rsid w:val="007659CF"/>
    <w:rsid w:val="00765C73"/>
    <w:rsid w:val="00766F0E"/>
    <w:rsid w:val="00766FE9"/>
    <w:rsid w:val="0076772A"/>
    <w:rsid w:val="007679E6"/>
    <w:rsid w:val="00767B20"/>
    <w:rsid w:val="007701AA"/>
    <w:rsid w:val="00770473"/>
    <w:rsid w:val="007708E5"/>
    <w:rsid w:val="007713B7"/>
    <w:rsid w:val="007717D0"/>
    <w:rsid w:val="00771EF1"/>
    <w:rsid w:val="00771F08"/>
    <w:rsid w:val="00772061"/>
    <w:rsid w:val="007723CF"/>
    <w:rsid w:val="00772B1B"/>
    <w:rsid w:val="00772CDE"/>
    <w:rsid w:val="00773BCC"/>
    <w:rsid w:val="00773D02"/>
    <w:rsid w:val="00773D5C"/>
    <w:rsid w:val="00773E48"/>
    <w:rsid w:val="00773F2E"/>
    <w:rsid w:val="007749C6"/>
    <w:rsid w:val="00774ED7"/>
    <w:rsid w:val="00775F3E"/>
    <w:rsid w:val="0077690E"/>
    <w:rsid w:val="007771E6"/>
    <w:rsid w:val="00777ABB"/>
    <w:rsid w:val="00777F84"/>
    <w:rsid w:val="00780A9B"/>
    <w:rsid w:val="00780D96"/>
    <w:rsid w:val="007810D2"/>
    <w:rsid w:val="007813FF"/>
    <w:rsid w:val="0078144B"/>
    <w:rsid w:val="00781869"/>
    <w:rsid w:val="00781B9A"/>
    <w:rsid w:val="00782AE4"/>
    <w:rsid w:val="0078320F"/>
    <w:rsid w:val="00783467"/>
    <w:rsid w:val="0078448F"/>
    <w:rsid w:val="00784C2D"/>
    <w:rsid w:val="00784EE4"/>
    <w:rsid w:val="00784FBE"/>
    <w:rsid w:val="00785103"/>
    <w:rsid w:val="00785306"/>
    <w:rsid w:val="007863F6"/>
    <w:rsid w:val="007878CE"/>
    <w:rsid w:val="0079086E"/>
    <w:rsid w:val="00791525"/>
    <w:rsid w:val="00791BB8"/>
    <w:rsid w:val="0079204D"/>
    <w:rsid w:val="007928F4"/>
    <w:rsid w:val="007929DD"/>
    <w:rsid w:val="00793127"/>
    <w:rsid w:val="00793999"/>
    <w:rsid w:val="00793C9E"/>
    <w:rsid w:val="00793E0F"/>
    <w:rsid w:val="0079415C"/>
    <w:rsid w:val="00794185"/>
    <w:rsid w:val="0079495E"/>
    <w:rsid w:val="00794BA4"/>
    <w:rsid w:val="00795DC1"/>
    <w:rsid w:val="00795E93"/>
    <w:rsid w:val="007969D7"/>
    <w:rsid w:val="00796E92"/>
    <w:rsid w:val="007973E4"/>
    <w:rsid w:val="00797D4A"/>
    <w:rsid w:val="00797F5E"/>
    <w:rsid w:val="007A264E"/>
    <w:rsid w:val="007A265F"/>
    <w:rsid w:val="007A27E3"/>
    <w:rsid w:val="007A2AF2"/>
    <w:rsid w:val="007A2FA1"/>
    <w:rsid w:val="007A378A"/>
    <w:rsid w:val="007A39D4"/>
    <w:rsid w:val="007A3D69"/>
    <w:rsid w:val="007A45E1"/>
    <w:rsid w:val="007A51DA"/>
    <w:rsid w:val="007A5367"/>
    <w:rsid w:val="007A6049"/>
    <w:rsid w:val="007A6C89"/>
    <w:rsid w:val="007A7557"/>
    <w:rsid w:val="007A75BD"/>
    <w:rsid w:val="007A7C2E"/>
    <w:rsid w:val="007A7DDC"/>
    <w:rsid w:val="007B00A2"/>
    <w:rsid w:val="007B0E59"/>
    <w:rsid w:val="007B1FD4"/>
    <w:rsid w:val="007B24B0"/>
    <w:rsid w:val="007B32D3"/>
    <w:rsid w:val="007B382F"/>
    <w:rsid w:val="007B42C2"/>
    <w:rsid w:val="007B6321"/>
    <w:rsid w:val="007B6D2E"/>
    <w:rsid w:val="007B7707"/>
    <w:rsid w:val="007B7CA3"/>
    <w:rsid w:val="007C0136"/>
    <w:rsid w:val="007C02C6"/>
    <w:rsid w:val="007C1381"/>
    <w:rsid w:val="007C2049"/>
    <w:rsid w:val="007C2321"/>
    <w:rsid w:val="007C2360"/>
    <w:rsid w:val="007C29FA"/>
    <w:rsid w:val="007C326D"/>
    <w:rsid w:val="007C3764"/>
    <w:rsid w:val="007C395F"/>
    <w:rsid w:val="007C47FE"/>
    <w:rsid w:val="007C5442"/>
    <w:rsid w:val="007C5A2F"/>
    <w:rsid w:val="007C5C65"/>
    <w:rsid w:val="007C69AE"/>
    <w:rsid w:val="007C6B63"/>
    <w:rsid w:val="007C6F29"/>
    <w:rsid w:val="007C7102"/>
    <w:rsid w:val="007C73F2"/>
    <w:rsid w:val="007C7BA2"/>
    <w:rsid w:val="007D0338"/>
    <w:rsid w:val="007D0471"/>
    <w:rsid w:val="007D04C4"/>
    <w:rsid w:val="007D0ACD"/>
    <w:rsid w:val="007D0B88"/>
    <w:rsid w:val="007D1004"/>
    <w:rsid w:val="007D13F2"/>
    <w:rsid w:val="007D1FC6"/>
    <w:rsid w:val="007D263E"/>
    <w:rsid w:val="007D2822"/>
    <w:rsid w:val="007D28CF"/>
    <w:rsid w:val="007D2B9B"/>
    <w:rsid w:val="007D334C"/>
    <w:rsid w:val="007D3C04"/>
    <w:rsid w:val="007D3E5B"/>
    <w:rsid w:val="007D46B8"/>
    <w:rsid w:val="007D4D1E"/>
    <w:rsid w:val="007D4D5F"/>
    <w:rsid w:val="007D56F8"/>
    <w:rsid w:val="007D571D"/>
    <w:rsid w:val="007D5C0B"/>
    <w:rsid w:val="007D5EA5"/>
    <w:rsid w:val="007D74DF"/>
    <w:rsid w:val="007D7832"/>
    <w:rsid w:val="007E0034"/>
    <w:rsid w:val="007E018D"/>
    <w:rsid w:val="007E0B6C"/>
    <w:rsid w:val="007E17EC"/>
    <w:rsid w:val="007E25A3"/>
    <w:rsid w:val="007E31B1"/>
    <w:rsid w:val="007E3C0A"/>
    <w:rsid w:val="007E3CFD"/>
    <w:rsid w:val="007E451C"/>
    <w:rsid w:val="007E45C4"/>
    <w:rsid w:val="007E4995"/>
    <w:rsid w:val="007E5DC1"/>
    <w:rsid w:val="007E621C"/>
    <w:rsid w:val="007E6C13"/>
    <w:rsid w:val="007E734D"/>
    <w:rsid w:val="007F00DD"/>
    <w:rsid w:val="007F0A66"/>
    <w:rsid w:val="007F1455"/>
    <w:rsid w:val="007F24A3"/>
    <w:rsid w:val="007F25D3"/>
    <w:rsid w:val="007F2A16"/>
    <w:rsid w:val="007F2BBB"/>
    <w:rsid w:val="007F379C"/>
    <w:rsid w:val="007F3885"/>
    <w:rsid w:val="007F4C20"/>
    <w:rsid w:val="007F50E4"/>
    <w:rsid w:val="007F574A"/>
    <w:rsid w:val="007F5A65"/>
    <w:rsid w:val="007F666E"/>
    <w:rsid w:val="007F66FE"/>
    <w:rsid w:val="007F699B"/>
    <w:rsid w:val="007F793C"/>
    <w:rsid w:val="007F7C6D"/>
    <w:rsid w:val="007F7C89"/>
    <w:rsid w:val="008010E1"/>
    <w:rsid w:val="008010E7"/>
    <w:rsid w:val="00801803"/>
    <w:rsid w:val="0080180D"/>
    <w:rsid w:val="00801857"/>
    <w:rsid w:val="00801921"/>
    <w:rsid w:val="00801FBC"/>
    <w:rsid w:val="008024A1"/>
    <w:rsid w:val="008033C8"/>
    <w:rsid w:val="008039CA"/>
    <w:rsid w:val="00803FC8"/>
    <w:rsid w:val="00805965"/>
    <w:rsid w:val="008059A1"/>
    <w:rsid w:val="00805C32"/>
    <w:rsid w:val="0080605B"/>
    <w:rsid w:val="00806C72"/>
    <w:rsid w:val="0080715F"/>
    <w:rsid w:val="00807224"/>
    <w:rsid w:val="0081067C"/>
    <w:rsid w:val="0081095E"/>
    <w:rsid w:val="00810FDF"/>
    <w:rsid w:val="00811827"/>
    <w:rsid w:val="00812BD5"/>
    <w:rsid w:val="00812CA6"/>
    <w:rsid w:val="0081308C"/>
    <w:rsid w:val="008134D6"/>
    <w:rsid w:val="008137F8"/>
    <w:rsid w:val="00813A5C"/>
    <w:rsid w:val="00813DB8"/>
    <w:rsid w:val="008143E0"/>
    <w:rsid w:val="00814590"/>
    <w:rsid w:val="008154D2"/>
    <w:rsid w:val="00815B3D"/>
    <w:rsid w:val="00815C54"/>
    <w:rsid w:val="008165F1"/>
    <w:rsid w:val="0081679B"/>
    <w:rsid w:val="00816CF9"/>
    <w:rsid w:val="0081709B"/>
    <w:rsid w:val="0081739C"/>
    <w:rsid w:val="00817771"/>
    <w:rsid w:val="00817ECF"/>
    <w:rsid w:val="008202A3"/>
    <w:rsid w:val="008202B5"/>
    <w:rsid w:val="00820542"/>
    <w:rsid w:val="00821819"/>
    <w:rsid w:val="008227F8"/>
    <w:rsid w:val="00822FBE"/>
    <w:rsid w:val="00823581"/>
    <w:rsid w:val="0082430F"/>
    <w:rsid w:val="008244BA"/>
    <w:rsid w:val="0082506D"/>
    <w:rsid w:val="00825643"/>
    <w:rsid w:val="008256CF"/>
    <w:rsid w:val="008258E8"/>
    <w:rsid w:val="008264D9"/>
    <w:rsid w:val="00826B18"/>
    <w:rsid w:val="00826E03"/>
    <w:rsid w:val="00827395"/>
    <w:rsid w:val="00827444"/>
    <w:rsid w:val="0083078D"/>
    <w:rsid w:val="00830926"/>
    <w:rsid w:val="00831096"/>
    <w:rsid w:val="008315BF"/>
    <w:rsid w:val="00831709"/>
    <w:rsid w:val="00831DC4"/>
    <w:rsid w:val="008322F1"/>
    <w:rsid w:val="0083346B"/>
    <w:rsid w:val="008339EC"/>
    <w:rsid w:val="00833CB4"/>
    <w:rsid w:val="00833F53"/>
    <w:rsid w:val="008351C3"/>
    <w:rsid w:val="0083525C"/>
    <w:rsid w:val="0083528E"/>
    <w:rsid w:val="00835CC7"/>
    <w:rsid w:val="00836112"/>
    <w:rsid w:val="0083648B"/>
    <w:rsid w:val="00836492"/>
    <w:rsid w:val="008364BD"/>
    <w:rsid w:val="008376F3"/>
    <w:rsid w:val="008401D0"/>
    <w:rsid w:val="00840A37"/>
    <w:rsid w:val="008414DC"/>
    <w:rsid w:val="00841807"/>
    <w:rsid w:val="00841986"/>
    <w:rsid w:val="00841D4C"/>
    <w:rsid w:val="00841FE3"/>
    <w:rsid w:val="0084205B"/>
    <w:rsid w:val="00842142"/>
    <w:rsid w:val="0084221B"/>
    <w:rsid w:val="00842420"/>
    <w:rsid w:val="008428C3"/>
    <w:rsid w:val="008428F5"/>
    <w:rsid w:val="00842AFD"/>
    <w:rsid w:val="0084313A"/>
    <w:rsid w:val="00843833"/>
    <w:rsid w:val="00844757"/>
    <w:rsid w:val="00844A0E"/>
    <w:rsid w:val="00844E55"/>
    <w:rsid w:val="0084523C"/>
    <w:rsid w:val="00846CE1"/>
    <w:rsid w:val="00847784"/>
    <w:rsid w:val="008477F9"/>
    <w:rsid w:val="00847C20"/>
    <w:rsid w:val="00850106"/>
    <w:rsid w:val="00850319"/>
    <w:rsid w:val="00850924"/>
    <w:rsid w:val="00851C98"/>
    <w:rsid w:val="0085299B"/>
    <w:rsid w:val="008534A4"/>
    <w:rsid w:val="008538E0"/>
    <w:rsid w:val="00855042"/>
    <w:rsid w:val="00856088"/>
    <w:rsid w:val="008562B6"/>
    <w:rsid w:val="00856616"/>
    <w:rsid w:val="008567BE"/>
    <w:rsid w:val="00856BE6"/>
    <w:rsid w:val="00857438"/>
    <w:rsid w:val="00857571"/>
    <w:rsid w:val="00857BF0"/>
    <w:rsid w:val="00857D7C"/>
    <w:rsid w:val="00857F0E"/>
    <w:rsid w:val="00860A5F"/>
    <w:rsid w:val="008616DB"/>
    <w:rsid w:val="008619AD"/>
    <w:rsid w:val="00861D28"/>
    <w:rsid w:val="00862739"/>
    <w:rsid w:val="00862DAC"/>
    <w:rsid w:val="008635B9"/>
    <w:rsid w:val="0086394F"/>
    <w:rsid w:val="00864300"/>
    <w:rsid w:val="00864C33"/>
    <w:rsid w:val="008651F8"/>
    <w:rsid w:val="008652A1"/>
    <w:rsid w:val="00865963"/>
    <w:rsid w:val="008661ED"/>
    <w:rsid w:val="00866550"/>
    <w:rsid w:val="0086669F"/>
    <w:rsid w:val="008667A7"/>
    <w:rsid w:val="00867059"/>
    <w:rsid w:val="008673D3"/>
    <w:rsid w:val="00867503"/>
    <w:rsid w:val="00870D9E"/>
    <w:rsid w:val="00870E99"/>
    <w:rsid w:val="0087137B"/>
    <w:rsid w:val="0087198F"/>
    <w:rsid w:val="00871AF1"/>
    <w:rsid w:val="00873061"/>
    <w:rsid w:val="0087482F"/>
    <w:rsid w:val="00874A95"/>
    <w:rsid w:val="008751EC"/>
    <w:rsid w:val="0087556A"/>
    <w:rsid w:val="0087558E"/>
    <w:rsid w:val="00876F28"/>
    <w:rsid w:val="008770AA"/>
    <w:rsid w:val="008778AA"/>
    <w:rsid w:val="00877CFB"/>
    <w:rsid w:val="00880738"/>
    <w:rsid w:val="00880ACB"/>
    <w:rsid w:val="00880C4E"/>
    <w:rsid w:val="00880D62"/>
    <w:rsid w:val="00881DD4"/>
    <w:rsid w:val="008820C8"/>
    <w:rsid w:val="0088238B"/>
    <w:rsid w:val="008824FF"/>
    <w:rsid w:val="00882FA8"/>
    <w:rsid w:val="00883445"/>
    <w:rsid w:val="00883507"/>
    <w:rsid w:val="00883CDC"/>
    <w:rsid w:val="00884E67"/>
    <w:rsid w:val="0088519D"/>
    <w:rsid w:val="008852CB"/>
    <w:rsid w:val="00885A40"/>
    <w:rsid w:val="00885FCC"/>
    <w:rsid w:val="00886DCA"/>
    <w:rsid w:val="0088720A"/>
    <w:rsid w:val="00887216"/>
    <w:rsid w:val="00887431"/>
    <w:rsid w:val="00887744"/>
    <w:rsid w:val="0089030F"/>
    <w:rsid w:val="00890548"/>
    <w:rsid w:val="00891381"/>
    <w:rsid w:val="00891444"/>
    <w:rsid w:val="00891CBB"/>
    <w:rsid w:val="00893A3B"/>
    <w:rsid w:val="00893BEB"/>
    <w:rsid w:val="00894469"/>
    <w:rsid w:val="00894587"/>
    <w:rsid w:val="008947FA"/>
    <w:rsid w:val="0089488E"/>
    <w:rsid w:val="00894D5C"/>
    <w:rsid w:val="00894D85"/>
    <w:rsid w:val="008951B6"/>
    <w:rsid w:val="0089529B"/>
    <w:rsid w:val="00895472"/>
    <w:rsid w:val="00895574"/>
    <w:rsid w:val="00895588"/>
    <w:rsid w:val="00895925"/>
    <w:rsid w:val="00895B4C"/>
    <w:rsid w:val="00895F7B"/>
    <w:rsid w:val="008960E4"/>
    <w:rsid w:val="008962B8"/>
    <w:rsid w:val="008968C8"/>
    <w:rsid w:val="00897304"/>
    <w:rsid w:val="00897AF8"/>
    <w:rsid w:val="00897E8E"/>
    <w:rsid w:val="008A069E"/>
    <w:rsid w:val="008A1301"/>
    <w:rsid w:val="008A159B"/>
    <w:rsid w:val="008A267F"/>
    <w:rsid w:val="008A34E2"/>
    <w:rsid w:val="008A355C"/>
    <w:rsid w:val="008A3CD1"/>
    <w:rsid w:val="008A3DA3"/>
    <w:rsid w:val="008A4117"/>
    <w:rsid w:val="008A45D6"/>
    <w:rsid w:val="008A4C6C"/>
    <w:rsid w:val="008A54C7"/>
    <w:rsid w:val="008A5528"/>
    <w:rsid w:val="008A5A87"/>
    <w:rsid w:val="008A5B31"/>
    <w:rsid w:val="008A5EB9"/>
    <w:rsid w:val="008A6C49"/>
    <w:rsid w:val="008A7265"/>
    <w:rsid w:val="008A74C5"/>
    <w:rsid w:val="008B0118"/>
    <w:rsid w:val="008B014A"/>
    <w:rsid w:val="008B029E"/>
    <w:rsid w:val="008B0392"/>
    <w:rsid w:val="008B098A"/>
    <w:rsid w:val="008B09C9"/>
    <w:rsid w:val="008B24ED"/>
    <w:rsid w:val="008B268E"/>
    <w:rsid w:val="008B2F46"/>
    <w:rsid w:val="008B3963"/>
    <w:rsid w:val="008B3C06"/>
    <w:rsid w:val="008B3D49"/>
    <w:rsid w:val="008B4BFB"/>
    <w:rsid w:val="008B650E"/>
    <w:rsid w:val="008B6F16"/>
    <w:rsid w:val="008B7FC5"/>
    <w:rsid w:val="008C0218"/>
    <w:rsid w:val="008C0C68"/>
    <w:rsid w:val="008C0D1D"/>
    <w:rsid w:val="008C10DA"/>
    <w:rsid w:val="008C1296"/>
    <w:rsid w:val="008C1307"/>
    <w:rsid w:val="008C13BC"/>
    <w:rsid w:val="008C2361"/>
    <w:rsid w:val="008C2D02"/>
    <w:rsid w:val="008C3495"/>
    <w:rsid w:val="008C3E45"/>
    <w:rsid w:val="008C4582"/>
    <w:rsid w:val="008C5975"/>
    <w:rsid w:val="008C5C84"/>
    <w:rsid w:val="008C6478"/>
    <w:rsid w:val="008C655E"/>
    <w:rsid w:val="008C6D6B"/>
    <w:rsid w:val="008C73A5"/>
    <w:rsid w:val="008C73E9"/>
    <w:rsid w:val="008C755F"/>
    <w:rsid w:val="008C7667"/>
    <w:rsid w:val="008D032E"/>
    <w:rsid w:val="008D0429"/>
    <w:rsid w:val="008D0941"/>
    <w:rsid w:val="008D0A15"/>
    <w:rsid w:val="008D0A31"/>
    <w:rsid w:val="008D0DFC"/>
    <w:rsid w:val="008D292A"/>
    <w:rsid w:val="008D2938"/>
    <w:rsid w:val="008D2A10"/>
    <w:rsid w:val="008D2AED"/>
    <w:rsid w:val="008D2F25"/>
    <w:rsid w:val="008D3F76"/>
    <w:rsid w:val="008D4736"/>
    <w:rsid w:val="008D4885"/>
    <w:rsid w:val="008D4920"/>
    <w:rsid w:val="008D4B7F"/>
    <w:rsid w:val="008D4CAC"/>
    <w:rsid w:val="008D5BAE"/>
    <w:rsid w:val="008D5D2E"/>
    <w:rsid w:val="008D60A0"/>
    <w:rsid w:val="008D6586"/>
    <w:rsid w:val="008D671E"/>
    <w:rsid w:val="008D6F9C"/>
    <w:rsid w:val="008D7324"/>
    <w:rsid w:val="008D73BB"/>
    <w:rsid w:val="008D7705"/>
    <w:rsid w:val="008D7D58"/>
    <w:rsid w:val="008E0061"/>
    <w:rsid w:val="008E1A27"/>
    <w:rsid w:val="008E27A8"/>
    <w:rsid w:val="008E28AA"/>
    <w:rsid w:val="008E297C"/>
    <w:rsid w:val="008E298B"/>
    <w:rsid w:val="008E29CD"/>
    <w:rsid w:val="008E2A46"/>
    <w:rsid w:val="008E2B8E"/>
    <w:rsid w:val="008E2C92"/>
    <w:rsid w:val="008E2FD3"/>
    <w:rsid w:val="008E3601"/>
    <w:rsid w:val="008E5268"/>
    <w:rsid w:val="008E534D"/>
    <w:rsid w:val="008E55BF"/>
    <w:rsid w:val="008E56A2"/>
    <w:rsid w:val="008E5E57"/>
    <w:rsid w:val="008E6096"/>
    <w:rsid w:val="008E6B9B"/>
    <w:rsid w:val="008E6C1A"/>
    <w:rsid w:val="008E7695"/>
    <w:rsid w:val="008F02C2"/>
    <w:rsid w:val="008F1AAB"/>
    <w:rsid w:val="008F2304"/>
    <w:rsid w:val="008F2EC1"/>
    <w:rsid w:val="008F30A1"/>
    <w:rsid w:val="008F32C5"/>
    <w:rsid w:val="008F34BC"/>
    <w:rsid w:val="008F3ABF"/>
    <w:rsid w:val="008F3C43"/>
    <w:rsid w:val="008F3CAC"/>
    <w:rsid w:val="008F4FA7"/>
    <w:rsid w:val="008F51FF"/>
    <w:rsid w:val="008F5EA7"/>
    <w:rsid w:val="008F6C6B"/>
    <w:rsid w:val="008F6CF7"/>
    <w:rsid w:val="008F6F27"/>
    <w:rsid w:val="008F70C7"/>
    <w:rsid w:val="008F757C"/>
    <w:rsid w:val="008F75DA"/>
    <w:rsid w:val="008F76A4"/>
    <w:rsid w:val="008F7A33"/>
    <w:rsid w:val="0090077C"/>
    <w:rsid w:val="00901195"/>
    <w:rsid w:val="00901422"/>
    <w:rsid w:val="009014B5"/>
    <w:rsid w:val="00902407"/>
    <w:rsid w:val="00902484"/>
    <w:rsid w:val="00902AE1"/>
    <w:rsid w:val="00902C55"/>
    <w:rsid w:val="00903971"/>
    <w:rsid w:val="00904995"/>
    <w:rsid w:val="00904CD0"/>
    <w:rsid w:val="009051C3"/>
    <w:rsid w:val="00905768"/>
    <w:rsid w:val="0090590B"/>
    <w:rsid w:val="009066EE"/>
    <w:rsid w:val="00906938"/>
    <w:rsid w:val="009069FA"/>
    <w:rsid w:val="009076ED"/>
    <w:rsid w:val="009077C1"/>
    <w:rsid w:val="0090788D"/>
    <w:rsid w:val="00907B18"/>
    <w:rsid w:val="00910679"/>
    <w:rsid w:val="00910B3E"/>
    <w:rsid w:val="00911879"/>
    <w:rsid w:val="0091205D"/>
    <w:rsid w:val="00912147"/>
    <w:rsid w:val="0091300B"/>
    <w:rsid w:val="0091307C"/>
    <w:rsid w:val="0091527F"/>
    <w:rsid w:val="00915AF5"/>
    <w:rsid w:val="00916460"/>
    <w:rsid w:val="00916648"/>
    <w:rsid w:val="00916C98"/>
    <w:rsid w:val="00917872"/>
    <w:rsid w:val="00917D10"/>
    <w:rsid w:val="00917EB8"/>
    <w:rsid w:val="00920052"/>
    <w:rsid w:val="009206BF"/>
    <w:rsid w:val="00921789"/>
    <w:rsid w:val="00921836"/>
    <w:rsid w:val="00922053"/>
    <w:rsid w:val="00922A8F"/>
    <w:rsid w:val="00923D28"/>
    <w:rsid w:val="009241E5"/>
    <w:rsid w:val="00924DD1"/>
    <w:rsid w:val="00924FA6"/>
    <w:rsid w:val="00925DD1"/>
    <w:rsid w:val="00926178"/>
    <w:rsid w:val="009318F7"/>
    <w:rsid w:val="00931AD4"/>
    <w:rsid w:val="00931B3C"/>
    <w:rsid w:val="00931BA2"/>
    <w:rsid w:val="00932231"/>
    <w:rsid w:val="0093225E"/>
    <w:rsid w:val="0093286D"/>
    <w:rsid w:val="00932E24"/>
    <w:rsid w:val="00932FED"/>
    <w:rsid w:val="009330B7"/>
    <w:rsid w:val="00933102"/>
    <w:rsid w:val="009333A6"/>
    <w:rsid w:val="009333AB"/>
    <w:rsid w:val="00933427"/>
    <w:rsid w:val="00933460"/>
    <w:rsid w:val="00933DAB"/>
    <w:rsid w:val="009340EE"/>
    <w:rsid w:val="009349F8"/>
    <w:rsid w:val="00934EC9"/>
    <w:rsid w:val="009362B5"/>
    <w:rsid w:val="00936326"/>
    <w:rsid w:val="00936698"/>
    <w:rsid w:val="00936BCA"/>
    <w:rsid w:val="00937638"/>
    <w:rsid w:val="0093782B"/>
    <w:rsid w:val="00937ED3"/>
    <w:rsid w:val="00937F5E"/>
    <w:rsid w:val="00940705"/>
    <w:rsid w:val="00940CDC"/>
    <w:rsid w:val="009411AA"/>
    <w:rsid w:val="00941400"/>
    <w:rsid w:val="00941BCC"/>
    <w:rsid w:val="0094353A"/>
    <w:rsid w:val="00943764"/>
    <w:rsid w:val="00943B51"/>
    <w:rsid w:val="00944257"/>
    <w:rsid w:val="00945333"/>
    <w:rsid w:val="00945BAC"/>
    <w:rsid w:val="00945E49"/>
    <w:rsid w:val="00946443"/>
    <w:rsid w:val="00946A90"/>
    <w:rsid w:val="00946E76"/>
    <w:rsid w:val="00947559"/>
    <w:rsid w:val="0094794A"/>
    <w:rsid w:val="0095063C"/>
    <w:rsid w:val="009506B0"/>
    <w:rsid w:val="009517E0"/>
    <w:rsid w:val="00951865"/>
    <w:rsid w:val="00951999"/>
    <w:rsid w:val="00951B3F"/>
    <w:rsid w:val="00952172"/>
    <w:rsid w:val="00952640"/>
    <w:rsid w:val="00952B18"/>
    <w:rsid w:val="00952DA5"/>
    <w:rsid w:val="00952DD7"/>
    <w:rsid w:val="00952F1B"/>
    <w:rsid w:val="00953B0B"/>
    <w:rsid w:val="00953B9A"/>
    <w:rsid w:val="00953DE7"/>
    <w:rsid w:val="00953F7B"/>
    <w:rsid w:val="0095453F"/>
    <w:rsid w:val="00955C5C"/>
    <w:rsid w:val="00955CDB"/>
    <w:rsid w:val="009565E1"/>
    <w:rsid w:val="00957335"/>
    <w:rsid w:val="009573DD"/>
    <w:rsid w:val="0095764A"/>
    <w:rsid w:val="00957954"/>
    <w:rsid w:val="00957B02"/>
    <w:rsid w:val="00957FC2"/>
    <w:rsid w:val="009602CB"/>
    <w:rsid w:val="00960D9E"/>
    <w:rsid w:val="0096116F"/>
    <w:rsid w:val="00961577"/>
    <w:rsid w:val="0096280F"/>
    <w:rsid w:val="009638D9"/>
    <w:rsid w:val="00964378"/>
    <w:rsid w:val="00964AC2"/>
    <w:rsid w:val="00964BAF"/>
    <w:rsid w:val="00966468"/>
    <w:rsid w:val="0096666B"/>
    <w:rsid w:val="00966692"/>
    <w:rsid w:val="00966894"/>
    <w:rsid w:val="00966E5B"/>
    <w:rsid w:val="00966F15"/>
    <w:rsid w:val="00967000"/>
    <w:rsid w:val="0096735E"/>
    <w:rsid w:val="009674B5"/>
    <w:rsid w:val="0096777B"/>
    <w:rsid w:val="00967922"/>
    <w:rsid w:val="009704AF"/>
    <w:rsid w:val="0097144B"/>
    <w:rsid w:val="0097274A"/>
    <w:rsid w:val="00972AA9"/>
    <w:rsid w:val="00973D3A"/>
    <w:rsid w:val="009742B8"/>
    <w:rsid w:val="009743AB"/>
    <w:rsid w:val="00974A90"/>
    <w:rsid w:val="00974D25"/>
    <w:rsid w:val="00975614"/>
    <w:rsid w:val="0097686C"/>
    <w:rsid w:val="00976A74"/>
    <w:rsid w:val="00977DA3"/>
    <w:rsid w:val="00977F5B"/>
    <w:rsid w:val="00980195"/>
    <w:rsid w:val="00980790"/>
    <w:rsid w:val="009807B3"/>
    <w:rsid w:val="00981E67"/>
    <w:rsid w:val="009828D8"/>
    <w:rsid w:val="009830A4"/>
    <w:rsid w:val="009837AF"/>
    <w:rsid w:val="00983907"/>
    <w:rsid w:val="00984277"/>
    <w:rsid w:val="00985433"/>
    <w:rsid w:val="00986AE2"/>
    <w:rsid w:val="00987083"/>
    <w:rsid w:val="00987114"/>
    <w:rsid w:val="009871CC"/>
    <w:rsid w:val="00990754"/>
    <w:rsid w:val="00990A1A"/>
    <w:rsid w:val="00991DAD"/>
    <w:rsid w:val="009924A4"/>
    <w:rsid w:val="00992FB9"/>
    <w:rsid w:val="00993387"/>
    <w:rsid w:val="009936AD"/>
    <w:rsid w:val="00993C65"/>
    <w:rsid w:val="00993D59"/>
    <w:rsid w:val="00994AAD"/>
    <w:rsid w:val="00994C23"/>
    <w:rsid w:val="00995FB9"/>
    <w:rsid w:val="00996063"/>
    <w:rsid w:val="009962A5"/>
    <w:rsid w:val="0099652A"/>
    <w:rsid w:val="0099738F"/>
    <w:rsid w:val="009974D4"/>
    <w:rsid w:val="00997DF8"/>
    <w:rsid w:val="00997EAD"/>
    <w:rsid w:val="009A02A5"/>
    <w:rsid w:val="009A0ABF"/>
    <w:rsid w:val="009A0E20"/>
    <w:rsid w:val="009A0F67"/>
    <w:rsid w:val="009A1BAD"/>
    <w:rsid w:val="009A224A"/>
    <w:rsid w:val="009A288F"/>
    <w:rsid w:val="009A29D8"/>
    <w:rsid w:val="009A3041"/>
    <w:rsid w:val="009A3112"/>
    <w:rsid w:val="009A3EF4"/>
    <w:rsid w:val="009A3FB9"/>
    <w:rsid w:val="009A4BEC"/>
    <w:rsid w:val="009A5628"/>
    <w:rsid w:val="009A5723"/>
    <w:rsid w:val="009A68E1"/>
    <w:rsid w:val="009A6C86"/>
    <w:rsid w:val="009A6F2B"/>
    <w:rsid w:val="009A79FC"/>
    <w:rsid w:val="009A7CC4"/>
    <w:rsid w:val="009B0384"/>
    <w:rsid w:val="009B076A"/>
    <w:rsid w:val="009B16A8"/>
    <w:rsid w:val="009B1E15"/>
    <w:rsid w:val="009B22C1"/>
    <w:rsid w:val="009B45D9"/>
    <w:rsid w:val="009B464E"/>
    <w:rsid w:val="009B5833"/>
    <w:rsid w:val="009B5F8B"/>
    <w:rsid w:val="009B7802"/>
    <w:rsid w:val="009B7E25"/>
    <w:rsid w:val="009C00C9"/>
    <w:rsid w:val="009C0C29"/>
    <w:rsid w:val="009C1100"/>
    <w:rsid w:val="009C12D2"/>
    <w:rsid w:val="009C17E6"/>
    <w:rsid w:val="009C32D3"/>
    <w:rsid w:val="009C3A06"/>
    <w:rsid w:val="009C4BE4"/>
    <w:rsid w:val="009C5602"/>
    <w:rsid w:val="009C565F"/>
    <w:rsid w:val="009C6058"/>
    <w:rsid w:val="009C6835"/>
    <w:rsid w:val="009C6B8C"/>
    <w:rsid w:val="009D0E71"/>
    <w:rsid w:val="009D1B1A"/>
    <w:rsid w:val="009D1FE9"/>
    <w:rsid w:val="009D24E6"/>
    <w:rsid w:val="009D267F"/>
    <w:rsid w:val="009D33A8"/>
    <w:rsid w:val="009D396C"/>
    <w:rsid w:val="009D39AE"/>
    <w:rsid w:val="009D3C2B"/>
    <w:rsid w:val="009D3C78"/>
    <w:rsid w:val="009D3DFD"/>
    <w:rsid w:val="009D3F93"/>
    <w:rsid w:val="009D7B9E"/>
    <w:rsid w:val="009E0207"/>
    <w:rsid w:val="009E087B"/>
    <w:rsid w:val="009E09E1"/>
    <w:rsid w:val="009E0A5B"/>
    <w:rsid w:val="009E0D32"/>
    <w:rsid w:val="009E230B"/>
    <w:rsid w:val="009E25B8"/>
    <w:rsid w:val="009E25DE"/>
    <w:rsid w:val="009E33D0"/>
    <w:rsid w:val="009E4622"/>
    <w:rsid w:val="009E49A8"/>
    <w:rsid w:val="009E4D00"/>
    <w:rsid w:val="009E4F84"/>
    <w:rsid w:val="009E5AD9"/>
    <w:rsid w:val="009E6271"/>
    <w:rsid w:val="009E6C17"/>
    <w:rsid w:val="009E6F42"/>
    <w:rsid w:val="009E7AB8"/>
    <w:rsid w:val="009F05E4"/>
    <w:rsid w:val="009F09F3"/>
    <w:rsid w:val="009F17D0"/>
    <w:rsid w:val="009F185C"/>
    <w:rsid w:val="009F1BCF"/>
    <w:rsid w:val="009F2262"/>
    <w:rsid w:val="009F2CFE"/>
    <w:rsid w:val="009F30BB"/>
    <w:rsid w:val="009F4067"/>
    <w:rsid w:val="009F48FA"/>
    <w:rsid w:val="009F492F"/>
    <w:rsid w:val="009F63D9"/>
    <w:rsid w:val="009F651D"/>
    <w:rsid w:val="009F65ED"/>
    <w:rsid w:val="009F6601"/>
    <w:rsid w:val="009F6A91"/>
    <w:rsid w:val="009F6CC3"/>
    <w:rsid w:val="009F7D12"/>
    <w:rsid w:val="00A0061C"/>
    <w:rsid w:val="00A00F5C"/>
    <w:rsid w:val="00A01CC5"/>
    <w:rsid w:val="00A02569"/>
    <w:rsid w:val="00A02EEC"/>
    <w:rsid w:val="00A031AC"/>
    <w:rsid w:val="00A03C42"/>
    <w:rsid w:val="00A04FA9"/>
    <w:rsid w:val="00A0525D"/>
    <w:rsid w:val="00A0796B"/>
    <w:rsid w:val="00A07C87"/>
    <w:rsid w:val="00A109E3"/>
    <w:rsid w:val="00A111CB"/>
    <w:rsid w:val="00A111E1"/>
    <w:rsid w:val="00A11973"/>
    <w:rsid w:val="00A12804"/>
    <w:rsid w:val="00A12D84"/>
    <w:rsid w:val="00A13AB5"/>
    <w:rsid w:val="00A13AE0"/>
    <w:rsid w:val="00A13AFD"/>
    <w:rsid w:val="00A13B10"/>
    <w:rsid w:val="00A13C6E"/>
    <w:rsid w:val="00A14090"/>
    <w:rsid w:val="00A140AC"/>
    <w:rsid w:val="00A14384"/>
    <w:rsid w:val="00A14B1C"/>
    <w:rsid w:val="00A15DE9"/>
    <w:rsid w:val="00A15E34"/>
    <w:rsid w:val="00A15F7B"/>
    <w:rsid w:val="00A163DF"/>
    <w:rsid w:val="00A16648"/>
    <w:rsid w:val="00A17B83"/>
    <w:rsid w:val="00A200E3"/>
    <w:rsid w:val="00A205FB"/>
    <w:rsid w:val="00A2088B"/>
    <w:rsid w:val="00A212D3"/>
    <w:rsid w:val="00A21860"/>
    <w:rsid w:val="00A219CF"/>
    <w:rsid w:val="00A21E71"/>
    <w:rsid w:val="00A21F18"/>
    <w:rsid w:val="00A22BCD"/>
    <w:rsid w:val="00A22FB9"/>
    <w:rsid w:val="00A23967"/>
    <w:rsid w:val="00A23C6D"/>
    <w:rsid w:val="00A23DE4"/>
    <w:rsid w:val="00A24489"/>
    <w:rsid w:val="00A24BDF"/>
    <w:rsid w:val="00A25DAC"/>
    <w:rsid w:val="00A2672D"/>
    <w:rsid w:val="00A26CF8"/>
    <w:rsid w:val="00A26D3C"/>
    <w:rsid w:val="00A26F0B"/>
    <w:rsid w:val="00A27B12"/>
    <w:rsid w:val="00A3097D"/>
    <w:rsid w:val="00A30AE0"/>
    <w:rsid w:val="00A31015"/>
    <w:rsid w:val="00A31267"/>
    <w:rsid w:val="00A31319"/>
    <w:rsid w:val="00A31960"/>
    <w:rsid w:val="00A319AA"/>
    <w:rsid w:val="00A32479"/>
    <w:rsid w:val="00A32C8E"/>
    <w:rsid w:val="00A334DD"/>
    <w:rsid w:val="00A3413E"/>
    <w:rsid w:val="00A34499"/>
    <w:rsid w:val="00A3471E"/>
    <w:rsid w:val="00A34D56"/>
    <w:rsid w:val="00A34EE8"/>
    <w:rsid w:val="00A35013"/>
    <w:rsid w:val="00A3696A"/>
    <w:rsid w:val="00A36EEF"/>
    <w:rsid w:val="00A3780A"/>
    <w:rsid w:val="00A4037F"/>
    <w:rsid w:val="00A40553"/>
    <w:rsid w:val="00A40E4C"/>
    <w:rsid w:val="00A41301"/>
    <w:rsid w:val="00A422E3"/>
    <w:rsid w:val="00A42825"/>
    <w:rsid w:val="00A43334"/>
    <w:rsid w:val="00A43544"/>
    <w:rsid w:val="00A43826"/>
    <w:rsid w:val="00A43877"/>
    <w:rsid w:val="00A43C77"/>
    <w:rsid w:val="00A4419D"/>
    <w:rsid w:val="00A44471"/>
    <w:rsid w:val="00A449C4"/>
    <w:rsid w:val="00A44DEF"/>
    <w:rsid w:val="00A46342"/>
    <w:rsid w:val="00A467D8"/>
    <w:rsid w:val="00A46C3E"/>
    <w:rsid w:val="00A47D21"/>
    <w:rsid w:val="00A47D5E"/>
    <w:rsid w:val="00A47F1C"/>
    <w:rsid w:val="00A507D4"/>
    <w:rsid w:val="00A512C4"/>
    <w:rsid w:val="00A51EC8"/>
    <w:rsid w:val="00A5251A"/>
    <w:rsid w:val="00A52B89"/>
    <w:rsid w:val="00A52C64"/>
    <w:rsid w:val="00A52F97"/>
    <w:rsid w:val="00A53AD7"/>
    <w:rsid w:val="00A53BDD"/>
    <w:rsid w:val="00A54B95"/>
    <w:rsid w:val="00A55012"/>
    <w:rsid w:val="00A553AF"/>
    <w:rsid w:val="00A557B3"/>
    <w:rsid w:val="00A56065"/>
    <w:rsid w:val="00A56166"/>
    <w:rsid w:val="00A563E8"/>
    <w:rsid w:val="00A565A4"/>
    <w:rsid w:val="00A56AE2"/>
    <w:rsid w:val="00A57CEE"/>
    <w:rsid w:val="00A600F1"/>
    <w:rsid w:val="00A61B9E"/>
    <w:rsid w:val="00A62552"/>
    <w:rsid w:val="00A627A1"/>
    <w:rsid w:val="00A631B1"/>
    <w:rsid w:val="00A63660"/>
    <w:rsid w:val="00A63746"/>
    <w:rsid w:val="00A63B09"/>
    <w:rsid w:val="00A645F0"/>
    <w:rsid w:val="00A64BDF"/>
    <w:rsid w:val="00A64C67"/>
    <w:rsid w:val="00A65603"/>
    <w:rsid w:val="00A65B67"/>
    <w:rsid w:val="00A65BFF"/>
    <w:rsid w:val="00A65CEB"/>
    <w:rsid w:val="00A661C3"/>
    <w:rsid w:val="00A6650C"/>
    <w:rsid w:val="00A66586"/>
    <w:rsid w:val="00A66B78"/>
    <w:rsid w:val="00A670EF"/>
    <w:rsid w:val="00A678EE"/>
    <w:rsid w:val="00A679C1"/>
    <w:rsid w:val="00A67E99"/>
    <w:rsid w:val="00A71548"/>
    <w:rsid w:val="00A72127"/>
    <w:rsid w:val="00A72E28"/>
    <w:rsid w:val="00A732AC"/>
    <w:rsid w:val="00A7368E"/>
    <w:rsid w:val="00A73BC1"/>
    <w:rsid w:val="00A73D02"/>
    <w:rsid w:val="00A74120"/>
    <w:rsid w:val="00A7585E"/>
    <w:rsid w:val="00A75DCC"/>
    <w:rsid w:val="00A77011"/>
    <w:rsid w:val="00A808D5"/>
    <w:rsid w:val="00A81BBA"/>
    <w:rsid w:val="00A8222C"/>
    <w:rsid w:val="00A827A2"/>
    <w:rsid w:val="00A827F5"/>
    <w:rsid w:val="00A82C0B"/>
    <w:rsid w:val="00A82F62"/>
    <w:rsid w:val="00A83047"/>
    <w:rsid w:val="00A83233"/>
    <w:rsid w:val="00A83B3E"/>
    <w:rsid w:val="00A83D1A"/>
    <w:rsid w:val="00A84BB5"/>
    <w:rsid w:val="00A84C42"/>
    <w:rsid w:val="00A856F9"/>
    <w:rsid w:val="00A861DF"/>
    <w:rsid w:val="00A8654C"/>
    <w:rsid w:val="00A8691C"/>
    <w:rsid w:val="00A86ADE"/>
    <w:rsid w:val="00A870F8"/>
    <w:rsid w:val="00A901BA"/>
    <w:rsid w:val="00A90DE9"/>
    <w:rsid w:val="00A90F3A"/>
    <w:rsid w:val="00A913ED"/>
    <w:rsid w:val="00A91B92"/>
    <w:rsid w:val="00A91C26"/>
    <w:rsid w:val="00A91E59"/>
    <w:rsid w:val="00A91EE7"/>
    <w:rsid w:val="00A92C81"/>
    <w:rsid w:val="00A93440"/>
    <w:rsid w:val="00A93759"/>
    <w:rsid w:val="00A93B22"/>
    <w:rsid w:val="00A94A14"/>
    <w:rsid w:val="00A94BB8"/>
    <w:rsid w:val="00A94D07"/>
    <w:rsid w:val="00A95B3B"/>
    <w:rsid w:val="00A95C80"/>
    <w:rsid w:val="00A95E99"/>
    <w:rsid w:val="00A9603E"/>
    <w:rsid w:val="00A9691A"/>
    <w:rsid w:val="00A96E54"/>
    <w:rsid w:val="00A9781E"/>
    <w:rsid w:val="00A97833"/>
    <w:rsid w:val="00A97FF2"/>
    <w:rsid w:val="00AA06C3"/>
    <w:rsid w:val="00AA0712"/>
    <w:rsid w:val="00AA0812"/>
    <w:rsid w:val="00AA1A9F"/>
    <w:rsid w:val="00AA28BB"/>
    <w:rsid w:val="00AA28D2"/>
    <w:rsid w:val="00AA3130"/>
    <w:rsid w:val="00AA3BEA"/>
    <w:rsid w:val="00AA446A"/>
    <w:rsid w:val="00AA4889"/>
    <w:rsid w:val="00AA4EA7"/>
    <w:rsid w:val="00AA6110"/>
    <w:rsid w:val="00AA6251"/>
    <w:rsid w:val="00AA6C1D"/>
    <w:rsid w:val="00AB05E9"/>
    <w:rsid w:val="00AB0662"/>
    <w:rsid w:val="00AB07F3"/>
    <w:rsid w:val="00AB14C6"/>
    <w:rsid w:val="00AB186C"/>
    <w:rsid w:val="00AB1F27"/>
    <w:rsid w:val="00AB25B4"/>
    <w:rsid w:val="00AB27DF"/>
    <w:rsid w:val="00AB2832"/>
    <w:rsid w:val="00AB2874"/>
    <w:rsid w:val="00AB317C"/>
    <w:rsid w:val="00AB3AE5"/>
    <w:rsid w:val="00AB41A4"/>
    <w:rsid w:val="00AB44AB"/>
    <w:rsid w:val="00AB44BC"/>
    <w:rsid w:val="00AB54A6"/>
    <w:rsid w:val="00AB5C13"/>
    <w:rsid w:val="00AB6E9A"/>
    <w:rsid w:val="00AB6F8A"/>
    <w:rsid w:val="00AB7989"/>
    <w:rsid w:val="00AB7D4A"/>
    <w:rsid w:val="00AC04C9"/>
    <w:rsid w:val="00AC0531"/>
    <w:rsid w:val="00AC0C44"/>
    <w:rsid w:val="00AC1638"/>
    <w:rsid w:val="00AC1A35"/>
    <w:rsid w:val="00AC2606"/>
    <w:rsid w:val="00AC308D"/>
    <w:rsid w:val="00AC37FD"/>
    <w:rsid w:val="00AC3A5C"/>
    <w:rsid w:val="00AC3C60"/>
    <w:rsid w:val="00AC492D"/>
    <w:rsid w:val="00AC4E5F"/>
    <w:rsid w:val="00AC4EBB"/>
    <w:rsid w:val="00AC5ADC"/>
    <w:rsid w:val="00AC6002"/>
    <w:rsid w:val="00AC6DF5"/>
    <w:rsid w:val="00AC6E39"/>
    <w:rsid w:val="00AC6F09"/>
    <w:rsid w:val="00AC6FFB"/>
    <w:rsid w:val="00AC70E2"/>
    <w:rsid w:val="00AD065F"/>
    <w:rsid w:val="00AD0661"/>
    <w:rsid w:val="00AD0840"/>
    <w:rsid w:val="00AD2194"/>
    <w:rsid w:val="00AD26B5"/>
    <w:rsid w:val="00AD2BFE"/>
    <w:rsid w:val="00AD37D3"/>
    <w:rsid w:val="00AD3A53"/>
    <w:rsid w:val="00AD40EA"/>
    <w:rsid w:val="00AD415A"/>
    <w:rsid w:val="00AD462E"/>
    <w:rsid w:val="00AD48A7"/>
    <w:rsid w:val="00AD4A00"/>
    <w:rsid w:val="00AD4C7D"/>
    <w:rsid w:val="00AD4D10"/>
    <w:rsid w:val="00AD5037"/>
    <w:rsid w:val="00AD511E"/>
    <w:rsid w:val="00AD5261"/>
    <w:rsid w:val="00AD63EA"/>
    <w:rsid w:val="00AD6543"/>
    <w:rsid w:val="00AD74E1"/>
    <w:rsid w:val="00AD752B"/>
    <w:rsid w:val="00AD75BD"/>
    <w:rsid w:val="00AD7957"/>
    <w:rsid w:val="00AD7C37"/>
    <w:rsid w:val="00AD7F97"/>
    <w:rsid w:val="00AE03B6"/>
    <w:rsid w:val="00AE0D28"/>
    <w:rsid w:val="00AE1499"/>
    <w:rsid w:val="00AE158F"/>
    <w:rsid w:val="00AE169B"/>
    <w:rsid w:val="00AE1976"/>
    <w:rsid w:val="00AE1A12"/>
    <w:rsid w:val="00AE1AE1"/>
    <w:rsid w:val="00AE1FEA"/>
    <w:rsid w:val="00AE23C5"/>
    <w:rsid w:val="00AE2829"/>
    <w:rsid w:val="00AE2F10"/>
    <w:rsid w:val="00AE32BB"/>
    <w:rsid w:val="00AE359E"/>
    <w:rsid w:val="00AE389A"/>
    <w:rsid w:val="00AE3B15"/>
    <w:rsid w:val="00AE3E10"/>
    <w:rsid w:val="00AE3F1D"/>
    <w:rsid w:val="00AE4571"/>
    <w:rsid w:val="00AE4E4E"/>
    <w:rsid w:val="00AE5012"/>
    <w:rsid w:val="00AE542E"/>
    <w:rsid w:val="00AE5447"/>
    <w:rsid w:val="00AE558C"/>
    <w:rsid w:val="00AE59D9"/>
    <w:rsid w:val="00AE6371"/>
    <w:rsid w:val="00AE7A20"/>
    <w:rsid w:val="00AE7C67"/>
    <w:rsid w:val="00AF064F"/>
    <w:rsid w:val="00AF0DA4"/>
    <w:rsid w:val="00AF1A8C"/>
    <w:rsid w:val="00AF1EC3"/>
    <w:rsid w:val="00AF233B"/>
    <w:rsid w:val="00AF2806"/>
    <w:rsid w:val="00AF2F4E"/>
    <w:rsid w:val="00AF3117"/>
    <w:rsid w:val="00AF36BB"/>
    <w:rsid w:val="00AF3D79"/>
    <w:rsid w:val="00AF4259"/>
    <w:rsid w:val="00AF44D0"/>
    <w:rsid w:val="00AF45F7"/>
    <w:rsid w:val="00AF46E0"/>
    <w:rsid w:val="00AF4E8F"/>
    <w:rsid w:val="00AF665D"/>
    <w:rsid w:val="00AF6AA3"/>
    <w:rsid w:val="00AF6E28"/>
    <w:rsid w:val="00AF73E2"/>
    <w:rsid w:val="00AF74E9"/>
    <w:rsid w:val="00AF75D6"/>
    <w:rsid w:val="00AF786F"/>
    <w:rsid w:val="00B00379"/>
    <w:rsid w:val="00B00806"/>
    <w:rsid w:val="00B00F22"/>
    <w:rsid w:val="00B00FE4"/>
    <w:rsid w:val="00B01649"/>
    <w:rsid w:val="00B017A5"/>
    <w:rsid w:val="00B01E04"/>
    <w:rsid w:val="00B0233F"/>
    <w:rsid w:val="00B02E11"/>
    <w:rsid w:val="00B0316A"/>
    <w:rsid w:val="00B0394A"/>
    <w:rsid w:val="00B03C6A"/>
    <w:rsid w:val="00B0446A"/>
    <w:rsid w:val="00B04C40"/>
    <w:rsid w:val="00B04D67"/>
    <w:rsid w:val="00B05243"/>
    <w:rsid w:val="00B0529D"/>
    <w:rsid w:val="00B05576"/>
    <w:rsid w:val="00B05700"/>
    <w:rsid w:val="00B05EF0"/>
    <w:rsid w:val="00B06323"/>
    <w:rsid w:val="00B06B9F"/>
    <w:rsid w:val="00B06EB8"/>
    <w:rsid w:val="00B07552"/>
    <w:rsid w:val="00B07A7A"/>
    <w:rsid w:val="00B07CAF"/>
    <w:rsid w:val="00B101C4"/>
    <w:rsid w:val="00B1109F"/>
    <w:rsid w:val="00B110B5"/>
    <w:rsid w:val="00B122B4"/>
    <w:rsid w:val="00B12B5C"/>
    <w:rsid w:val="00B135EF"/>
    <w:rsid w:val="00B14177"/>
    <w:rsid w:val="00B143B3"/>
    <w:rsid w:val="00B152B1"/>
    <w:rsid w:val="00B15BCD"/>
    <w:rsid w:val="00B15D27"/>
    <w:rsid w:val="00B16CAB"/>
    <w:rsid w:val="00B16E89"/>
    <w:rsid w:val="00B20829"/>
    <w:rsid w:val="00B2106C"/>
    <w:rsid w:val="00B21703"/>
    <w:rsid w:val="00B21AF2"/>
    <w:rsid w:val="00B223E4"/>
    <w:rsid w:val="00B22DBA"/>
    <w:rsid w:val="00B22F21"/>
    <w:rsid w:val="00B2313A"/>
    <w:rsid w:val="00B2381F"/>
    <w:rsid w:val="00B241BC"/>
    <w:rsid w:val="00B24202"/>
    <w:rsid w:val="00B24423"/>
    <w:rsid w:val="00B2458F"/>
    <w:rsid w:val="00B250C0"/>
    <w:rsid w:val="00B25670"/>
    <w:rsid w:val="00B256E5"/>
    <w:rsid w:val="00B258F8"/>
    <w:rsid w:val="00B2590F"/>
    <w:rsid w:val="00B25D63"/>
    <w:rsid w:val="00B2600C"/>
    <w:rsid w:val="00B2601D"/>
    <w:rsid w:val="00B2666A"/>
    <w:rsid w:val="00B2694C"/>
    <w:rsid w:val="00B26FE3"/>
    <w:rsid w:val="00B279A5"/>
    <w:rsid w:val="00B27D6A"/>
    <w:rsid w:val="00B30743"/>
    <w:rsid w:val="00B30D72"/>
    <w:rsid w:val="00B31589"/>
    <w:rsid w:val="00B31BE2"/>
    <w:rsid w:val="00B32A2E"/>
    <w:rsid w:val="00B32D98"/>
    <w:rsid w:val="00B32DE0"/>
    <w:rsid w:val="00B330F3"/>
    <w:rsid w:val="00B33417"/>
    <w:rsid w:val="00B337A2"/>
    <w:rsid w:val="00B35335"/>
    <w:rsid w:val="00B35B1C"/>
    <w:rsid w:val="00B35DE8"/>
    <w:rsid w:val="00B36174"/>
    <w:rsid w:val="00B3620C"/>
    <w:rsid w:val="00B36B85"/>
    <w:rsid w:val="00B37087"/>
    <w:rsid w:val="00B37345"/>
    <w:rsid w:val="00B378E3"/>
    <w:rsid w:val="00B37F61"/>
    <w:rsid w:val="00B40482"/>
    <w:rsid w:val="00B405B5"/>
    <w:rsid w:val="00B40EBD"/>
    <w:rsid w:val="00B4286D"/>
    <w:rsid w:val="00B42934"/>
    <w:rsid w:val="00B43EA8"/>
    <w:rsid w:val="00B44022"/>
    <w:rsid w:val="00B4498E"/>
    <w:rsid w:val="00B455C1"/>
    <w:rsid w:val="00B455EE"/>
    <w:rsid w:val="00B45656"/>
    <w:rsid w:val="00B45C9F"/>
    <w:rsid w:val="00B461DD"/>
    <w:rsid w:val="00B46210"/>
    <w:rsid w:val="00B46262"/>
    <w:rsid w:val="00B46349"/>
    <w:rsid w:val="00B46965"/>
    <w:rsid w:val="00B50A48"/>
    <w:rsid w:val="00B50A93"/>
    <w:rsid w:val="00B51351"/>
    <w:rsid w:val="00B518FE"/>
    <w:rsid w:val="00B51A69"/>
    <w:rsid w:val="00B52B00"/>
    <w:rsid w:val="00B530F0"/>
    <w:rsid w:val="00B53D84"/>
    <w:rsid w:val="00B54AB7"/>
    <w:rsid w:val="00B54D0D"/>
    <w:rsid w:val="00B55367"/>
    <w:rsid w:val="00B55609"/>
    <w:rsid w:val="00B55EB7"/>
    <w:rsid w:val="00B5614B"/>
    <w:rsid w:val="00B56171"/>
    <w:rsid w:val="00B56660"/>
    <w:rsid w:val="00B57E15"/>
    <w:rsid w:val="00B57E63"/>
    <w:rsid w:val="00B60369"/>
    <w:rsid w:val="00B605A0"/>
    <w:rsid w:val="00B61608"/>
    <w:rsid w:val="00B61B39"/>
    <w:rsid w:val="00B620A0"/>
    <w:rsid w:val="00B62E3E"/>
    <w:rsid w:val="00B63522"/>
    <w:rsid w:val="00B639A7"/>
    <w:rsid w:val="00B63A0D"/>
    <w:rsid w:val="00B63A6E"/>
    <w:rsid w:val="00B64494"/>
    <w:rsid w:val="00B64BD8"/>
    <w:rsid w:val="00B64F20"/>
    <w:rsid w:val="00B65B46"/>
    <w:rsid w:val="00B6631A"/>
    <w:rsid w:val="00B66392"/>
    <w:rsid w:val="00B663ED"/>
    <w:rsid w:val="00B6657D"/>
    <w:rsid w:val="00B66DB2"/>
    <w:rsid w:val="00B6770A"/>
    <w:rsid w:val="00B6797D"/>
    <w:rsid w:val="00B6797F"/>
    <w:rsid w:val="00B679B2"/>
    <w:rsid w:val="00B67F7A"/>
    <w:rsid w:val="00B703BB"/>
    <w:rsid w:val="00B7044F"/>
    <w:rsid w:val="00B70758"/>
    <w:rsid w:val="00B722DE"/>
    <w:rsid w:val="00B7277C"/>
    <w:rsid w:val="00B72C36"/>
    <w:rsid w:val="00B72DF5"/>
    <w:rsid w:val="00B72E3E"/>
    <w:rsid w:val="00B73FAA"/>
    <w:rsid w:val="00B74855"/>
    <w:rsid w:val="00B76B56"/>
    <w:rsid w:val="00B7732E"/>
    <w:rsid w:val="00B77674"/>
    <w:rsid w:val="00B779CB"/>
    <w:rsid w:val="00B801B6"/>
    <w:rsid w:val="00B80FBA"/>
    <w:rsid w:val="00B8184F"/>
    <w:rsid w:val="00B81CBC"/>
    <w:rsid w:val="00B81E5E"/>
    <w:rsid w:val="00B822AB"/>
    <w:rsid w:val="00B8278F"/>
    <w:rsid w:val="00B8382B"/>
    <w:rsid w:val="00B83ADB"/>
    <w:rsid w:val="00B844FB"/>
    <w:rsid w:val="00B84889"/>
    <w:rsid w:val="00B86089"/>
    <w:rsid w:val="00B8681D"/>
    <w:rsid w:val="00B904ED"/>
    <w:rsid w:val="00B90DDC"/>
    <w:rsid w:val="00B90EA8"/>
    <w:rsid w:val="00B91E6C"/>
    <w:rsid w:val="00B92274"/>
    <w:rsid w:val="00B922F3"/>
    <w:rsid w:val="00B92517"/>
    <w:rsid w:val="00B929B4"/>
    <w:rsid w:val="00B92A06"/>
    <w:rsid w:val="00B93F41"/>
    <w:rsid w:val="00B9442E"/>
    <w:rsid w:val="00B947B6"/>
    <w:rsid w:val="00B94A43"/>
    <w:rsid w:val="00B94F9B"/>
    <w:rsid w:val="00B951F2"/>
    <w:rsid w:val="00B95510"/>
    <w:rsid w:val="00B9595B"/>
    <w:rsid w:val="00B95E87"/>
    <w:rsid w:val="00B95EE8"/>
    <w:rsid w:val="00B975ED"/>
    <w:rsid w:val="00B97969"/>
    <w:rsid w:val="00B97A58"/>
    <w:rsid w:val="00B97B58"/>
    <w:rsid w:val="00B97CE8"/>
    <w:rsid w:val="00BA01E6"/>
    <w:rsid w:val="00BA0425"/>
    <w:rsid w:val="00BA0C1A"/>
    <w:rsid w:val="00BA0CC5"/>
    <w:rsid w:val="00BA111D"/>
    <w:rsid w:val="00BA1229"/>
    <w:rsid w:val="00BA1790"/>
    <w:rsid w:val="00BA28A1"/>
    <w:rsid w:val="00BA3D1C"/>
    <w:rsid w:val="00BA4946"/>
    <w:rsid w:val="00BA49C8"/>
    <w:rsid w:val="00BA4FEA"/>
    <w:rsid w:val="00BA5A0B"/>
    <w:rsid w:val="00BA603C"/>
    <w:rsid w:val="00BA606E"/>
    <w:rsid w:val="00BA64DB"/>
    <w:rsid w:val="00BA702B"/>
    <w:rsid w:val="00BA7474"/>
    <w:rsid w:val="00BA785E"/>
    <w:rsid w:val="00BB0113"/>
    <w:rsid w:val="00BB05F6"/>
    <w:rsid w:val="00BB0992"/>
    <w:rsid w:val="00BB0C51"/>
    <w:rsid w:val="00BB0C9E"/>
    <w:rsid w:val="00BB1CB2"/>
    <w:rsid w:val="00BB234B"/>
    <w:rsid w:val="00BB2839"/>
    <w:rsid w:val="00BB2B19"/>
    <w:rsid w:val="00BB3044"/>
    <w:rsid w:val="00BB30D0"/>
    <w:rsid w:val="00BB39D7"/>
    <w:rsid w:val="00BB3C79"/>
    <w:rsid w:val="00BB43D3"/>
    <w:rsid w:val="00BB49AA"/>
    <w:rsid w:val="00BB6133"/>
    <w:rsid w:val="00BB64BD"/>
    <w:rsid w:val="00BB743D"/>
    <w:rsid w:val="00BB7C0B"/>
    <w:rsid w:val="00BB7EAA"/>
    <w:rsid w:val="00BC0160"/>
    <w:rsid w:val="00BC01A5"/>
    <w:rsid w:val="00BC0CE1"/>
    <w:rsid w:val="00BC0EFD"/>
    <w:rsid w:val="00BC1363"/>
    <w:rsid w:val="00BC13AC"/>
    <w:rsid w:val="00BC19E0"/>
    <w:rsid w:val="00BC24C5"/>
    <w:rsid w:val="00BC2E2D"/>
    <w:rsid w:val="00BC305D"/>
    <w:rsid w:val="00BC3816"/>
    <w:rsid w:val="00BC3AC6"/>
    <w:rsid w:val="00BC423B"/>
    <w:rsid w:val="00BC4C00"/>
    <w:rsid w:val="00BC56C6"/>
    <w:rsid w:val="00BC5AF4"/>
    <w:rsid w:val="00BC5ECD"/>
    <w:rsid w:val="00BC6523"/>
    <w:rsid w:val="00BC6C2B"/>
    <w:rsid w:val="00BC6CDA"/>
    <w:rsid w:val="00BC6F44"/>
    <w:rsid w:val="00BC7010"/>
    <w:rsid w:val="00BC71C4"/>
    <w:rsid w:val="00BC7777"/>
    <w:rsid w:val="00BC7984"/>
    <w:rsid w:val="00BC7CC0"/>
    <w:rsid w:val="00BC7F56"/>
    <w:rsid w:val="00BD03BD"/>
    <w:rsid w:val="00BD063D"/>
    <w:rsid w:val="00BD07B5"/>
    <w:rsid w:val="00BD07CF"/>
    <w:rsid w:val="00BD1D93"/>
    <w:rsid w:val="00BD27DC"/>
    <w:rsid w:val="00BD3CC5"/>
    <w:rsid w:val="00BD4086"/>
    <w:rsid w:val="00BD41D2"/>
    <w:rsid w:val="00BD49F4"/>
    <w:rsid w:val="00BD49F5"/>
    <w:rsid w:val="00BD4A9E"/>
    <w:rsid w:val="00BD4BC2"/>
    <w:rsid w:val="00BD4CCC"/>
    <w:rsid w:val="00BD5521"/>
    <w:rsid w:val="00BD559D"/>
    <w:rsid w:val="00BD5955"/>
    <w:rsid w:val="00BD61C4"/>
    <w:rsid w:val="00BD6262"/>
    <w:rsid w:val="00BD681E"/>
    <w:rsid w:val="00BD6DA0"/>
    <w:rsid w:val="00BD7032"/>
    <w:rsid w:val="00BD7C6C"/>
    <w:rsid w:val="00BD7F28"/>
    <w:rsid w:val="00BE0503"/>
    <w:rsid w:val="00BE0BFE"/>
    <w:rsid w:val="00BE1889"/>
    <w:rsid w:val="00BE1AFE"/>
    <w:rsid w:val="00BE1B29"/>
    <w:rsid w:val="00BE1D6D"/>
    <w:rsid w:val="00BE23A2"/>
    <w:rsid w:val="00BE2975"/>
    <w:rsid w:val="00BE33FB"/>
    <w:rsid w:val="00BE3A77"/>
    <w:rsid w:val="00BE3B2F"/>
    <w:rsid w:val="00BE3FDF"/>
    <w:rsid w:val="00BE418E"/>
    <w:rsid w:val="00BE4BE5"/>
    <w:rsid w:val="00BE5512"/>
    <w:rsid w:val="00BE59CF"/>
    <w:rsid w:val="00BE5C25"/>
    <w:rsid w:val="00BE5EAA"/>
    <w:rsid w:val="00BE5FCC"/>
    <w:rsid w:val="00BF0608"/>
    <w:rsid w:val="00BF1B87"/>
    <w:rsid w:val="00BF1E80"/>
    <w:rsid w:val="00BF21FC"/>
    <w:rsid w:val="00BF2520"/>
    <w:rsid w:val="00BF319C"/>
    <w:rsid w:val="00BF33F7"/>
    <w:rsid w:val="00BF37D4"/>
    <w:rsid w:val="00BF387D"/>
    <w:rsid w:val="00BF3FD9"/>
    <w:rsid w:val="00BF41FE"/>
    <w:rsid w:val="00BF478B"/>
    <w:rsid w:val="00BF493D"/>
    <w:rsid w:val="00BF4C73"/>
    <w:rsid w:val="00BF63E5"/>
    <w:rsid w:val="00BF6A66"/>
    <w:rsid w:val="00BF6C51"/>
    <w:rsid w:val="00BF6F48"/>
    <w:rsid w:val="00BF7096"/>
    <w:rsid w:val="00BF7103"/>
    <w:rsid w:val="00BF7655"/>
    <w:rsid w:val="00BF76B6"/>
    <w:rsid w:val="00BF79CD"/>
    <w:rsid w:val="00BF7FA3"/>
    <w:rsid w:val="00C00BE2"/>
    <w:rsid w:val="00C00D34"/>
    <w:rsid w:val="00C00E58"/>
    <w:rsid w:val="00C02053"/>
    <w:rsid w:val="00C02257"/>
    <w:rsid w:val="00C0231B"/>
    <w:rsid w:val="00C024CB"/>
    <w:rsid w:val="00C0264F"/>
    <w:rsid w:val="00C0289A"/>
    <w:rsid w:val="00C02C75"/>
    <w:rsid w:val="00C0327C"/>
    <w:rsid w:val="00C03295"/>
    <w:rsid w:val="00C03619"/>
    <w:rsid w:val="00C0477C"/>
    <w:rsid w:val="00C0485A"/>
    <w:rsid w:val="00C0487D"/>
    <w:rsid w:val="00C04F6E"/>
    <w:rsid w:val="00C05779"/>
    <w:rsid w:val="00C065AA"/>
    <w:rsid w:val="00C06DA9"/>
    <w:rsid w:val="00C06F0D"/>
    <w:rsid w:val="00C0721A"/>
    <w:rsid w:val="00C07318"/>
    <w:rsid w:val="00C07910"/>
    <w:rsid w:val="00C10560"/>
    <w:rsid w:val="00C1080F"/>
    <w:rsid w:val="00C108B2"/>
    <w:rsid w:val="00C11A5F"/>
    <w:rsid w:val="00C11DE9"/>
    <w:rsid w:val="00C12494"/>
    <w:rsid w:val="00C133ED"/>
    <w:rsid w:val="00C140A9"/>
    <w:rsid w:val="00C1437A"/>
    <w:rsid w:val="00C1440F"/>
    <w:rsid w:val="00C1492F"/>
    <w:rsid w:val="00C15770"/>
    <w:rsid w:val="00C15A08"/>
    <w:rsid w:val="00C16026"/>
    <w:rsid w:val="00C160BE"/>
    <w:rsid w:val="00C16849"/>
    <w:rsid w:val="00C174F4"/>
    <w:rsid w:val="00C17AF7"/>
    <w:rsid w:val="00C17F70"/>
    <w:rsid w:val="00C206B9"/>
    <w:rsid w:val="00C209A1"/>
    <w:rsid w:val="00C20CD8"/>
    <w:rsid w:val="00C21ACA"/>
    <w:rsid w:val="00C21C80"/>
    <w:rsid w:val="00C22674"/>
    <w:rsid w:val="00C228EE"/>
    <w:rsid w:val="00C22B81"/>
    <w:rsid w:val="00C23146"/>
    <w:rsid w:val="00C2417C"/>
    <w:rsid w:val="00C250CF"/>
    <w:rsid w:val="00C25E86"/>
    <w:rsid w:val="00C25F1A"/>
    <w:rsid w:val="00C26011"/>
    <w:rsid w:val="00C2609C"/>
    <w:rsid w:val="00C26688"/>
    <w:rsid w:val="00C2683A"/>
    <w:rsid w:val="00C26915"/>
    <w:rsid w:val="00C26A98"/>
    <w:rsid w:val="00C26B68"/>
    <w:rsid w:val="00C274F5"/>
    <w:rsid w:val="00C27659"/>
    <w:rsid w:val="00C2779D"/>
    <w:rsid w:val="00C303A8"/>
    <w:rsid w:val="00C3073F"/>
    <w:rsid w:val="00C307E2"/>
    <w:rsid w:val="00C30987"/>
    <w:rsid w:val="00C318D9"/>
    <w:rsid w:val="00C31D60"/>
    <w:rsid w:val="00C32245"/>
    <w:rsid w:val="00C335F0"/>
    <w:rsid w:val="00C339AD"/>
    <w:rsid w:val="00C34270"/>
    <w:rsid w:val="00C344A1"/>
    <w:rsid w:val="00C34AEC"/>
    <w:rsid w:val="00C34D26"/>
    <w:rsid w:val="00C34E66"/>
    <w:rsid w:val="00C35955"/>
    <w:rsid w:val="00C35DC7"/>
    <w:rsid w:val="00C36201"/>
    <w:rsid w:val="00C36561"/>
    <w:rsid w:val="00C3665C"/>
    <w:rsid w:val="00C369AE"/>
    <w:rsid w:val="00C36A81"/>
    <w:rsid w:val="00C36B13"/>
    <w:rsid w:val="00C36B69"/>
    <w:rsid w:val="00C36CD6"/>
    <w:rsid w:val="00C370C4"/>
    <w:rsid w:val="00C37888"/>
    <w:rsid w:val="00C379BE"/>
    <w:rsid w:val="00C4002F"/>
    <w:rsid w:val="00C401FC"/>
    <w:rsid w:val="00C40CFB"/>
    <w:rsid w:val="00C40E42"/>
    <w:rsid w:val="00C41041"/>
    <w:rsid w:val="00C41C3F"/>
    <w:rsid w:val="00C42D18"/>
    <w:rsid w:val="00C4334E"/>
    <w:rsid w:val="00C44363"/>
    <w:rsid w:val="00C4479B"/>
    <w:rsid w:val="00C44851"/>
    <w:rsid w:val="00C44AB9"/>
    <w:rsid w:val="00C46EB6"/>
    <w:rsid w:val="00C4733A"/>
    <w:rsid w:val="00C474F2"/>
    <w:rsid w:val="00C47E78"/>
    <w:rsid w:val="00C500D8"/>
    <w:rsid w:val="00C50119"/>
    <w:rsid w:val="00C5054A"/>
    <w:rsid w:val="00C5098C"/>
    <w:rsid w:val="00C50A4A"/>
    <w:rsid w:val="00C50FC4"/>
    <w:rsid w:val="00C5106B"/>
    <w:rsid w:val="00C51AD8"/>
    <w:rsid w:val="00C51E2E"/>
    <w:rsid w:val="00C52500"/>
    <w:rsid w:val="00C52946"/>
    <w:rsid w:val="00C52CC8"/>
    <w:rsid w:val="00C53F6B"/>
    <w:rsid w:val="00C53FE0"/>
    <w:rsid w:val="00C54253"/>
    <w:rsid w:val="00C54295"/>
    <w:rsid w:val="00C5455A"/>
    <w:rsid w:val="00C54CAA"/>
    <w:rsid w:val="00C54EDA"/>
    <w:rsid w:val="00C55275"/>
    <w:rsid w:val="00C55314"/>
    <w:rsid w:val="00C55623"/>
    <w:rsid w:val="00C556A2"/>
    <w:rsid w:val="00C5652B"/>
    <w:rsid w:val="00C56A21"/>
    <w:rsid w:val="00C56BB7"/>
    <w:rsid w:val="00C57006"/>
    <w:rsid w:val="00C57E86"/>
    <w:rsid w:val="00C601C6"/>
    <w:rsid w:val="00C6038C"/>
    <w:rsid w:val="00C60AA6"/>
    <w:rsid w:val="00C60C5C"/>
    <w:rsid w:val="00C619E1"/>
    <w:rsid w:val="00C61D2D"/>
    <w:rsid w:val="00C622CB"/>
    <w:rsid w:val="00C625E8"/>
    <w:rsid w:val="00C62699"/>
    <w:rsid w:val="00C62D42"/>
    <w:rsid w:val="00C62E7F"/>
    <w:rsid w:val="00C62F3E"/>
    <w:rsid w:val="00C63C52"/>
    <w:rsid w:val="00C64140"/>
    <w:rsid w:val="00C64189"/>
    <w:rsid w:val="00C641C6"/>
    <w:rsid w:val="00C645D3"/>
    <w:rsid w:val="00C647EE"/>
    <w:rsid w:val="00C6498D"/>
    <w:rsid w:val="00C64ACD"/>
    <w:rsid w:val="00C64DFA"/>
    <w:rsid w:val="00C64F2E"/>
    <w:rsid w:val="00C6506E"/>
    <w:rsid w:val="00C6520C"/>
    <w:rsid w:val="00C659EC"/>
    <w:rsid w:val="00C65BA2"/>
    <w:rsid w:val="00C65DB1"/>
    <w:rsid w:val="00C65EAF"/>
    <w:rsid w:val="00C66903"/>
    <w:rsid w:val="00C66F88"/>
    <w:rsid w:val="00C67223"/>
    <w:rsid w:val="00C67315"/>
    <w:rsid w:val="00C678D7"/>
    <w:rsid w:val="00C70280"/>
    <w:rsid w:val="00C705EF"/>
    <w:rsid w:val="00C70C25"/>
    <w:rsid w:val="00C70C6D"/>
    <w:rsid w:val="00C70E33"/>
    <w:rsid w:val="00C7113A"/>
    <w:rsid w:val="00C712A8"/>
    <w:rsid w:val="00C7151B"/>
    <w:rsid w:val="00C715B1"/>
    <w:rsid w:val="00C715C7"/>
    <w:rsid w:val="00C71973"/>
    <w:rsid w:val="00C71A5C"/>
    <w:rsid w:val="00C72704"/>
    <w:rsid w:val="00C72858"/>
    <w:rsid w:val="00C7308C"/>
    <w:rsid w:val="00C7321D"/>
    <w:rsid w:val="00C737C3"/>
    <w:rsid w:val="00C73834"/>
    <w:rsid w:val="00C73F8C"/>
    <w:rsid w:val="00C745C0"/>
    <w:rsid w:val="00C751D0"/>
    <w:rsid w:val="00C75F54"/>
    <w:rsid w:val="00C7652B"/>
    <w:rsid w:val="00C76924"/>
    <w:rsid w:val="00C76AB7"/>
    <w:rsid w:val="00C77371"/>
    <w:rsid w:val="00C77525"/>
    <w:rsid w:val="00C7782D"/>
    <w:rsid w:val="00C807B4"/>
    <w:rsid w:val="00C80F0F"/>
    <w:rsid w:val="00C8131D"/>
    <w:rsid w:val="00C81429"/>
    <w:rsid w:val="00C8164A"/>
    <w:rsid w:val="00C8189C"/>
    <w:rsid w:val="00C8295D"/>
    <w:rsid w:val="00C82D28"/>
    <w:rsid w:val="00C82FE6"/>
    <w:rsid w:val="00C83256"/>
    <w:rsid w:val="00C83295"/>
    <w:rsid w:val="00C83B73"/>
    <w:rsid w:val="00C8474C"/>
    <w:rsid w:val="00C84FCD"/>
    <w:rsid w:val="00C87176"/>
    <w:rsid w:val="00C876AF"/>
    <w:rsid w:val="00C90328"/>
    <w:rsid w:val="00C90477"/>
    <w:rsid w:val="00C90B3B"/>
    <w:rsid w:val="00C917C4"/>
    <w:rsid w:val="00C91DA3"/>
    <w:rsid w:val="00C92588"/>
    <w:rsid w:val="00C92F15"/>
    <w:rsid w:val="00C93AFE"/>
    <w:rsid w:val="00C93B27"/>
    <w:rsid w:val="00C93B53"/>
    <w:rsid w:val="00C93EDB"/>
    <w:rsid w:val="00C9427F"/>
    <w:rsid w:val="00C94C19"/>
    <w:rsid w:val="00C94D16"/>
    <w:rsid w:val="00C952A5"/>
    <w:rsid w:val="00C956DB"/>
    <w:rsid w:val="00C95C4E"/>
    <w:rsid w:val="00C9619F"/>
    <w:rsid w:val="00C964E7"/>
    <w:rsid w:val="00C96D69"/>
    <w:rsid w:val="00CA0220"/>
    <w:rsid w:val="00CA049B"/>
    <w:rsid w:val="00CA09FB"/>
    <w:rsid w:val="00CA0A6E"/>
    <w:rsid w:val="00CA1300"/>
    <w:rsid w:val="00CA1A54"/>
    <w:rsid w:val="00CA1B2E"/>
    <w:rsid w:val="00CA239B"/>
    <w:rsid w:val="00CA2580"/>
    <w:rsid w:val="00CA32F7"/>
    <w:rsid w:val="00CA3567"/>
    <w:rsid w:val="00CA3890"/>
    <w:rsid w:val="00CA3DFB"/>
    <w:rsid w:val="00CA506F"/>
    <w:rsid w:val="00CA5310"/>
    <w:rsid w:val="00CA55EE"/>
    <w:rsid w:val="00CA5656"/>
    <w:rsid w:val="00CA5C2E"/>
    <w:rsid w:val="00CA6FF4"/>
    <w:rsid w:val="00CA727F"/>
    <w:rsid w:val="00CA79A2"/>
    <w:rsid w:val="00CA7B30"/>
    <w:rsid w:val="00CA7C1F"/>
    <w:rsid w:val="00CB04F9"/>
    <w:rsid w:val="00CB0945"/>
    <w:rsid w:val="00CB14E7"/>
    <w:rsid w:val="00CB167F"/>
    <w:rsid w:val="00CB18B4"/>
    <w:rsid w:val="00CB1C47"/>
    <w:rsid w:val="00CB1E08"/>
    <w:rsid w:val="00CB22BF"/>
    <w:rsid w:val="00CB247B"/>
    <w:rsid w:val="00CB2537"/>
    <w:rsid w:val="00CB306D"/>
    <w:rsid w:val="00CB3BCA"/>
    <w:rsid w:val="00CB3D70"/>
    <w:rsid w:val="00CB4441"/>
    <w:rsid w:val="00CB545B"/>
    <w:rsid w:val="00CB56C3"/>
    <w:rsid w:val="00CB5700"/>
    <w:rsid w:val="00CB5D4E"/>
    <w:rsid w:val="00CB5FC3"/>
    <w:rsid w:val="00CB62AE"/>
    <w:rsid w:val="00CB680F"/>
    <w:rsid w:val="00CB682F"/>
    <w:rsid w:val="00CB6A51"/>
    <w:rsid w:val="00CB7385"/>
    <w:rsid w:val="00CB7867"/>
    <w:rsid w:val="00CC05FF"/>
    <w:rsid w:val="00CC0796"/>
    <w:rsid w:val="00CC0CD5"/>
    <w:rsid w:val="00CC0F14"/>
    <w:rsid w:val="00CC154E"/>
    <w:rsid w:val="00CC161E"/>
    <w:rsid w:val="00CC1844"/>
    <w:rsid w:val="00CC19D8"/>
    <w:rsid w:val="00CC1FD5"/>
    <w:rsid w:val="00CC2695"/>
    <w:rsid w:val="00CC351E"/>
    <w:rsid w:val="00CC36EC"/>
    <w:rsid w:val="00CC43D4"/>
    <w:rsid w:val="00CC4B54"/>
    <w:rsid w:val="00CC4D8E"/>
    <w:rsid w:val="00CC54FB"/>
    <w:rsid w:val="00CC5F8E"/>
    <w:rsid w:val="00CC60A0"/>
    <w:rsid w:val="00CC619D"/>
    <w:rsid w:val="00CC6A58"/>
    <w:rsid w:val="00CC6E85"/>
    <w:rsid w:val="00CC7209"/>
    <w:rsid w:val="00CC75A3"/>
    <w:rsid w:val="00CC7AC0"/>
    <w:rsid w:val="00CD09F7"/>
    <w:rsid w:val="00CD1003"/>
    <w:rsid w:val="00CD1B76"/>
    <w:rsid w:val="00CD1DD4"/>
    <w:rsid w:val="00CD1DFD"/>
    <w:rsid w:val="00CD26E7"/>
    <w:rsid w:val="00CD3404"/>
    <w:rsid w:val="00CD3902"/>
    <w:rsid w:val="00CD3AFF"/>
    <w:rsid w:val="00CD3F24"/>
    <w:rsid w:val="00CD3FEB"/>
    <w:rsid w:val="00CD4053"/>
    <w:rsid w:val="00CD40A2"/>
    <w:rsid w:val="00CD44F8"/>
    <w:rsid w:val="00CD45D9"/>
    <w:rsid w:val="00CD4D2C"/>
    <w:rsid w:val="00CD501E"/>
    <w:rsid w:val="00CD5269"/>
    <w:rsid w:val="00CD54C3"/>
    <w:rsid w:val="00CD57C5"/>
    <w:rsid w:val="00CD5BAE"/>
    <w:rsid w:val="00CD6DA2"/>
    <w:rsid w:val="00CD797E"/>
    <w:rsid w:val="00CD7A35"/>
    <w:rsid w:val="00CD7C23"/>
    <w:rsid w:val="00CE056F"/>
    <w:rsid w:val="00CE0F6E"/>
    <w:rsid w:val="00CE14DF"/>
    <w:rsid w:val="00CE1A8C"/>
    <w:rsid w:val="00CE1C47"/>
    <w:rsid w:val="00CE244D"/>
    <w:rsid w:val="00CE32E6"/>
    <w:rsid w:val="00CE3729"/>
    <w:rsid w:val="00CE4A44"/>
    <w:rsid w:val="00CE4D0C"/>
    <w:rsid w:val="00CE505B"/>
    <w:rsid w:val="00CE52EC"/>
    <w:rsid w:val="00CE55CE"/>
    <w:rsid w:val="00CE55EB"/>
    <w:rsid w:val="00CE5BBF"/>
    <w:rsid w:val="00CE5D16"/>
    <w:rsid w:val="00CE62A6"/>
    <w:rsid w:val="00CE6572"/>
    <w:rsid w:val="00CE6A7F"/>
    <w:rsid w:val="00CE6B18"/>
    <w:rsid w:val="00CE764C"/>
    <w:rsid w:val="00CE776E"/>
    <w:rsid w:val="00CF0049"/>
    <w:rsid w:val="00CF06F9"/>
    <w:rsid w:val="00CF0CAD"/>
    <w:rsid w:val="00CF1034"/>
    <w:rsid w:val="00CF3812"/>
    <w:rsid w:val="00CF491A"/>
    <w:rsid w:val="00CF5781"/>
    <w:rsid w:val="00CF5FD5"/>
    <w:rsid w:val="00CF6564"/>
    <w:rsid w:val="00CF6C73"/>
    <w:rsid w:val="00CF6CF2"/>
    <w:rsid w:val="00CF6ECE"/>
    <w:rsid w:val="00CF6F8A"/>
    <w:rsid w:val="00CF70E5"/>
    <w:rsid w:val="00CF72D1"/>
    <w:rsid w:val="00CF79F6"/>
    <w:rsid w:val="00CF7B90"/>
    <w:rsid w:val="00D00231"/>
    <w:rsid w:val="00D010F9"/>
    <w:rsid w:val="00D0141F"/>
    <w:rsid w:val="00D01621"/>
    <w:rsid w:val="00D01741"/>
    <w:rsid w:val="00D017B7"/>
    <w:rsid w:val="00D01CBB"/>
    <w:rsid w:val="00D03A2E"/>
    <w:rsid w:val="00D03A8D"/>
    <w:rsid w:val="00D05305"/>
    <w:rsid w:val="00D05583"/>
    <w:rsid w:val="00D05A43"/>
    <w:rsid w:val="00D05CD8"/>
    <w:rsid w:val="00D05D99"/>
    <w:rsid w:val="00D0602C"/>
    <w:rsid w:val="00D0629A"/>
    <w:rsid w:val="00D069AE"/>
    <w:rsid w:val="00D06A25"/>
    <w:rsid w:val="00D06D92"/>
    <w:rsid w:val="00D0758A"/>
    <w:rsid w:val="00D07A31"/>
    <w:rsid w:val="00D07BED"/>
    <w:rsid w:val="00D10E76"/>
    <w:rsid w:val="00D11615"/>
    <w:rsid w:val="00D118A0"/>
    <w:rsid w:val="00D119CB"/>
    <w:rsid w:val="00D11BA3"/>
    <w:rsid w:val="00D11EF9"/>
    <w:rsid w:val="00D12483"/>
    <w:rsid w:val="00D12789"/>
    <w:rsid w:val="00D129E5"/>
    <w:rsid w:val="00D12AD4"/>
    <w:rsid w:val="00D12C00"/>
    <w:rsid w:val="00D13F64"/>
    <w:rsid w:val="00D1413B"/>
    <w:rsid w:val="00D143AB"/>
    <w:rsid w:val="00D14EB3"/>
    <w:rsid w:val="00D14F06"/>
    <w:rsid w:val="00D15AE9"/>
    <w:rsid w:val="00D165AF"/>
    <w:rsid w:val="00D17814"/>
    <w:rsid w:val="00D17BF1"/>
    <w:rsid w:val="00D17C2F"/>
    <w:rsid w:val="00D17E7B"/>
    <w:rsid w:val="00D17EFD"/>
    <w:rsid w:val="00D200A9"/>
    <w:rsid w:val="00D202BE"/>
    <w:rsid w:val="00D202E0"/>
    <w:rsid w:val="00D205DF"/>
    <w:rsid w:val="00D2066E"/>
    <w:rsid w:val="00D213E7"/>
    <w:rsid w:val="00D21AD7"/>
    <w:rsid w:val="00D21D6F"/>
    <w:rsid w:val="00D230C0"/>
    <w:rsid w:val="00D23E09"/>
    <w:rsid w:val="00D24A9D"/>
    <w:rsid w:val="00D24E10"/>
    <w:rsid w:val="00D25246"/>
    <w:rsid w:val="00D25755"/>
    <w:rsid w:val="00D25D2C"/>
    <w:rsid w:val="00D266A2"/>
    <w:rsid w:val="00D26951"/>
    <w:rsid w:val="00D269A2"/>
    <w:rsid w:val="00D26C43"/>
    <w:rsid w:val="00D272E0"/>
    <w:rsid w:val="00D27B8C"/>
    <w:rsid w:val="00D27CCE"/>
    <w:rsid w:val="00D27F04"/>
    <w:rsid w:val="00D301C7"/>
    <w:rsid w:val="00D3031C"/>
    <w:rsid w:val="00D3071D"/>
    <w:rsid w:val="00D307A2"/>
    <w:rsid w:val="00D30C56"/>
    <w:rsid w:val="00D3145A"/>
    <w:rsid w:val="00D319D7"/>
    <w:rsid w:val="00D31D05"/>
    <w:rsid w:val="00D32116"/>
    <w:rsid w:val="00D321C6"/>
    <w:rsid w:val="00D32482"/>
    <w:rsid w:val="00D32517"/>
    <w:rsid w:val="00D32EEA"/>
    <w:rsid w:val="00D32F53"/>
    <w:rsid w:val="00D3385B"/>
    <w:rsid w:val="00D33A89"/>
    <w:rsid w:val="00D33C63"/>
    <w:rsid w:val="00D3492B"/>
    <w:rsid w:val="00D34F29"/>
    <w:rsid w:val="00D352C8"/>
    <w:rsid w:val="00D35558"/>
    <w:rsid w:val="00D360A8"/>
    <w:rsid w:val="00D368BD"/>
    <w:rsid w:val="00D36A68"/>
    <w:rsid w:val="00D36B4C"/>
    <w:rsid w:val="00D3726E"/>
    <w:rsid w:val="00D37F7E"/>
    <w:rsid w:val="00D4008E"/>
    <w:rsid w:val="00D40B26"/>
    <w:rsid w:val="00D40F71"/>
    <w:rsid w:val="00D41946"/>
    <w:rsid w:val="00D41D9A"/>
    <w:rsid w:val="00D42E84"/>
    <w:rsid w:val="00D435FA"/>
    <w:rsid w:val="00D44637"/>
    <w:rsid w:val="00D45416"/>
    <w:rsid w:val="00D45445"/>
    <w:rsid w:val="00D45EB3"/>
    <w:rsid w:val="00D461EB"/>
    <w:rsid w:val="00D467F0"/>
    <w:rsid w:val="00D46804"/>
    <w:rsid w:val="00D468F7"/>
    <w:rsid w:val="00D46DB3"/>
    <w:rsid w:val="00D47042"/>
    <w:rsid w:val="00D471FA"/>
    <w:rsid w:val="00D47A6A"/>
    <w:rsid w:val="00D5016B"/>
    <w:rsid w:val="00D5019C"/>
    <w:rsid w:val="00D5028F"/>
    <w:rsid w:val="00D50F43"/>
    <w:rsid w:val="00D514AC"/>
    <w:rsid w:val="00D515F2"/>
    <w:rsid w:val="00D51BC4"/>
    <w:rsid w:val="00D51C21"/>
    <w:rsid w:val="00D52B85"/>
    <w:rsid w:val="00D541BC"/>
    <w:rsid w:val="00D541C1"/>
    <w:rsid w:val="00D547A5"/>
    <w:rsid w:val="00D55569"/>
    <w:rsid w:val="00D55791"/>
    <w:rsid w:val="00D56CC9"/>
    <w:rsid w:val="00D57365"/>
    <w:rsid w:val="00D5756B"/>
    <w:rsid w:val="00D600ED"/>
    <w:rsid w:val="00D60502"/>
    <w:rsid w:val="00D60CBF"/>
    <w:rsid w:val="00D61559"/>
    <w:rsid w:val="00D6162A"/>
    <w:rsid w:val="00D61A0E"/>
    <w:rsid w:val="00D61BCC"/>
    <w:rsid w:val="00D623A2"/>
    <w:rsid w:val="00D62C24"/>
    <w:rsid w:val="00D6313A"/>
    <w:rsid w:val="00D63B2D"/>
    <w:rsid w:val="00D63EAD"/>
    <w:rsid w:val="00D642B8"/>
    <w:rsid w:val="00D65558"/>
    <w:rsid w:val="00D65D7D"/>
    <w:rsid w:val="00D65E99"/>
    <w:rsid w:val="00D67093"/>
    <w:rsid w:val="00D67162"/>
    <w:rsid w:val="00D6734B"/>
    <w:rsid w:val="00D67A2F"/>
    <w:rsid w:val="00D67C3E"/>
    <w:rsid w:val="00D7024F"/>
    <w:rsid w:val="00D702DF"/>
    <w:rsid w:val="00D70C1E"/>
    <w:rsid w:val="00D716F2"/>
    <w:rsid w:val="00D72343"/>
    <w:rsid w:val="00D72437"/>
    <w:rsid w:val="00D72F29"/>
    <w:rsid w:val="00D73BE8"/>
    <w:rsid w:val="00D7407D"/>
    <w:rsid w:val="00D7423F"/>
    <w:rsid w:val="00D74493"/>
    <w:rsid w:val="00D755E1"/>
    <w:rsid w:val="00D75929"/>
    <w:rsid w:val="00D75AE1"/>
    <w:rsid w:val="00D75EAC"/>
    <w:rsid w:val="00D760A1"/>
    <w:rsid w:val="00D766A0"/>
    <w:rsid w:val="00D766BB"/>
    <w:rsid w:val="00D76CA7"/>
    <w:rsid w:val="00D77319"/>
    <w:rsid w:val="00D779D5"/>
    <w:rsid w:val="00D77A87"/>
    <w:rsid w:val="00D802F8"/>
    <w:rsid w:val="00D8034A"/>
    <w:rsid w:val="00D80DCF"/>
    <w:rsid w:val="00D81678"/>
    <w:rsid w:val="00D821D8"/>
    <w:rsid w:val="00D8386A"/>
    <w:rsid w:val="00D83C1B"/>
    <w:rsid w:val="00D860DE"/>
    <w:rsid w:val="00D865CB"/>
    <w:rsid w:val="00D86993"/>
    <w:rsid w:val="00D86B57"/>
    <w:rsid w:val="00D86E5F"/>
    <w:rsid w:val="00D8745B"/>
    <w:rsid w:val="00D87748"/>
    <w:rsid w:val="00D87E01"/>
    <w:rsid w:val="00D90A70"/>
    <w:rsid w:val="00D90B54"/>
    <w:rsid w:val="00D9132D"/>
    <w:rsid w:val="00D9201D"/>
    <w:rsid w:val="00D923DF"/>
    <w:rsid w:val="00D925D9"/>
    <w:rsid w:val="00D92C10"/>
    <w:rsid w:val="00D92F98"/>
    <w:rsid w:val="00D93340"/>
    <w:rsid w:val="00D936D5"/>
    <w:rsid w:val="00D93CCB"/>
    <w:rsid w:val="00D93DB4"/>
    <w:rsid w:val="00D93E7A"/>
    <w:rsid w:val="00D946A2"/>
    <w:rsid w:val="00D95181"/>
    <w:rsid w:val="00D95538"/>
    <w:rsid w:val="00D957D4"/>
    <w:rsid w:val="00D958BD"/>
    <w:rsid w:val="00D963F6"/>
    <w:rsid w:val="00D966DC"/>
    <w:rsid w:val="00D96984"/>
    <w:rsid w:val="00D96D15"/>
    <w:rsid w:val="00D97833"/>
    <w:rsid w:val="00DA01E2"/>
    <w:rsid w:val="00DA0BC4"/>
    <w:rsid w:val="00DA0C73"/>
    <w:rsid w:val="00DA0E09"/>
    <w:rsid w:val="00DA0F5E"/>
    <w:rsid w:val="00DA11C2"/>
    <w:rsid w:val="00DA1242"/>
    <w:rsid w:val="00DA1273"/>
    <w:rsid w:val="00DA1406"/>
    <w:rsid w:val="00DA1A10"/>
    <w:rsid w:val="00DA1AAA"/>
    <w:rsid w:val="00DA345A"/>
    <w:rsid w:val="00DA3758"/>
    <w:rsid w:val="00DA3B15"/>
    <w:rsid w:val="00DA3E13"/>
    <w:rsid w:val="00DA43F9"/>
    <w:rsid w:val="00DA4538"/>
    <w:rsid w:val="00DA4A08"/>
    <w:rsid w:val="00DA5007"/>
    <w:rsid w:val="00DA6004"/>
    <w:rsid w:val="00DA620E"/>
    <w:rsid w:val="00DA6280"/>
    <w:rsid w:val="00DA658F"/>
    <w:rsid w:val="00DA77A1"/>
    <w:rsid w:val="00DB02CB"/>
    <w:rsid w:val="00DB02EC"/>
    <w:rsid w:val="00DB08E6"/>
    <w:rsid w:val="00DB0A6A"/>
    <w:rsid w:val="00DB0ED5"/>
    <w:rsid w:val="00DB1592"/>
    <w:rsid w:val="00DB1FD6"/>
    <w:rsid w:val="00DB211E"/>
    <w:rsid w:val="00DB22BB"/>
    <w:rsid w:val="00DB3F49"/>
    <w:rsid w:val="00DB4070"/>
    <w:rsid w:val="00DB4756"/>
    <w:rsid w:val="00DB4904"/>
    <w:rsid w:val="00DB4BB5"/>
    <w:rsid w:val="00DB560F"/>
    <w:rsid w:val="00DB5A16"/>
    <w:rsid w:val="00DB6012"/>
    <w:rsid w:val="00DB6A95"/>
    <w:rsid w:val="00DB7611"/>
    <w:rsid w:val="00DB7D61"/>
    <w:rsid w:val="00DB7DB1"/>
    <w:rsid w:val="00DC0483"/>
    <w:rsid w:val="00DC06B2"/>
    <w:rsid w:val="00DC0908"/>
    <w:rsid w:val="00DC1230"/>
    <w:rsid w:val="00DC131A"/>
    <w:rsid w:val="00DC1830"/>
    <w:rsid w:val="00DC1A06"/>
    <w:rsid w:val="00DC1EBD"/>
    <w:rsid w:val="00DC1F27"/>
    <w:rsid w:val="00DC2442"/>
    <w:rsid w:val="00DC3781"/>
    <w:rsid w:val="00DC38BF"/>
    <w:rsid w:val="00DC3CCC"/>
    <w:rsid w:val="00DC3F0A"/>
    <w:rsid w:val="00DC501F"/>
    <w:rsid w:val="00DC60AA"/>
    <w:rsid w:val="00DC61BB"/>
    <w:rsid w:val="00DC68F3"/>
    <w:rsid w:val="00DC7119"/>
    <w:rsid w:val="00DD062F"/>
    <w:rsid w:val="00DD079F"/>
    <w:rsid w:val="00DD0D82"/>
    <w:rsid w:val="00DD14E5"/>
    <w:rsid w:val="00DD1703"/>
    <w:rsid w:val="00DD2174"/>
    <w:rsid w:val="00DD24CC"/>
    <w:rsid w:val="00DD2920"/>
    <w:rsid w:val="00DD2DFF"/>
    <w:rsid w:val="00DD2E64"/>
    <w:rsid w:val="00DD2F55"/>
    <w:rsid w:val="00DD31DF"/>
    <w:rsid w:val="00DD36D2"/>
    <w:rsid w:val="00DD36F8"/>
    <w:rsid w:val="00DD3AB1"/>
    <w:rsid w:val="00DD3FB7"/>
    <w:rsid w:val="00DD42C1"/>
    <w:rsid w:val="00DD459D"/>
    <w:rsid w:val="00DD4674"/>
    <w:rsid w:val="00DD4689"/>
    <w:rsid w:val="00DD4A6E"/>
    <w:rsid w:val="00DD5737"/>
    <w:rsid w:val="00DD6057"/>
    <w:rsid w:val="00DD7175"/>
    <w:rsid w:val="00DD7416"/>
    <w:rsid w:val="00DD7481"/>
    <w:rsid w:val="00DD7560"/>
    <w:rsid w:val="00DD7D30"/>
    <w:rsid w:val="00DD7F37"/>
    <w:rsid w:val="00DE02BE"/>
    <w:rsid w:val="00DE0EA6"/>
    <w:rsid w:val="00DE0EBC"/>
    <w:rsid w:val="00DE1500"/>
    <w:rsid w:val="00DE175E"/>
    <w:rsid w:val="00DE1AC7"/>
    <w:rsid w:val="00DE1DA3"/>
    <w:rsid w:val="00DE207C"/>
    <w:rsid w:val="00DE29E7"/>
    <w:rsid w:val="00DE4439"/>
    <w:rsid w:val="00DE4530"/>
    <w:rsid w:val="00DE476E"/>
    <w:rsid w:val="00DE4AED"/>
    <w:rsid w:val="00DE5C3E"/>
    <w:rsid w:val="00DE5E39"/>
    <w:rsid w:val="00DE62BD"/>
    <w:rsid w:val="00DE6764"/>
    <w:rsid w:val="00DE6C64"/>
    <w:rsid w:val="00DE6F2A"/>
    <w:rsid w:val="00DE7BDD"/>
    <w:rsid w:val="00DE7D60"/>
    <w:rsid w:val="00DE7E2F"/>
    <w:rsid w:val="00DE7FFC"/>
    <w:rsid w:val="00DF03A4"/>
    <w:rsid w:val="00DF0652"/>
    <w:rsid w:val="00DF0A37"/>
    <w:rsid w:val="00DF0A38"/>
    <w:rsid w:val="00DF217E"/>
    <w:rsid w:val="00DF24FF"/>
    <w:rsid w:val="00DF2895"/>
    <w:rsid w:val="00DF2A87"/>
    <w:rsid w:val="00DF305E"/>
    <w:rsid w:val="00DF345C"/>
    <w:rsid w:val="00DF378F"/>
    <w:rsid w:val="00DF385B"/>
    <w:rsid w:val="00DF3A63"/>
    <w:rsid w:val="00DF42EA"/>
    <w:rsid w:val="00DF4CFF"/>
    <w:rsid w:val="00DF5B6E"/>
    <w:rsid w:val="00DF5C7E"/>
    <w:rsid w:val="00DF6930"/>
    <w:rsid w:val="00DF777B"/>
    <w:rsid w:val="00DF7FCE"/>
    <w:rsid w:val="00E0045F"/>
    <w:rsid w:val="00E0114E"/>
    <w:rsid w:val="00E018AC"/>
    <w:rsid w:val="00E01A23"/>
    <w:rsid w:val="00E01D3E"/>
    <w:rsid w:val="00E01E87"/>
    <w:rsid w:val="00E0235F"/>
    <w:rsid w:val="00E02723"/>
    <w:rsid w:val="00E028A9"/>
    <w:rsid w:val="00E0298D"/>
    <w:rsid w:val="00E0367F"/>
    <w:rsid w:val="00E03E9C"/>
    <w:rsid w:val="00E043FB"/>
    <w:rsid w:val="00E04FFA"/>
    <w:rsid w:val="00E0680F"/>
    <w:rsid w:val="00E06E70"/>
    <w:rsid w:val="00E102AD"/>
    <w:rsid w:val="00E11298"/>
    <w:rsid w:val="00E12A30"/>
    <w:rsid w:val="00E13972"/>
    <w:rsid w:val="00E1398F"/>
    <w:rsid w:val="00E141CB"/>
    <w:rsid w:val="00E1424E"/>
    <w:rsid w:val="00E1544D"/>
    <w:rsid w:val="00E17661"/>
    <w:rsid w:val="00E17842"/>
    <w:rsid w:val="00E17CAD"/>
    <w:rsid w:val="00E17E04"/>
    <w:rsid w:val="00E2056D"/>
    <w:rsid w:val="00E20B81"/>
    <w:rsid w:val="00E21034"/>
    <w:rsid w:val="00E21626"/>
    <w:rsid w:val="00E21A09"/>
    <w:rsid w:val="00E21B68"/>
    <w:rsid w:val="00E21CA0"/>
    <w:rsid w:val="00E22762"/>
    <w:rsid w:val="00E22CC1"/>
    <w:rsid w:val="00E232B3"/>
    <w:rsid w:val="00E239E8"/>
    <w:rsid w:val="00E23D03"/>
    <w:rsid w:val="00E2421D"/>
    <w:rsid w:val="00E2516D"/>
    <w:rsid w:val="00E258AD"/>
    <w:rsid w:val="00E267F0"/>
    <w:rsid w:val="00E26EF8"/>
    <w:rsid w:val="00E27084"/>
    <w:rsid w:val="00E2740F"/>
    <w:rsid w:val="00E27814"/>
    <w:rsid w:val="00E30CFE"/>
    <w:rsid w:val="00E3192B"/>
    <w:rsid w:val="00E3194E"/>
    <w:rsid w:val="00E32222"/>
    <w:rsid w:val="00E32224"/>
    <w:rsid w:val="00E323D5"/>
    <w:rsid w:val="00E3297A"/>
    <w:rsid w:val="00E32D7A"/>
    <w:rsid w:val="00E33248"/>
    <w:rsid w:val="00E333DC"/>
    <w:rsid w:val="00E33D56"/>
    <w:rsid w:val="00E35034"/>
    <w:rsid w:val="00E353F9"/>
    <w:rsid w:val="00E3540F"/>
    <w:rsid w:val="00E359A3"/>
    <w:rsid w:val="00E3606D"/>
    <w:rsid w:val="00E36DE6"/>
    <w:rsid w:val="00E370BA"/>
    <w:rsid w:val="00E37E1D"/>
    <w:rsid w:val="00E40EE3"/>
    <w:rsid w:val="00E41145"/>
    <w:rsid w:val="00E413A7"/>
    <w:rsid w:val="00E41437"/>
    <w:rsid w:val="00E415CB"/>
    <w:rsid w:val="00E4215B"/>
    <w:rsid w:val="00E424A4"/>
    <w:rsid w:val="00E42B96"/>
    <w:rsid w:val="00E43075"/>
    <w:rsid w:val="00E4316E"/>
    <w:rsid w:val="00E43716"/>
    <w:rsid w:val="00E4394C"/>
    <w:rsid w:val="00E43F05"/>
    <w:rsid w:val="00E43FE2"/>
    <w:rsid w:val="00E44538"/>
    <w:rsid w:val="00E44A4A"/>
    <w:rsid w:val="00E4531F"/>
    <w:rsid w:val="00E45865"/>
    <w:rsid w:val="00E45B1B"/>
    <w:rsid w:val="00E46273"/>
    <w:rsid w:val="00E46A8F"/>
    <w:rsid w:val="00E46DD8"/>
    <w:rsid w:val="00E470C9"/>
    <w:rsid w:val="00E47122"/>
    <w:rsid w:val="00E47AA2"/>
    <w:rsid w:val="00E50AE2"/>
    <w:rsid w:val="00E50E8E"/>
    <w:rsid w:val="00E512CD"/>
    <w:rsid w:val="00E51686"/>
    <w:rsid w:val="00E519C8"/>
    <w:rsid w:val="00E51D7D"/>
    <w:rsid w:val="00E520ED"/>
    <w:rsid w:val="00E53465"/>
    <w:rsid w:val="00E536CA"/>
    <w:rsid w:val="00E54D9E"/>
    <w:rsid w:val="00E55202"/>
    <w:rsid w:val="00E552F5"/>
    <w:rsid w:val="00E55FC2"/>
    <w:rsid w:val="00E56DA1"/>
    <w:rsid w:val="00E56EBE"/>
    <w:rsid w:val="00E57B3D"/>
    <w:rsid w:val="00E60307"/>
    <w:rsid w:val="00E60957"/>
    <w:rsid w:val="00E60BD3"/>
    <w:rsid w:val="00E6108A"/>
    <w:rsid w:val="00E61466"/>
    <w:rsid w:val="00E6188E"/>
    <w:rsid w:val="00E619BA"/>
    <w:rsid w:val="00E624E3"/>
    <w:rsid w:val="00E628E1"/>
    <w:rsid w:val="00E6423D"/>
    <w:rsid w:val="00E65094"/>
    <w:rsid w:val="00E6566E"/>
    <w:rsid w:val="00E65D2A"/>
    <w:rsid w:val="00E65E65"/>
    <w:rsid w:val="00E666EC"/>
    <w:rsid w:val="00E66A3F"/>
    <w:rsid w:val="00E66B7E"/>
    <w:rsid w:val="00E66C47"/>
    <w:rsid w:val="00E679CD"/>
    <w:rsid w:val="00E67E79"/>
    <w:rsid w:val="00E70070"/>
    <w:rsid w:val="00E7030C"/>
    <w:rsid w:val="00E704D1"/>
    <w:rsid w:val="00E708A0"/>
    <w:rsid w:val="00E70A0F"/>
    <w:rsid w:val="00E70B4C"/>
    <w:rsid w:val="00E71094"/>
    <w:rsid w:val="00E7148D"/>
    <w:rsid w:val="00E715DC"/>
    <w:rsid w:val="00E719E1"/>
    <w:rsid w:val="00E71C47"/>
    <w:rsid w:val="00E72306"/>
    <w:rsid w:val="00E72382"/>
    <w:rsid w:val="00E72D40"/>
    <w:rsid w:val="00E73187"/>
    <w:rsid w:val="00E73CCF"/>
    <w:rsid w:val="00E7449F"/>
    <w:rsid w:val="00E748BF"/>
    <w:rsid w:val="00E7491C"/>
    <w:rsid w:val="00E74956"/>
    <w:rsid w:val="00E749B8"/>
    <w:rsid w:val="00E74AE6"/>
    <w:rsid w:val="00E74B35"/>
    <w:rsid w:val="00E74BA3"/>
    <w:rsid w:val="00E74EF1"/>
    <w:rsid w:val="00E750BF"/>
    <w:rsid w:val="00E7593C"/>
    <w:rsid w:val="00E7651C"/>
    <w:rsid w:val="00E76819"/>
    <w:rsid w:val="00E76881"/>
    <w:rsid w:val="00E76F23"/>
    <w:rsid w:val="00E800CA"/>
    <w:rsid w:val="00E801FE"/>
    <w:rsid w:val="00E80F0E"/>
    <w:rsid w:val="00E814C9"/>
    <w:rsid w:val="00E822E4"/>
    <w:rsid w:val="00E827DC"/>
    <w:rsid w:val="00E82848"/>
    <w:rsid w:val="00E82AC7"/>
    <w:rsid w:val="00E82F4B"/>
    <w:rsid w:val="00E83358"/>
    <w:rsid w:val="00E8349D"/>
    <w:rsid w:val="00E83AD3"/>
    <w:rsid w:val="00E842B0"/>
    <w:rsid w:val="00E8462E"/>
    <w:rsid w:val="00E84D3D"/>
    <w:rsid w:val="00E8553A"/>
    <w:rsid w:val="00E858F6"/>
    <w:rsid w:val="00E85DE4"/>
    <w:rsid w:val="00E868A9"/>
    <w:rsid w:val="00E86957"/>
    <w:rsid w:val="00E874A4"/>
    <w:rsid w:val="00E87822"/>
    <w:rsid w:val="00E87D1E"/>
    <w:rsid w:val="00E87E63"/>
    <w:rsid w:val="00E90232"/>
    <w:rsid w:val="00E91085"/>
    <w:rsid w:val="00E9118B"/>
    <w:rsid w:val="00E911CC"/>
    <w:rsid w:val="00E91641"/>
    <w:rsid w:val="00E920CC"/>
    <w:rsid w:val="00E924C2"/>
    <w:rsid w:val="00E924E4"/>
    <w:rsid w:val="00E929B1"/>
    <w:rsid w:val="00E92CDA"/>
    <w:rsid w:val="00E933A1"/>
    <w:rsid w:val="00E934E4"/>
    <w:rsid w:val="00E93AFA"/>
    <w:rsid w:val="00E93FFE"/>
    <w:rsid w:val="00E9459F"/>
    <w:rsid w:val="00E953F3"/>
    <w:rsid w:val="00E95602"/>
    <w:rsid w:val="00E95DD2"/>
    <w:rsid w:val="00E9625B"/>
    <w:rsid w:val="00E9654A"/>
    <w:rsid w:val="00E9693D"/>
    <w:rsid w:val="00E96BD2"/>
    <w:rsid w:val="00E96D6C"/>
    <w:rsid w:val="00E96F54"/>
    <w:rsid w:val="00E97123"/>
    <w:rsid w:val="00E97CCA"/>
    <w:rsid w:val="00EA020E"/>
    <w:rsid w:val="00EA0396"/>
    <w:rsid w:val="00EA03B6"/>
    <w:rsid w:val="00EA082A"/>
    <w:rsid w:val="00EA0CE5"/>
    <w:rsid w:val="00EA0DD9"/>
    <w:rsid w:val="00EA16CD"/>
    <w:rsid w:val="00EA262D"/>
    <w:rsid w:val="00EA2776"/>
    <w:rsid w:val="00EA2D82"/>
    <w:rsid w:val="00EA45B4"/>
    <w:rsid w:val="00EA5594"/>
    <w:rsid w:val="00EA5720"/>
    <w:rsid w:val="00EA57C8"/>
    <w:rsid w:val="00EA723E"/>
    <w:rsid w:val="00EA72CD"/>
    <w:rsid w:val="00EA7D3D"/>
    <w:rsid w:val="00EB0222"/>
    <w:rsid w:val="00EB08C5"/>
    <w:rsid w:val="00EB0DF7"/>
    <w:rsid w:val="00EB1E0F"/>
    <w:rsid w:val="00EB1E6F"/>
    <w:rsid w:val="00EB2065"/>
    <w:rsid w:val="00EB2FD0"/>
    <w:rsid w:val="00EB3E52"/>
    <w:rsid w:val="00EB3F51"/>
    <w:rsid w:val="00EB4655"/>
    <w:rsid w:val="00EB488A"/>
    <w:rsid w:val="00EB525C"/>
    <w:rsid w:val="00EB5391"/>
    <w:rsid w:val="00EB5687"/>
    <w:rsid w:val="00EB5A71"/>
    <w:rsid w:val="00EB67D3"/>
    <w:rsid w:val="00EB6BD6"/>
    <w:rsid w:val="00EB6C06"/>
    <w:rsid w:val="00EB7180"/>
    <w:rsid w:val="00EB71D6"/>
    <w:rsid w:val="00EB79E4"/>
    <w:rsid w:val="00EC02A8"/>
    <w:rsid w:val="00EC0EB7"/>
    <w:rsid w:val="00EC1CEF"/>
    <w:rsid w:val="00EC1DC2"/>
    <w:rsid w:val="00EC22DF"/>
    <w:rsid w:val="00EC2AB4"/>
    <w:rsid w:val="00EC2E15"/>
    <w:rsid w:val="00EC3104"/>
    <w:rsid w:val="00EC37A7"/>
    <w:rsid w:val="00EC3A4D"/>
    <w:rsid w:val="00EC4823"/>
    <w:rsid w:val="00EC4A54"/>
    <w:rsid w:val="00EC4AAC"/>
    <w:rsid w:val="00EC50AD"/>
    <w:rsid w:val="00EC5219"/>
    <w:rsid w:val="00EC605A"/>
    <w:rsid w:val="00EC6B38"/>
    <w:rsid w:val="00EC7271"/>
    <w:rsid w:val="00EC73AA"/>
    <w:rsid w:val="00EC7446"/>
    <w:rsid w:val="00EC7DBF"/>
    <w:rsid w:val="00ED073D"/>
    <w:rsid w:val="00ED10A2"/>
    <w:rsid w:val="00ED114F"/>
    <w:rsid w:val="00ED16A2"/>
    <w:rsid w:val="00ED2031"/>
    <w:rsid w:val="00ED2216"/>
    <w:rsid w:val="00ED2223"/>
    <w:rsid w:val="00ED22C3"/>
    <w:rsid w:val="00ED287E"/>
    <w:rsid w:val="00ED2E6B"/>
    <w:rsid w:val="00ED2F79"/>
    <w:rsid w:val="00ED3C7B"/>
    <w:rsid w:val="00ED3CC7"/>
    <w:rsid w:val="00ED3E7A"/>
    <w:rsid w:val="00ED449B"/>
    <w:rsid w:val="00ED46F0"/>
    <w:rsid w:val="00ED47BC"/>
    <w:rsid w:val="00ED4813"/>
    <w:rsid w:val="00ED4A94"/>
    <w:rsid w:val="00ED4B71"/>
    <w:rsid w:val="00ED5A27"/>
    <w:rsid w:val="00ED5C08"/>
    <w:rsid w:val="00ED5D71"/>
    <w:rsid w:val="00ED5D85"/>
    <w:rsid w:val="00ED61BC"/>
    <w:rsid w:val="00ED72EE"/>
    <w:rsid w:val="00ED76B0"/>
    <w:rsid w:val="00ED7980"/>
    <w:rsid w:val="00ED79E9"/>
    <w:rsid w:val="00EE0479"/>
    <w:rsid w:val="00EE06B3"/>
    <w:rsid w:val="00EE0AED"/>
    <w:rsid w:val="00EE0B8E"/>
    <w:rsid w:val="00EE0D3D"/>
    <w:rsid w:val="00EE1174"/>
    <w:rsid w:val="00EE1208"/>
    <w:rsid w:val="00EE228E"/>
    <w:rsid w:val="00EE248E"/>
    <w:rsid w:val="00EE27B0"/>
    <w:rsid w:val="00EE286B"/>
    <w:rsid w:val="00EE28FF"/>
    <w:rsid w:val="00EE2C0B"/>
    <w:rsid w:val="00EE2E4E"/>
    <w:rsid w:val="00EE3390"/>
    <w:rsid w:val="00EE3814"/>
    <w:rsid w:val="00EE3DD5"/>
    <w:rsid w:val="00EE4A4A"/>
    <w:rsid w:val="00EE4A82"/>
    <w:rsid w:val="00EE7056"/>
    <w:rsid w:val="00EE719F"/>
    <w:rsid w:val="00EE7536"/>
    <w:rsid w:val="00EE7DE7"/>
    <w:rsid w:val="00EF05D2"/>
    <w:rsid w:val="00EF0C22"/>
    <w:rsid w:val="00EF0E8B"/>
    <w:rsid w:val="00EF146C"/>
    <w:rsid w:val="00EF19F2"/>
    <w:rsid w:val="00EF1FB4"/>
    <w:rsid w:val="00EF2A36"/>
    <w:rsid w:val="00EF394C"/>
    <w:rsid w:val="00EF42B6"/>
    <w:rsid w:val="00EF4605"/>
    <w:rsid w:val="00EF4E66"/>
    <w:rsid w:val="00EF4FDF"/>
    <w:rsid w:val="00EF52F1"/>
    <w:rsid w:val="00EF530E"/>
    <w:rsid w:val="00EF55E2"/>
    <w:rsid w:val="00EF5765"/>
    <w:rsid w:val="00EF5795"/>
    <w:rsid w:val="00EF5A6A"/>
    <w:rsid w:val="00EF615B"/>
    <w:rsid w:val="00EF6659"/>
    <w:rsid w:val="00EF7642"/>
    <w:rsid w:val="00EF7647"/>
    <w:rsid w:val="00EF7A4C"/>
    <w:rsid w:val="00EF7D33"/>
    <w:rsid w:val="00F002AC"/>
    <w:rsid w:val="00F00472"/>
    <w:rsid w:val="00F0088F"/>
    <w:rsid w:val="00F0101A"/>
    <w:rsid w:val="00F01896"/>
    <w:rsid w:val="00F018DB"/>
    <w:rsid w:val="00F01FE3"/>
    <w:rsid w:val="00F0214E"/>
    <w:rsid w:val="00F02361"/>
    <w:rsid w:val="00F02467"/>
    <w:rsid w:val="00F02EAA"/>
    <w:rsid w:val="00F03BC8"/>
    <w:rsid w:val="00F0413F"/>
    <w:rsid w:val="00F044D5"/>
    <w:rsid w:val="00F044FE"/>
    <w:rsid w:val="00F04DC1"/>
    <w:rsid w:val="00F04E33"/>
    <w:rsid w:val="00F04F4C"/>
    <w:rsid w:val="00F04FAF"/>
    <w:rsid w:val="00F05016"/>
    <w:rsid w:val="00F05222"/>
    <w:rsid w:val="00F06208"/>
    <w:rsid w:val="00F0621B"/>
    <w:rsid w:val="00F066B9"/>
    <w:rsid w:val="00F06C8A"/>
    <w:rsid w:val="00F06DE0"/>
    <w:rsid w:val="00F06E5B"/>
    <w:rsid w:val="00F0790A"/>
    <w:rsid w:val="00F07953"/>
    <w:rsid w:val="00F07A6E"/>
    <w:rsid w:val="00F106B4"/>
    <w:rsid w:val="00F1090C"/>
    <w:rsid w:val="00F10969"/>
    <w:rsid w:val="00F10BD8"/>
    <w:rsid w:val="00F115C7"/>
    <w:rsid w:val="00F11738"/>
    <w:rsid w:val="00F11CCA"/>
    <w:rsid w:val="00F1276E"/>
    <w:rsid w:val="00F12A1C"/>
    <w:rsid w:val="00F12C5B"/>
    <w:rsid w:val="00F12DDC"/>
    <w:rsid w:val="00F12E8E"/>
    <w:rsid w:val="00F13C48"/>
    <w:rsid w:val="00F14045"/>
    <w:rsid w:val="00F14A2A"/>
    <w:rsid w:val="00F14E2E"/>
    <w:rsid w:val="00F16300"/>
    <w:rsid w:val="00F16434"/>
    <w:rsid w:val="00F16BC1"/>
    <w:rsid w:val="00F17306"/>
    <w:rsid w:val="00F174B8"/>
    <w:rsid w:val="00F1750A"/>
    <w:rsid w:val="00F1753E"/>
    <w:rsid w:val="00F179EC"/>
    <w:rsid w:val="00F17F6B"/>
    <w:rsid w:val="00F208EE"/>
    <w:rsid w:val="00F20C2E"/>
    <w:rsid w:val="00F21375"/>
    <w:rsid w:val="00F21789"/>
    <w:rsid w:val="00F21B9C"/>
    <w:rsid w:val="00F22507"/>
    <w:rsid w:val="00F22D01"/>
    <w:rsid w:val="00F22FDC"/>
    <w:rsid w:val="00F2311F"/>
    <w:rsid w:val="00F23488"/>
    <w:rsid w:val="00F2361E"/>
    <w:rsid w:val="00F2384C"/>
    <w:rsid w:val="00F239A5"/>
    <w:rsid w:val="00F23E16"/>
    <w:rsid w:val="00F2405B"/>
    <w:rsid w:val="00F24E05"/>
    <w:rsid w:val="00F24FB7"/>
    <w:rsid w:val="00F2593E"/>
    <w:rsid w:val="00F25A00"/>
    <w:rsid w:val="00F25E6C"/>
    <w:rsid w:val="00F2757E"/>
    <w:rsid w:val="00F27B34"/>
    <w:rsid w:val="00F30BA0"/>
    <w:rsid w:val="00F312F0"/>
    <w:rsid w:val="00F31319"/>
    <w:rsid w:val="00F31908"/>
    <w:rsid w:val="00F31F72"/>
    <w:rsid w:val="00F329C4"/>
    <w:rsid w:val="00F32D6F"/>
    <w:rsid w:val="00F33211"/>
    <w:rsid w:val="00F336D4"/>
    <w:rsid w:val="00F339ED"/>
    <w:rsid w:val="00F34714"/>
    <w:rsid w:val="00F35E4C"/>
    <w:rsid w:val="00F35F59"/>
    <w:rsid w:val="00F3653D"/>
    <w:rsid w:val="00F37058"/>
    <w:rsid w:val="00F37F1D"/>
    <w:rsid w:val="00F40595"/>
    <w:rsid w:val="00F405A9"/>
    <w:rsid w:val="00F4062F"/>
    <w:rsid w:val="00F408E0"/>
    <w:rsid w:val="00F40E40"/>
    <w:rsid w:val="00F40F1D"/>
    <w:rsid w:val="00F41722"/>
    <w:rsid w:val="00F417D8"/>
    <w:rsid w:val="00F41930"/>
    <w:rsid w:val="00F41B4A"/>
    <w:rsid w:val="00F42335"/>
    <w:rsid w:val="00F43B17"/>
    <w:rsid w:val="00F440BB"/>
    <w:rsid w:val="00F44519"/>
    <w:rsid w:val="00F447BA"/>
    <w:rsid w:val="00F44D78"/>
    <w:rsid w:val="00F44EEA"/>
    <w:rsid w:val="00F4587E"/>
    <w:rsid w:val="00F45C5C"/>
    <w:rsid w:val="00F46216"/>
    <w:rsid w:val="00F463E1"/>
    <w:rsid w:val="00F463E3"/>
    <w:rsid w:val="00F464A6"/>
    <w:rsid w:val="00F46605"/>
    <w:rsid w:val="00F46BBA"/>
    <w:rsid w:val="00F46EAF"/>
    <w:rsid w:val="00F4704E"/>
    <w:rsid w:val="00F47298"/>
    <w:rsid w:val="00F47327"/>
    <w:rsid w:val="00F47863"/>
    <w:rsid w:val="00F47B23"/>
    <w:rsid w:val="00F50742"/>
    <w:rsid w:val="00F50CA2"/>
    <w:rsid w:val="00F50FFE"/>
    <w:rsid w:val="00F519B3"/>
    <w:rsid w:val="00F51C46"/>
    <w:rsid w:val="00F52029"/>
    <w:rsid w:val="00F52C4D"/>
    <w:rsid w:val="00F52D0F"/>
    <w:rsid w:val="00F52F77"/>
    <w:rsid w:val="00F539C5"/>
    <w:rsid w:val="00F540FB"/>
    <w:rsid w:val="00F5426A"/>
    <w:rsid w:val="00F54A03"/>
    <w:rsid w:val="00F55014"/>
    <w:rsid w:val="00F55789"/>
    <w:rsid w:val="00F56961"/>
    <w:rsid w:val="00F573A1"/>
    <w:rsid w:val="00F57959"/>
    <w:rsid w:val="00F57E1B"/>
    <w:rsid w:val="00F6040A"/>
    <w:rsid w:val="00F60AF9"/>
    <w:rsid w:val="00F60C8F"/>
    <w:rsid w:val="00F60CAD"/>
    <w:rsid w:val="00F61217"/>
    <w:rsid w:val="00F61CE9"/>
    <w:rsid w:val="00F61CEC"/>
    <w:rsid w:val="00F6310F"/>
    <w:rsid w:val="00F63B03"/>
    <w:rsid w:val="00F63E23"/>
    <w:rsid w:val="00F64E1D"/>
    <w:rsid w:val="00F664B4"/>
    <w:rsid w:val="00F669A9"/>
    <w:rsid w:val="00F66DD0"/>
    <w:rsid w:val="00F6711C"/>
    <w:rsid w:val="00F67659"/>
    <w:rsid w:val="00F67989"/>
    <w:rsid w:val="00F7109D"/>
    <w:rsid w:val="00F71325"/>
    <w:rsid w:val="00F716D7"/>
    <w:rsid w:val="00F716FD"/>
    <w:rsid w:val="00F71993"/>
    <w:rsid w:val="00F727BA"/>
    <w:rsid w:val="00F730C8"/>
    <w:rsid w:val="00F7353C"/>
    <w:rsid w:val="00F73BCF"/>
    <w:rsid w:val="00F73C4B"/>
    <w:rsid w:val="00F73DD4"/>
    <w:rsid w:val="00F73E7E"/>
    <w:rsid w:val="00F743B0"/>
    <w:rsid w:val="00F74518"/>
    <w:rsid w:val="00F7467D"/>
    <w:rsid w:val="00F75288"/>
    <w:rsid w:val="00F7713F"/>
    <w:rsid w:val="00F80C6C"/>
    <w:rsid w:val="00F812A2"/>
    <w:rsid w:val="00F817C9"/>
    <w:rsid w:val="00F8320D"/>
    <w:rsid w:val="00F83707"/>
    <w:rsid w:val="00F84088"/>
    <w:rsid w:val="00F841B3"/>
    <w:rsid w:val="00F8434D"/>
    <w:rsid w:val="00F8488B"/>
    <w:rsid w:val="00F84C75"/>
    <w:rsid w:val="00F85C01"/>
    <w:rsid w:val="00F85E8A"/>
    <w:rsid w:val="00F85EBD"/>
    <w:rsid w:val="00F87229"/>
    <w:rsid w:val="00F87483"/>
    <w:rsid w:val="00F87FA7"/>
    <w:rsid w:val="00F902A0"/>
    <w:rsid w:val="00F90D22"/>
    <w:rsid w:val="00F920E5"/>
    <w:rsid w:val="00F9322F"/>
    <w:rsid w:val="00F932E0"/>
    <w:rsid w:val="00F9340C"/>
    <w:rsid w:val="00F94416"/>
    <w:rsid w:val="00F94591"/>
    <w:rsid w:val="00F959F3"/>
    <w:rsid w:val="00F95D84"/>
    <w:rsid w:val="00F95F38"/>
    <w:rsid w:val="00F960FB"/>
    <w:rsid w:val="00F96846"/>
    <w:rsid w:val="00F969DB"/>
    <w:rsid w:val="00F97030"/>
    <w:rsid w:val="00F976E9"/>
    <w:rsid w:val="00F97899"/>
    <w:rsid w:val="00F97C1E"/>
    <w:rsid w:val="00FA0538"/>
    <w:rsid w:val="00FA0C9B"/>
    <w:rsid w:val="00FA12D3"/>
    <w:rsid w:val="00FA140A"/>
    <w:rsid w:val="00FA168D"/>
    <w:rsid w:val="00FA2E35"/>
    <w:rsid w:val="00FA4601"/>
    <w:rsid w:val="00FA4770"/>
    <w:rsid w:val="00FA4C33"/>
    <w:rsid w:val="00FA52BC"/>
    <w:rsid w:val="00FA54E1"/>
    <w:rsid w:val="00FA573F"/>
    <w:rsid w:val="00FA5873"/>
    <w:rsid w:val="00FA6A53"/>
    <w:rsid w:val="00FA6F09"/>
    <w:rsid w:val="00FA72A7"/>
    <w:rsid w:val="00FA7FE7"/>
    <w:rsid w:val="00FB02F2"/>
    <w:rsid w:val="00FB0318"/>
    <w:rsid w:val="00FB053D"/>
    <w:rsid w:val="00FB1420"/>
    <w:rsid w:val="00FB1BFD"/>
    <w:rsid w:val="00FB1E85"/>
    <w:rsid w:val="00FB207F"/>
    <w:rsid w:val="00FB2231"/>
    <w:rsid w:val="00FB246C"/>
    <w:rsid w:val="00FB3585"/>
    <w:rsid w:val="00FB3703"/>
    <w:rsid w:val="00FB3A68"/>
    <w:rsid w:val="00FB3D08"/>
    <w:rsid w:val="00FB4022"/>
    <w:rsid w:val="00FB408F"/>
    <w:rsid w:val="00FB4149"/>
    <w:rsid w:val="00FB48AD"/>
    <w:rsid w:val="00FB492F"/>
    <w:rsid w:val="00FB4944"/>
    <w:rsid w:val="00FB4B27"/>
    <w:rsid w:val="00FB50CA"/>
    <w:rsid w:val="00FB52E1"/>
    <w:rsid w:val="00FB545D"/>
    <w:rsid w:val="00FB5895"/>
    <w:rsid w:val="00FB5A67"/>
    <w:rsid w:val="00FB61BB"/>
    <w:rsid w:val="00FB62BA"/>
    <w:rsid w:val="00FB6512"/>
    <w:rsid w:val="00FB6676"/>
    <w:rsid w:val="00FB6A56"/>
    <w:rsid w:val="00FB70DD"/>
    <w:rsid w:val="00FB76B3"/>
    <w:rsid w:val="00FB79DC"/>
    <w:rsid w:val="00FC022C"/>
    <w:rsid w:val="00FC05F1"/>
    <w:rsid w:val="00FC07D6"/>
    <w:rsid w:val="00FC1246"/>
    <w:rsid w:val="00FC22F4"/>
    <w:rsid w:val="00FC24C4"/>
    <w:rsid w:val="00FC24D1"/>
    <w:rsid w:val="00FC2680"/>
    <w:rsid w:val="00FC288E"/>
    <w:rsid w:val="00FC2FA6"/>
    <w:rsid w:val="00FC3103"/>
    <w:rsid w:val="00FC3888"/>
    <w:rsid w:val="00FC484F"/>
    <w:rsid w:val="00FC4977"/>
    <w:rsid w:val="00FC52F6"/>
    <w:rsid w:val="00FC532A"/>
    <w:rsid w:val="00FC6178"/>
    <w:rsid w:val="00FC6DF6"/>
    <w:rsid w:val="00FC6F52"/>
    <w:rsid w:val="00FC7059"/>
    <w:rsid w:val="00FC7C22"/>
    <w:rsid w:val="00FD1853"/>
    <w:rsid w:val="00FD1C0E"/>
    <w:rsid w:val="00FD1D72"/>
    <w:rsid w:val="00FD22C0"/>
    <w:rsid w:val="00FD3058"/>
    <w:rsid w:val="00FD30DA"/>
    <w:rsid w:val="00FD3AE5"/>
    <w:rsid w:val="00FD4288"/>
    <w:rsid w:val="00FD5284"/>
    <w:rsid w:val="00FD5C1B"/>
    <w:rsid w:val="00FD5DB1"/>
    <w:rsid w:val="00FD5F3F"/>
    <w:rsid w:val="00FD61C4"/>
    <w:rsid w:val="00FD6309"/>
    <w:rsid w:val="00FD6582"/>
    <w:rsid w:val="00FD697F"/>
    <w:rsid w:val="00FD6DFB"/>
    <w:rsid w:val="00FD716B"/>
    <w:rsid w:val="00FD7312"/>
    <w:rsid w:val="00FD74BB"/>
    <w:rsid w:val="00FD7D01"/>
    <w:rsid w:val="00FE00BB"/>
    <w:rsid w:val="00FE0202"/>
    <w:rsid w:val="00FE0C43"/>
    <w:rsid w:val="00FE1CFD"/>
    <w:rsid w:val="00FE1E3B"/>
    <w:rsid w:val="00FE261F"/>
    <w:rsid w:val="00FE2637"/>
    <w:rsid w:val="00FE2F16"/>
    <w:rsid w:val="00FE2F50"/>
    <w:rsid w:val="00FE303A"/>
    <w:rsid w:val="00FE363E"/>
    <w:rsid w:val="00FE3971"/>
    <w:rsid w:val="00FE3AD6"/>
    <w:rsid w:val="00FE4218"/>
    <w:rsid w:val="00FE4F25"/>
    <w:rsid w:val="00FE5386"/>
    <w:rsid w:val="00FE5ADB"/>
    <w:rsid w:val="00FE6136"/>
    <w:rsid w:val="00FE6A75"/>
    <w:rsid w:val="00FE6B09"/>
    <w:rsid w:val="00FE6B23"/>
    <w:rsid w:val="00FE6C9F"/>
    <w:rsid w:val="00FE7F7D"/>
    <w:rsid w:val="00FF034F"/>
    <w:rsid w:val="00FF0BD6"/>
    <w:rsid w:val="00FF185E"/>
    <w:rsid w:val="00FF18FF"/>
    <w:rsid w:val="00FF2327"/>
    <w:rsid w:val="00FF2574"/>
    <w:rsid w:val="00FF2608"/>
    <w:rsid w:val="00FF2DEF"/>
    <w:rsid w:val="00FF2F15"/>
    <w:rsid w:val="00FF480B"/>
    <w:rsid w:val="00FF48ED"/>
    <w:rsid w:val="00FF4E8C"/>
    <w:rsid w:val="00FF5569"/>
    <w:rsid w:val="00FF5776"/>
    <w:rsid w:val="00FF684A"/>
    <w:rsid w:val="00FF6A52"/>
    <w:rsid w:val="00FF7353"/>
    <w:rsid w:val="00FF7418"/>
    <w:rsid w:val="00FF75BA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52CBB23"/>
  <w15:chartTrackingRefBased/>
  <w15:docId w15:val="{A110F4B0-5D4E-4131-B140-F94AFFB1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footnote reference" w:qFormat="1"/>
    <w:lsdException w:name="Title" w:uiPriority="10" w:qFormat="1"/>
    <w:lsdException w:name="Body Text" w:uiPriority="99"/>
    <w:lsdException w:name="Body Text Indent" w:uiPriority="99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 w:qFormat="1"/>
    <w:lsdException w:name="HTML Keyboard" w:semiHidden="1" w:unhideWhenUsed="1"/>
    <w:lsdException w:name="HTML Preformatted" w:uiPriority="99" w:qFormat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51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7705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8D7705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9936AD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5498F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2C64C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B29"/>
    <w:pPr>
      <w:keepNext/>
      <w:keepLines/>
      <w:spacing w:before="40" w:line="259" w:lineRule="auto"/>
      <w:outlineLvl w:val="5"/>
    </w:pPr>
    <w:rPr>
      <w:rFonts w:ascii="Calibri Light" w:hAnsi="Calibri Light"/>
      <w:color w:val="1F4E79"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B29"/>
    <w:pPr>
      <w:keepNext/>
      <w:keepLines/>
      <w:spacing w:before="40" w:line="259" w:lineRule="auto"/>
      <w:outlineLvl w:val="6"/>
    </w:pPr>
    <w:rPr>
      <w:rFonts w:ascii="Calibri Light" w:hAnsi="Calibri Light"/>
      <w:i/>
      <w:iCs/>
      <w:color w:val="1F4E79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B29"/>
    <w:pPr>
      <w:keepNext/>
      <w:keepLines/>
      <w:spacing w:before="40" w:line="259" w:lineRule="auto"/>
      <w:outlineLvl w:val="7"/>
    </w:pPr>
    <w:rPr>
      <w:rFonts w:ascii="Calibri Light" w:hAnsi="Calibri Light"/>
      <w:color w:val="262626"/>
      <w:sz w:val="21"/>
      <w:szCs w:val="21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B29"/>
    <w:pPr>
      <w:keepNext/>
      <w:keepLines/>
      <w:spacing w:before="40" w:line="259" w:lineRule="auto"/>
      <w:outlineLvl w:val="8"/>
    </w:pPr>
    <w:rPr>
      <w:rFonts w:ascii="Calibri Light" w:hAnsi="Calibri Light"/>
      <w:i/>
      <w:iCs/>
      <w:color w:val="262626"/>
      <w:sz w:val="21"/>
      <w:szCs w:val="21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E4BE5"/>
    <w:rPr>
      <w:strike w:val="0"/>
      <w:dstrike w:val="0"/>
      <w:color w:val="045EAC"/>
      <w:u w:val="none"/>
      <w:effect w:val="none"/>
    </w:rPr>
  </w:style>
  <w:style w:type="character" w:styleId="a4">
    <w:name w:val="Strong"/>
    <w:uiPriority w:val="22"/>
    <w:qFormat/>
    <w:rsid w:val="00BE4BE5"/>
    <w:rPr>
      <w:b/>
      <w:bCs/>
    </w:rPr>
  </w:style>
  <w:style w:type="paragraph" w:styleId="HTML">
    <w:name w:val="HTML Preformatted"/>
    <w:basedOn w:val="a"/>
    <w:link w:val="HTML0"/>
    <w:uiPriority w:val="99"/>
    <w:qFormat/>
    <w:rsid w:val="00BE4B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styleId="a5">
    <w:name w:val="Emphasis"/>
    <w:uiPriority w:val="20"/>
    <w:qFormat/>
    <w:rsid w:val="00BE4BE5"/>
    <w:rPr>
      <w:i/>
      <w:iCs/>
    </w:rPr>
  </w:style>
  <w:style w:type="paragraph" w:styleId="a6">
    <w:name w:val="Normal (Web)"/>
    <w:basedOn w:val="a"/>
    <w:link w:val="a7"/>
    <w:uiPriority w:val="99"/>
    <w:qFormat/>
    <w:rsid w:val="00F002AC"/>
    <w:pPr>
      <w:spacing w:after="150"/>
    </w:pPr>
    <w:rPr>
      <w:lang w:val="x-none" w:eastAsia="x-none"/>
    </w:rPr>
  </w:style>
  <w:style w:type="character" w:customStyle="1" w:styleId="textgray1">
    <w:name w:val="text_gray1"/>
    <w:rsid w:val="00F002AC"/>
    <w:rPr>
      <w:color w:val="808080"/>
    </w:rPr>
  </w:style>
  <w:style w:type="paragraph" w:styleId="a8">
    <w:name w:val="footer"/>
    <w:basedOn w:val="a"/>
    <w:link w:val="a9"/>
    <w:uiPriority w:val="99"/>
    <w:rsid w:val="00F1090C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a">
    <w:name w:val="page number"/>
    <w:basedOn w:val="a0"/>
    <w:rsid w:val="00F1090C"/>
  </w:style>
  <w:style w:type="paragraph" w:customStyle="1" w:styleId="ab">
    <w:name w:val="Знак Знак"/>
    <w:basedOn w:val="a"/>
    <w:rsid w:val="00F1090C"/>
    <w:rPr>
      <w:rFonts w:ascii="Verdana" w:hAnsi="Verdana" w:cs="Verdana"/>
      <w:sz w:val="20"/>
      <w:szCs w:val="20"/>
      <w:lang w:val="en-US" w:eastAsia="en-US"/>
    </w:rPr>
  </w:style>
  <w:style w:type="table" w:styleId="ac">
    <w:name w:val="Table Grid"/>
    <w:basedOn w:val="a1"/>
    <w:uiPriority w:val="39"/>
    <w:rsid w:val="00FD6DFB"/>
    <w:rPr>
      <w:rFonts w:ascii="Times New Roman CYR" w:hAnsi="Times New Roman CYR" w:cs="Times New Roman CY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 Знак Знак Знак Знак Знак Знак Знак Знак Знак Знак Знак Знак1 Знак Знак Знак Знак Знак Знак Знак Знак Знак Знак Знак Знак Знак"/>
    <w:basedOn w:val="a"/>
    <w:rsid w:val="00073C1C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 Знак Знак"/>
    <w:basedOn w:val="a"/>
    <w:rsid w:val="00AD065F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8D7705"/>
    <w:pPr>
      <w:spacing w:after="120"/>
      <w:ind w:left="283"/>
    </w:pPr>
    <w:rPr>
      <w:sz w:val="16"/>
      <w:szCs w:val="16"/>
      <w:lang w:val="uk-UA" w:eastAsia="x-none"/>
    </w:rPr>
  </w:style>
  <w:style w:type="paragraph" w:styleId="33">
    <w:name w:val="Body Text 3"/>
    <w:basedOn w:val="a"/>
    <w:link w:val="34"/>
    <w:rsid w:val="008D7705"/>
    <w:pPr>
      <w:widowControl w:val="0"/>
      <w:autoSpaceDE w:val="0"/>
      <w:autoSpaceDN w:val="0"/>
      <w:adjustRightInd w:val="0"/>
      <w:spacing w:after="120"/>
    </w:pPr>
    <w:rPr>
      <w:rFonts w:ascii="Times New Roman CYR" w:hAnsi="Times New Roman CYR"/>
      <w:sz w:val="16"/>
      <w:szCs w:val="16"/>
      <w:lang w:val="x-none" w:eastAsia="x-none"/>
    </w:rPr>
  </w:style>
  <w:style w:type="paragraph" w:customStyle="1" w:styleId="ae">
    <w:name w:val="Нормальний текст"/>
    <w:basedOn w:val="a"/>
    <w:rsid w:val="006E44DA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customStyle="1" w:styleId="af">
    <w:name w:val="Знак Знак Знак"/>
    <w:basedOn w:val="a"/>
    <w:rsid w:val="006E44DA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0C1E55"/>
    <w:pPr>
      <w:spacing w:after="120" w:line="480" w:lineRule="auto"/>
    </w:pPr>
    <w:rPr>
      <w:lang w:val="x-none" w:eastAsia="x-none"/>
    </w:rPr>
  </w:style>
  <w:style w:type="paragraph" w:styleId="23">
    <w:name w:val="Body Text Indent 2"/>
    <w:basedOn w:val="a"/>
    <w:link w:val="24"/>
    <w:rsid w:val="000C1E55"/>
    <w:pPr>
      <w:spacing w:after="120" w:line="480" w:lineRule="auto"/>
      <w:ind w:left="283"/>
    </w:pPr>
  </w:style>
  <w:style w:type="paragraph" w:customStyle="1" w:styleId="af0">
    <w:name w:val="Знак"/>
    <w:basedOn w:val="a"/>
    <w:rsid w:val="000C1E55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basedOn w:val="a"/>
    <w:link w:val="af2"/>
    <w:uiPriority w:val="99"/>
    <w:rsid w:val="00581784"/>
    <w:pPr>
      <w:spacing w:after="120"/>
    </w:pPr>
    <w:rPr>
      <w:lang w:val="x-none" w:eastAsia="x-none"/>
    </w:rPr>
  </w:style>
  <w:style w:type="paragraph" w:styleId="af3">
    <w:name w:val="Message Header"/>
    <w:basedOn w:val="af1"/>
    <w:link w:val="af4"/>
    <w:rsid w:val="00581784"/>
    <w:pPr>
      <w:keepLines/>
      <w:tabs>
        <w:tab w:val="left" w:pos="1080"/>
      </w:tabs>
      <w:spacing w:line="240" w:lineRule="atLeast"/>
      <w:ind w:left="1080" w:hanging="1080"/>
    </w:pPr>
    <w:rPr>
      <w:caps/>
      <w:sz w:val="18"/>
      <w:szCs w:val="20"/>
    </w:rPr>
  </w:style>
  <w:style w:type="paragraph" w:customStyle="1" w:styleId="af5">
    <w:name w:val="Название документа"/>
    <w:next w:val="af6"/>
    <w:rsid w:val="00581784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b/>
      <w:caps/>
      <w:spacing w:val="20"/>
      <w:sz w:val="18"/>
    </w:rPr>
  </w:style>
  <w:style w:type="paragraph" w:customStyle="1" w:styleId="af6">
    <w:name w:val="ШапкаПервая"/>
    <w:basedOn w:val="af3"/>
    <w:next w:val="af3"/>
    <w:rsid w:val="00581784"/>
    <w:pPr>
      <w:spacing w:before="360"/>
    </w:pPr>
  </w:style>
  <w:style w:type="character" w:customStyle="1" w:styleId="af7">
    <w:name w:val="ШапкаПостЧасть"/>
    <w:rsid w:val="00581784"/>
    <w:rPr>
      <w:rFonts w:ascii="Arial" w:hAnsi="Arial"/>
      <w:b/>
      <w:spacing w:val="-10"/>
      <w:sz w:val="18"/>
    </w:rPr>
  </w:style>
  <w:style w:type="paragraph" w:customStyle="1" w:styleId="af8">
    <w:name w:val="ШапкаПоследняя"/>
    <w:basedOn w:val="af3"/>
    <w:next w:val="af1"/>
    <w:rsid w:val="00581784"/>
    <w:pPr>
      <w:pBdr>
        <w:bottom w:val="single" w:sz="6" w:space="18" w:color="808080"/>
      </w:pBdr>
      <w:spacing w:after="360"/>
    </w:pPr>
  </w:style>
  <w:style w:type="paragraph" w:styleId="af9">
    <w:name w:val="footnote text"/>
    <w:basedOn w:val="a"/>
    <w:link w:val="afa"/>
    <w:unhideWhenUsed/>
    <w:rsid w:val="002D32A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0"/>
      <w:szCs w:val="20"/>
    </w:rPr>
  </w:style>
  <w:style w:type="character" w:customStyle="1" w:styleId="afa">
    <w:name w:val="Текст виноски Знак"/>
    <w:link w:val="af9"/>
    <w:rsid w:val="002D32AD"/>
    <w:rPr>
      <w:rFonts w:ascii="Times New Roman CYR" w:hAnsi="Times New Roman CYR" w:cs="Times New Roman CYR"/>
      <w:lang w:val="ru-RU" w:eastAsia="ru-RU" w:bidi="ar-SA"/>
    </w:rPr>
  </w:style>
  <w:style w:type="paragraph" w:styleId="afb">
    <w:name w:val="Body Text Indent"/>
    <w:basedOn w:val="a"/>
    <w:link w:val="afc"/>
    <w:uiPriority w:val="99"/>
    <w:rsid w:val="00350706"/>
    <w:pPr>
      <w:spacing w:after="120"/>
      <w:ind w:left="283"/>
    </w:pPr>
    <w:rPr>
      <w:lang w:val="x-none" w:eastAsia="x-none"/>
    </w:rPr>
  </w:style>
  <w:style w:type="numbering" w:styleId="111111">
    <w:name w:val="Outline List 2"/>
    <w:basedOn w:val="a2"/>
    <w:rsid w:val="00BF387D"/>
    <w:pPr>
      <w:numPr>
        <w:numId w:val="1"/>
      </w:numPr>
    </w:pPr>
  </w:style>
  <w:style w:type="paragraph" w:customStyle="1" w:styleId="CharChar1">
    <w:name w:val="Char Знак Знак Char Знак Знак Знак Знак Знак Знак Знак Знак Знак Знак Знак Знак Знак Знак Знак1 Знак"/>
    <w:basedOn w:val="a"/>
    <w:rsid w:val="00F208EE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 Знак Знак Знак Знак Знак"/>
    <w:basedOn w:val="a"/>
    <w:rsid w:val="009871CC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 Знак"/>
    <w:basedOn w:val="a"/>
    <w:rsid w:val="00A94BB8"/>
    <w:rPr>
      <w:rFonts w:ascii="Verdana" w:hAnsi="Verdana" w:cs="Verdana"/>
      <w:sz w:val="20"/>
      <w:szCs w:val="20"/>
      <w:lang w:val="en-US" w:eastAsia="en-US"/>
    </w:rPr>
  </w:style>
  <w:style w:type="paragraph" w:styleId="afe">
    <w:name w:val="header"/>
    <w:aliases w:val=" Знак"/>
    <w:basedOn w:val="a"/>
    <w:link w:val="aff"/>
    <w:uiPriority w:val="99"/>
    <w:rsid w:val="00E56DA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24">
    <w:name w:val="Основний текст з відступом 2 Знак"/>
    <w:link w:val="23"/>
    <w:rsid w:val="00483340"/>
    <w:rPr>
      <w:sz w:val="24"/>
      <w:szCs w:val="24"/>
      <w:lang w:val="ru-RU" w:eastAsia="ru-RU" w:bidi="ar-SA"/>
    </w:rPr>
  </w:style>
  <w:style w:type="character" w:customStyle="1" w:styleId="longtext">
    <w:name w:val="long_text"/>
    <w:rsid w:val="009B076A"/>
  </w:style>
  <w:style w:type="paragraph" w:styleId="aff0">
    <w:name w:val="List Paragraph"/>
    <w:aliases w:val="Chapter10,Список уровня 2,название табл/рис,List Paragraph (numbered (a)),Lapis Bulleted List,Bullets,List Paragraph1,List 100s,WB Para,Bullet Points,Liste Paragraf,Llista Nivell1,Lista de nivel 1,Paragraphe de liste PBLH,Normal bullet 2,列出"/>
    <w:basedOn w:val="a"/>
    <w:link w:val="aff1"/>
    <w:uiPriority w:val="34"/>
    <w:qFormat/>
    <w:rsid w:val="00B92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TML0">
    <w:name w:val="Стандартний HTML Знак"/>
    <w:link w:val="HTML"/>
    <w:uiPriority w:val="99"/>
    <w:rsid w:val="004F311A"/>
    <w:rPr>
      <w:rFonts w:ascii="Courier New" w:hAnsi="Courier New" w:cs="Courier New"/>
    </w:rPr>
  </w:style>
  <w:style w:type="paragraph" w:customStyle="1" w:styleId="Oaeno">
    <w:name w:val="Oaeno"/>
    <w:rsid w:val="003D4EAC"/>
    <w:pPr>
      <w:widowControl w:val="0"/>
      <w:spacing w:line="210" w:lineRule="atLeast"/>
      <w:ind w:firstLine="454"/>
      <w:jc w:val="both"/>
    </w:pPr>
    <w:rPr>
      <w:color w:val="000000"/>
    </w:rPr>
  </w:style>
  <w:style w:type="paragraph" w:customStyle="1" w:styleId="Oaeno0">
    <w:name w:val="Oaeno0"/>
    <w:basedOn w:val="Oaeno"/>
    <w:rsid w:val="003D4EAC"/>
    <w:pPr>
      <w:ind w:firstLine="0"/>
    </w:pPr>
    <w:rPr>
      <w:color w:val="auto"/>
    </w:rPr>
  </w:style>
  <w:style w:type="paragraph" w:customStyle="1" w:styleId="WW-">
    <w:name w:val="WW-Базовый"/>
    <w:rsid w:val="00026789"/>
    <w:pPr>
      <w:tabs>
        <w:tab w:val="left" w:pos="708"/>
      </w:tabs>
      <w:suppressAutoHyphens/>
      <w:spacing w:line="100" w:lineRule="atLeast"/>
    </w:pPr>
    <w:rPr>
      <w:color w:val="00000A"/>
      <w:lang w:eastAsia="zh-CN"/>
    </w:rPr>
  </w:style>
  <w:style w:type="paragraph" w:styleId="aff2">
    <w:name w:val="No Spacing"/>
    <w:link w:val="aff3"/>
    <w:uiPriority w:val="1"/>
    <w:qFormat/>
    <w:rsid w:val="008B24ED"/>
    <w:rPr>
      <w:rFonts w:ascii="Calibri" w:eastAsia="Calibri" w:hAnsi="Calibri"/>
      <w:sz w:val="22"/>
      <w:szCs w:val="22"/>
      <w:lang w:eastAsia="en-US"/>
    </w:rPr>
  </w:style>
  <w:style w:type="character" w:customStyle="1" w:styleId="aff3">
    <w:name w:val="Без інтервалів Знак"/>
    <w:link w:val="aff2"/>
    <w:uiPriority w:val="1"/>
    <w:rsid w:val="008B24ED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3">
    <w:name w:val="Без интервала1"/>
    <w:link w:val="NoSpacingChar"/>
    <w:uiPriority w:val="99"/>
    <w:qFormat/>
    <w:rsid w:val="00E0298D"/>
    <w:rPr>
      <w:rFonts w:ascii="Calibri" w:hAnsi="Calibri"/>
      <w:sz w:val="22"/>
      <w:szCs w:val="22"/>
      <w:lang w:val="uk-UA" w:eastAsia="en-US"/>
    </w:rPr>
  </w:style>
  <w:style w:type="paragraph" w:styleId="25">
    <w:name w:val="List 2"/>
    <w:basedOn w:val="a"/>
    <w:rsid w:val="00E0298D"/>
    <w:pPr>
      <w:ind w:left="566" w:hanging="283"/>
    </w:pPr>
    <w:rPr>
      <w:sz w:val="22"/>
      <w:szCs w:val="20"/>
      <w:lang w:val="uk-UA"/>
    </w:rPr>
  </w:style>
  <w:style w:type="paragraph" w:styleId="aff4">
    <w:name w:val="Plain Text"/>
    <w:basedOn w:val="a"/>
    <w:link w:val="aff5"/>
    <w:uiPriority w:val="99"/>
    <w:rsid w:val="00E0298D"/>
    <w:rPr>
      <w:rFonts w:ascii="Courier New" w:eastAsia="MS Mincho" w:hAnsi="Courier New" w:cs="Courier New"/>
      <w:sz w:val="20"/>
      <w:szCs w:val="20"/>
    </w:rPr>
  </w:style>
  <w:style w:type="character" w:customStyle="1" w:styleId="aff5">
    <w:name w:val="Текст Знак"/>
    <w:link w:val="aff4"/>
    <w:uiPriority w:val="99"/>
    <w:locked/>
    <w:rsid w:val="00E0298D"/>
    <w:rPr>
      <w:rFonts w:ascii="Courier New" w:eastAsia="MS Mincho" w:hAnsi="Courier New" w:cs="Courier New"/>
      <w:lang w:val="ru-RU" w:eastAsia="ru-RU" w:bidi="ar-SA"/>
    </w:rPr>
  </w:style>
  <w:style w:type="character" w:customStyle="1" w:styleId="rvts0">
    <w:name w:val="rvts0"/>
    <w:basedOn w:val="a0"/>
    <w:rsid w:val="00827444"/>
  </w:style>
  <w:style w:type="character" w:customStyle="1" w:styleId="35">
    <w:name w:val="Знак Знак3"/>
    <w:rsid w:val="00612665"/>
    <w:rPr>
      <w:rFonts w:ascii="Courier New" w:hAnsi="Courier New" w:cs="Courier New"/>
      <w:lang w:val="ru-RU" w:eastAsia="ru-RU" w:bidi="ar-SA"/>
    </w:rPr>
  </w:style>
  <w:style w:type="paragraph" w:styleId="aff6">
    <w:name w:val="Title"/>
    <w:aliases w:val="Название"/>
    <w:basedOn w:val="a"/>
    <w:link w:val="aff7"/>
    <w:uiPriority w:val="10"/>
    <w:qFormat/>
    <w:rsid w:val="0064085B"/>
    <w:pPr>
      <w:jc w:val="center"/>
      <w:outlineLvl w:val="0"/>
    </w:pPr>
    <w:rPr>
      <w:bCs/>
      <w:sz w:val="28"/>
      <w:szCs w:val="13"/>
      <w:lang w:val="x-none" w:eastAsia="x-none"/>
    </w:rPr>
  </w:style>
  <w:style w:type="character" w:customStyle="1" w:styleId="shorttext">
    <w:name w:val="short_text"/>
    <w:basedOn w:val="a0"/>
    <w:rsid w:val="00977F5B"/>
  </w:style>
  <w:style w:type="character" w:customStyle="1" w:styleId="hps">
    <w:name w:val="hps"/>
    <w:basedOn w:val="a0"/>
    <w:rsid w:val="00977F5B"/>
  </w:style>
  <w:style w:type="character" w:customStyle="1" w:styleId="cuh1">
    <w:name w:val="cu h1"/>
    <w:basedOn w:val="a0"/>
    <w:rsid w:val="00977F5B"/>
  </w:style>
  <w:style w:type="paragraph" w:customStyle="1" w:styleId="rvps2">
    <w:name w:val="rvps2"/>
    <w:basedOn w:val="a"/>
    <w:rsid w:val="00287B5D"/>
    <w:pPr>
      <w:spacing w:before="100" w:beforeAutospacing="1" w:after="100" w:afterAutospacing="1"/>
    </w:pPr>
  </w:style>
  <w:style w:type="paragraph" w:customStyle="1" w:styleId="26">
    <w:name w:val="Без интервала2"/>
    <w:rsid w:val="00B76B56"/>
    <w:rPr>
      <w:rFonts w:ascii="Calibri" w:hAnsi="Calibri"/>
      <w:sz w:val="22"/>
      <w:szCs w:val="22"/>
      <w:lang w:eastAsia="en-US"/>
    </w:rPr>
  </w:style>
  <w:style w:type="paragraph" w:customStyle="1" w:styleId="14">
    <w:name w:val="заголовок 1"/>
    <w:basedOn w:val="a"/>
    <w:next w:val="a"/>
    <w:rsid w:val="00AD3A53"/>
    <w:pPr>
      <w:keepNext/>
      <w:autoSpaceDE w:val="0"/>
      <w:autoSpaceDN w:val="0"/>
      <w:jc w:val="center"/>
      <w:outlineLvl w:val="0"/>
    </w:pPr>
    <w:rPr>
      <w:b/>
      <w:sz w:val="20"/>
      <w:szCs w:val="20"/>
    </w:rPr>
  </w:style>
  <w:style w:type="paragraph" w:customStyle="1" w:styleId="Default">
    <w:name w:val="Default"/>
    <w:rsid w:val="00AD3A53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77ADB"/>
  </w:style>
  <w:style w:type="character" w:customStyle="1" w:styleId="40">
    <w:name w:val="Заголовок 4 Знак"/>
    <w:link w:val="4"/>
    <w:uiPriority w:val="9"/>
    <w:rsid w:val="0005498F"/>
    <w:rPr>
      <w:b/>
      <w:bCs/>
      <w:sz w:val="28"/>
      <w:szCs w:val="28"/>
      <w:lang w:val="x-none" w:eastAsia="x-none"/>
    </w:rPr>
  </w:style>
  <w:style w:type="character" w:customStyle="1" w:styleId="a7">
    <w:name w:val="Звичайний (веб) Знак"/>
    <w:link w:val="a6"/>
    <w:uiPriority w:val="99"/>
    <w:locked/>
    <w:rsid w:val="00292F41"/>
    <w:rPr>
      <w:sz w:val="24"/>
      <w:szCs w:val="24"/>
    </w:rPr>
  </w:style>
  <w:style w:type="character" w:customStyle="1" w:styleId="a9">
    <w:name w:val="Нижній колонтитул Знак"/>
    <w:link w:val="a8"/>
    <w:uiPriority w:val="99"/>
    <w:rsid w:val="00434597"/>
    <w:rPr>
      <w:sz w:val="24"/>
      <w:szCs w:val="24"/>
    </w:rPr>
  </w:style>
  <w:style w:type="character" w:customStyle="1" w:styleId="af2">
    <w:name w:val="Основний текст Знак"/>
    <w:link w:val="af1"/>
    <w:uiPriority w:val="99"/>
    <w:rsid w:val="003E2C2E"/>
    <w:rPr>
      <w:sz w:val="24"/>
      <w:szCs w:val="24"/>
    </w:rPr>
  </w:style>
  <w:style w:type="paragraph" w:customStyle="1" w:styleId="LO-normal">
    <w:name w:val="LO-normal"/>
    <w:qFormat/>
    <w:rsid w:val="00951865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character" w:customStyle="1" w:styleId="15">
    <w:name w:val="Гіперпосилання1"/>
    <w:uiPriority w:val="99"/>
    <w:unhideWhenUsed/>
    <w:rsid w:val="00E519C8"/>
    <w:rPr>
      <w:color w:val="0000FF"/>
      <w:u w:val="single"/>
    </w:rPr>
  </w:style>
  <w:style w:type="character" w:styleId="aff8">
    <w:name w:val="footnote reference"/>
    <w:qFormat/>
    <w:rsid w:val="0060053A"/>
    <w:rPr>
      <w:vertAlign w:val="superscript"/>
    </w:rPr>
  </w:style>
  <w:style w:type="character" w:customStyle="1" w:styleId="aff9">
    <w:name w:val="Обычный (веб) Знак"/>
    <w:locked/>
    <w:rsid w:val="00F07A6E"/>
    <w:rPr>
      <w:sz w:val="24"/>
      <w:szCs w:val="24"/>
      <w:lang w:val="uk-UA" w:eastAsia="uk-UA" w:bidi="ar-SA"/>
    </w:rPr>
  </w:style>
  <w:style w:type="character" w:customStyle="1" w:styleId="50">
    <w:name w:val="Заголовок 5 Знак"/>
    <w:link w:val="5"/>
    <w:uiPriority w:val="9"/>
    <w:rsid w:val="002C64C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tractClauseUA">
    <w:name w:val="ContractClauseUA"/>
    <w:basedOn w:val="a"/>
    <w:rsid w:val="002C64C0"/>
    <w:pPr>
      <w:keepNext/>
      <w:keepLines/>
      <w:tabs>
        <w:tab w:val="num" w:pos="700"/>
      </w:tabs>
      <w:spacing w:before="300" w:after="120"/>
      <w:ind w:left="700" w:right="113" w:hanging="360"/>
    </w:pPr>
    <w:rPr>
      <w:b/>
      <w:sz w:val="20"/>
      <w:szCs w:val="20"/>
      <w:lang w:val="uk-UA" w:eastAsia="en-US"/>
    </w:rPr>
  </w:style>
  <w:style w:type="paragraph" w:styleId="affa">
    <w:name w:val="Balloon Text"/>
    <w:basedOn w:val="a"/>
    <w:link w:val="affb"/>
    <w:rsid w:val="002C64C0"/>
    <w:rPr>
      <w:rFonts w:ascii="Tahoma" w:hAnsi="Tahoma"/>
      <w:sz w:val="16"/>
      <w:szCs w:val="16"/>
      <w:lang w:val="x-none" w:eastAsia="x-none"/>
    </w:rPr>
  </w:style>
  <w:style w:type="character" w:customStyle="1" w:styleId="affb">
    <w:name w:val="Текст у виносці Знак"/>
    <w:link w:val="affa"/>
    <w:rsid w:val="002C64C0"/>
    <w:rPr>
      <w:rFonts w:ascii="Tahoma" w:hAnsi="Tahoma" w:cs="Tahoma"/>
      <w:sz w:val="16"/>
      <w:szCs w:val="16"/>
    </w:rPr>
  </w:style>
  <w:style w:type="paragraph" w:styleId="affc">
    <w:name w:val="Block Text"/>
    <w:basedOn w:val="a"/>
    <w:rsid w:val="002C64C0"/>
    <w:pPr>
      <w:shd w:val="clear" w:color="auto" w:fill="FFFFFF"/>
      <w:spacing w:before="10" w:line="250" w:lineRule="exact"/>
      <w:ind w:left="720" w:right="5" w:hanging="720"/>
      <w:jc w:val="both"/>
    </w:pPr>
    <w:rPr>
      <w:lang w:val="uk-UA"/>
    </w:rPr>
  </w:style>
  <w:style w:type="paragraph" w:customStyle="1" w:styleId="affd">
    <w:name w:val="Îáû÷íûé"/>
    <w:rsid w:val="002C64C0"/>
    <w:rPr>
      <w:lang w:val="en-US" w:eastAsia="en-US"/>
    </w:rPr>
  </w:style>
  <w:style w:type="paragraph" w:styleId="affe">
    <w:name w:val="Document Map"/>
    <w:basedOn w:val="a"/>
    <w:link w:val="afff"/>
    <w:rsid w:val="002C64C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ff">
    <w:name w:val="Схема документа Знак"/>
    <w:link w:val="affe"/>
    <w:rsid w:val="002C64C0"/>
    <w:rPr>
      <w:rFonts w:ascii="Tahoma" w:hAnsi="Tahoma" w:cs="Tahoma"/>
      <w:shd w:val="clear" w:color="auto" w:fill="000080"/>
    </w:rPr>
  </w:style>
  <w:style w:type="character" w:styleId="afff0">
    <w:name w:val="annotation reference"/>
    <w:rsid w:val="002C64C0"/>
    <w:rPr>
      <w:sz w:val="16"/>
      <w:szCs w:val="16"/>
    </w:rPr>
  </w:style>
  <w:style w:type="paragraph" w:styleId="afff1">
    <w:name w:val="annotation text"/>
    <w:basedOn w:val="a"/>
    <w:link w:val="afff2"/>
    <w:rsid w:val="002C64C0"/>
    <w:rPr>
      <w:sz w:val="20"/>
      <w:szCs w:val="20"/>
    </w:rPr>
  </w:style>
  <w:style w:type="character" w:customStyle="1" w:styleId="afff2">
    <w:name w:val="Текст примітки Знак"/>
    <w:basedOn w:val="a0"/>
    <w:link w:val="afff1"/>
    <w:rsid w:val="002C64C0"/>
  </w:style>
  <w:style w:type="paragraph" w:styleId="afff3">
    <w:name w:val="annotation subject"/>
    <w:basedOn w:val="afff1"/>
    <w:next w:val="afff1"/>
    <w:link w:val="afff4"/>
    <w:rsid w:val="002C64C0"/>
    <w:rPr>
      <w:b/>
      <w:bCs/>
      <w:lang w:val="x-none" w:eastAsia="x-none"/>
    </w:rPr>
  </w:style>
  <w:style w:type="character" w:customStyle="1" w:styleId="afff4">
    <w:name w:val="Тема примітки Знак"/>
    <w:link w:val="afff3"/>
    <w:rsid w:val="002C64C0"/>
    <w:rPr>
      <w:b/>
      <w:bCs/>
    </w:rPr>
  </w:style>
  <w:style w:type="paragraph" w:customStyle="1" w:styleId="afff5">
    <w:name w:val="Òåêñò"/>
    <w:rsid w:val="002C64C0"/>
    <w:pPr>
      <w:widowControl w:val="0"/>
      <w:spacing w:line="210" w:lineRule="atLeast"/>
      <w:ind w:firstLine="454"/>
      <w:jc w:val="both"/>
    </w:pPr>
    <w:rPr>
      <w:color w:val="000000"/>
      <w:lang w:val="en-US"/>
    </w:rPr>
  </w:style>
  <w:style w:type="paragraph" w:customStyle="1" w:styleId="16">
    <w:name w:val="Обычный1"/>
    <w:basedOn w:val="a"/>
    <w:rsid w:val="002C64C0"/>
    <w:pPr>
      <w:snapToGrid w:val="0"/>
    </w:pPr>
    <w:rPr>
      <w:sz w:val="20"/>
      <w:szCs w:val="20"/>
    </w:rPr>
  </w:style>
  <w:style w:type="character" w:customStyle="1" w:styleId="KalaytanVitaliy">
    <w:name w:val="Kalaytan Vitaliy"/>
    <w:semiHidden/>
    <w:rsid w:val="002C64C0"/>
    <w:rPr>
      <w:rFonts w:ascii="Arial" w:hAnsi="Arial" w:cs="Arial"/>
      <w:color w:val="000080"/>
      <w:sz w:val="20"/>
      <w:szCs w:val="20"/>
    </w:rPr>
  </w:style>
  <w:style w:type="character" w:customStyle="1" w:styleId="aff">
    <w:name w:val="Верхній колонтитул Знак"/>
    <w:aliases w:val=" Знак Знак"/>
    <w:link w:val="afe"/>
    <w:uiPriority w:val="99"/>
    <w:rsid w:val="002C64C0"/>
    <w:rPr>
      <w:sz w:val="24"/>
      <w:szCs w:val="24"/>
    </w:rPr>
  </w:style>
  <w:style w:type="character" w:customStyle="1" w:styleId="aff7">
    <w:name w:val="Назва Знак"/>
    <w:aliases w:val="Название Знак1"/>
    <w:link w:val="aff6"/>
    <w:uiPriority w:val="10"/>
    <w:rsid w:val="002C64C0"/>
    <w:rPr>
      <w:bCs/>
      <w:sz w:val="28"/>
      <w:szCs w:val="13"/>
    </w:rPr>
  </w:style>
  <w:style w:type="paragraph" w:customStyle="1" w:styleId="17">
    <w:name w:val="1"/>
    <w:basedOn w:val="a"/>
    <w:rsid w:val="00677C22"/>
    <w:pPr>
      <w:spacing w:before="100" w:beforeAutospacing="1" w:after="100" w:afterAutospacing="1"/>
    </w:pPr>
  </w:style>
  <w:style w:type="paragraph" w:customStyle="1" w:styleId="style8">
    <w:name w:val="style8"/>
    <w:basedOn w:val="a"/>
    <w:rsid w:val="009051C3"/>
    <w:pPr>
      <w:spacing w:before="100" w:beforeAutospacing="1" w:after="100" w:afterAutospacing="1"/>
    </w:pPr>
  </w:style>
  <w:style w:type="character" w:customStyle="1" w:styleId="style17">
    <w:name w:val="style17"/>
    <w:basedOn w:val="a0"/>
    <w:rsid w:val="0060780C"/>
  </w:style>
  <w:style w:type="character" w:customStyle="1" w:styleId="tablall">
    <w:name w:val="tablall"/>
    <w:basedOn w:val="a0"/>
    <w:rsid w:val="0060780C"/>
  </w:style>
  <w:style w:type="paragraph" w:customStyle="1" w:styleId="zagpunkt">
    <w:name w:val="zagpunkt"/>
    <w:basedOn w:val="a"/>
    <w:rsid w:val="00576163"/>
    <w:pPr>
      <w:spacing w:before="100" w:beforeAutospacing="1" w:after="100" w:afterAutospacing="1"/>
    </w:pPr>
  </w:style>
  <w:style w:type="paragraph" w:customStyle="1" w:styleId="210">
    <w:name w:val="Основной текст 21"/>
    <w:basedOn w:val="a"/>
    <w:rsid w:val="00BC3816"/>
    <w:pPr>
      <w:suppressAutoHyphens/>
      <w:jc w:val="center"/>
    </w:pPr>
    <w:rPr>
      <w:b/>
      <w:spacing w:val="16"/>
      <w:szCs w:val="20"/>
      <w:lang w:val="uk-UA" w:eastAsia="ar-SA"/>
    </w:rPr>
  </w:style>
  <w:style w:type="character" w:customStyle="1" w:styleId="34">
    <w:name w:val="Основний текст 3 Знак"/>
    <w:link w:val="33"/>
    <w:rsid w:val="001A57A0"/>
    <w:rPr>
      <w:rFonts w:ascii="Times New Roman CYR" w:hAnsi="Times New Roman CYR"/>
      <w:sz w:val="16"/>
      <w:szCs w:val="16"/>
    </w:rPr>
  </w:style>
  <w:style w:type="character" w:customStyle="1" w:styleId="afc">
    <w:name w:val="Основний текст з відступом Знак"/>
    <w:link w:val="afb"/>
    <w:uiPriority w:val="99"/>
    <w:rsid w:val="004D3A16"/>
    <w:rPr>
      <w:sz w:val="24"/>
      <w:szCs w:val="24"/>
    </w:rPr>
  </w:style>
  <w:style w:type="paragraph" w:customStyle="1" w:styleId="18">
    <w:name w:val="Абзац списка1"/>
    <w:basedOn w:val="a"/>
    <w:rsid w:val="00DC1230"/>
    <w:pPr>
      <w:ind w:left="720"/>
      <w:contextualSpacing/>
    </w:pPr>
    <w:rPr>
      <w:rFonts w:eastAsia="Calibri"/>
    </w:rPr>
  </w:style>
  <w:style w:type="character" w:customStyle="1" w:styleId="HTMLPreformattedChar">
    <w:name w:val="HTML Preformatted Char"/>
    <w:locked/>
    <w:rsid w:val="000621CA"/>
    <w:rPr>
      <w:rFonts w:ascii="Courier New" w:hAnsi="Courier New"/>
      <w:lang w:val="ru-RU" w:eastAsia="ru-RU" w:bidi="ar-SA"/>
    </w:rPr>
  </w:style>
  <w:style w:type="character" w:customStyle="1" w:styleId="BodyTextChar">
    <w:name w:val="Body Text Char"/>
    <w:locked/>
    <w:rsid w:val="000621CA"/>
    <w:rPr>
      <w:sz w:val="24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0621CA"/>
    <w:rPr>
      <w:sz w:val="24"/>
      <w:szCs w:val="24"/>
      <w:lang w:val="ru-RU" w:eastAsia="ru-RU" w:bidi="ar-SA"/>
    </w:rPr>
  </w:style>
  <w:style w:type="character" w:customStyle="1" w:styleId="PlainTextChar">
    <w:name w:val="Plain Text Char"/>
    <w:locked/>
    <w:rsid w:val="000621CA"/>
    <w:rPr>
      <w:rFonts w:ascii="Courier New" w:eastAsia="MS Mincho" w:hAnsi="Courier New" w:cs="Courier New"/>
      <w:lang w:val="ru-RU" w:eastAsia="ru-RU" w:bidi="ar-SA"/>
    </w:rPr>
  </w:style>
  <w:style w:type="character" w:customStyle="1" w:styleId="19">
    <w:name w:val="Название1"/>
    <w:uiPriority w:val="99"/>
    <w:rsid w:val="00DC2442"/>
  </w:style>
  <w:style w:type="paragraph" w:customStyle="1" w:styleId="1a">
    <w:name w:val="Обычный1"/>
    <w:rsid w:val="008B098A"/>
    <w:rPr>
      <w:rFonts w:ascii="Calibri" w:eastAsia="Calibri" w:hAnsi="Calibri" w:cs="Calibri"/>
      <w:lang w:val="uk-UA"/>
    </w:rPr>
  </w:style>
  <w:style w:type="character" w:customStyle="1" w:styleId="10">
    <w:name w:val="Заголовок 1 Знак"/>
    <w:link w:val="1"/>
    <w:uiPriority w:val="9"/>
    <w:rsid w:val="00CC6E85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600B29"/>
    <w:rPr>
      <w:rFonts w:ascii="Calibri Light" w:hAnsi="Calibri Light"/>
      <w:color w:val="1F4E79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600B29"/>
    <w:rPr>
      <w:rFonts w:ascii="Calibri Light" w:hAnsi="Calibri Light"/>
      <w:i/>
      <w:iCs/>
      <w:color w:val="1F4E79"/>
      <w:sz w:val="22"/>
      <w:szCs w:val="22"/>
    </w:rPr>
  </w:style>
  <w:style w:type="character" w:customStyle="1" w:styleId="80">
    <w:name w:val="Заголовок 8 Знак"/>
    <w:link w:val="8"/>
    <w:uiPriority w:val="9"/>
    <w:semiHidden/>
    <w:rsid w:val="00600B29"/>
    <w:rPr>
      <w:rFonts w:ascii="Calibri Light" w:hAnsi="Calibri Light"/>
      <w:color w:val="262626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600B29"/>
    <w:rPr>
      <w:rFonts w:ascii="Calibri Light" w:hAnsi="Calibri Light"/>
      <w:i/>
      <w:iCs/>
      <w:color w:val="262626"/>
      <w:sz w:val="21"/>
      <w:szCs w:val="21"/>
    </w:rPr>
  </w:style>
  <w:style w:type="character" w:customStyle="1" w:styleId="20">
    <w:name w:val="Заголовок 2 Знак"/>
    <w:link w:val="2"/>
    <w:uiPriority w:val="9"/>
    <w:rsid w:val="00600B2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600B29"/>
    <w:rPr>
      <w:rFonts w:ascii="Arial" w:hAnsi="Arial" w:cs="Arial"/>
      <w:b/>
      <w:bCs/>
      <w:sz w:val="26"/>
      <w:szCs w:val="26"/>
    </w:rPr>
  </w:style>
  <w:style w:type="paragraph" w:customStyle="1" w:styleId="1b">
    <w:name w:val="Знак Знак Знак Знак Знак Знак Знак Знак Знак Знак Знак Знак Знак Знак Знак1 Знак Знак Знак Знак Знак Знак Знак Знак Знак Знак Знак Знак Знак"/>
    <w:basedOn w:val="a"/>
    <w:rsid w:val="00600B29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2">
    <w:name w:val="Основний текст з відступом 3 Знак"/>
    <w:link w:val="31"/>
    <w:rsid w:val="00600B29"/>
    <w:rPr>
      <w:sz w:val="16"/>
      <w:szCs w:val="16"/>
      <w:lang w:val="uk-UA"/>
    </w:rPr>
  </w:style>
  <w:style w:type="character" w:customStyle="1" w:styleId="22">
    <w:name w:val="Основний текст 2 Знак"/>
    <w:link w:val="21"/>
    <w:rsid w:val="00600B29"/>
    <w:rPr>
      <w:sz w:val="24"/>
      <w:szCs w:val="24"/>
    </w:rPr>
  </w:style>
  <w:style w:type="paragraph" w:customStyle="1" w:styleId="afff6">
    <w:name w:val="Знак"/>
    <w:basedOn w:val="a"/>
    <w:rsid w:val="00600B29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4">
    <w:name w:val="Шапка Знак"/>
    <w:link w:val="af3"/>
    <w:rsid w:val="00600B29"/>
    <w:rPr>
      <w:caps/>
      <w:sz w:val="18"/>
      <w:lang w:val="x-none" w:eastAsia="x-none"/>
    </w:rPr>
  </w:style>
  <w:style w:type="character" w:customStyle="1" w:styleId="36">
    <w:name w:val="Знак Знак3"/>
    <w:rsid w:val="00600B29"/>
    <w:rPr>
      <w:rFonts w:ascii="Courier New" w:hAnsi="Courier New" w:cs="Courier New"/>
      <w:lang w:val="ru-RU" w:eastAsia="ru-RU" w:bidi="ar-SA"/>
    </w:rPr>
  </w:style>
  <w:style w:type="character" w:customStyle="1" w:styleId="afff7">
    <w:name w:val="Название Знак"/>
    <w:rsid w:val="00600B29"/>
    <w:rPr>
      <w:rFonts w:ascii="Times New Roman" w:eastAsia="Times New Roman" w:hAnsi="Times New Roman"/>
      <w:bCs/>
      <w:sz w:val="28"/>
      <w:szCs w:val="13"/>
      <w:lang w:val="x-none" w:eastAsia="x-none"/>
    </w:rPr>
  </w:style>
  <w:style w:type="paragraph" w:customStyle="1" w:styleId="27">
    <w:name w:val="Без интервала2"/>
    <w:rsid w:val="00600B29"/>
    <w:pPr>
      <w:spacing w:after="160" w:line="259" w:lineRule="auto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c">
    <w:name w:val="Абзац списка1"/>
    <w:basedOn w:val="a"/>
    <w:qFormat/>
    <w:rsid w:val="00600B29"/>
    <w:pPr>
      <w:ind w:left="720"/>
      <w:contextualSpacing/>
    </w:pPr>
    <w:rPr>
      <w:rFonts w:eastAsia="Times New Roman"/>
    </w:rPr>
  </w:style>
  <w:style w:type="paragraph" w:customStyle="1" w:styleId="211">
    <w:name w:val="Основной текст 21"/>
    <w:basedOn w:val="a"/>
    <w:rsid w:val="00600B29"/>
    <w:pPr>
      <w:jc w:val="center"/>
    </w:pPr>
    <w:rPr>
      <w:rFonts w:eastAsia="Times New Roman"/>
      <w:b/>
      <w:spacing w:val="16"/>
      <w:szCs w:val="20"/>
      <w:lang w:val="uk-UA"/>
    </w:rPr>
  </w:style>
  <w:style w:type="paragraph" w:customStyle="1" w:styleId="212">
    <w:name w:val="Основной текст с отступом 21"/>
    <w:basedOn w:val="a"/>
    <w:rsid w:val="00600B29"/>
    <w:pPr>
      <w:suppressAutoHyphens/>
      <w:spacing w:after="120" w:line="480" w:lineRule="auto"/>
      <w:ind w:left="283"/>
    </w:pPr>
    <w:rPr>
      <w:rFonts w:eastAsia="Times New Roman"/>
      <w:lang w:eastAsia="ar-SA"/>
    </w:rPr>
  </w:style>
  <w:style w:type="paragraph" w:customStyle="1" w:styleId="310">
    <w:name w:val="Основной текст 31"/>
    <w:basedOn w:val="a"/>
    <w:rsid w:val="00600B29"/>
    <w:pPr>
      <w:suppressAutoHyphens/>
    </w:pPr>
    <w:rPr>
      <w:rFonts w:eastAsia="Times New Roman"/>
      <w:noProof/>
      <w:szCs w:val="20"/>
      <w:lang w:val="uk-UA" w:eastAsia="ar-SA"/>
    </w:rPr>
  </w:style>
  <w:style w:type="character" w:customStyle="1" w:styleId="NormalWebChar">
    <w:name w:val="Normal (Web) Char"/>
    <w:locked/>
    <w:rsid w:val="00600B29"/>
    <w:rPr>
      <w:rFonts w:ascii="Times New Roman" w:hAnsi="Times New Roman"/>
      <w:sz w:val="24"/>
    </w:rPr>
  </w:style>
  <w:style w:type="character" w:customStyle="1" w:styleId="213">
    <w:name w:val="Знак Знак21"/>
    <w:rsid w:val="00600B2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7">
    <w:name w:val="Без интервала3"/>
    <w:rsid w:val="00600B29"/>
    <w:pPr>
      <w:spacing w:after="160" w:line="259" w:lineRule="auto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220">
    <w:name w:val="Основной текст 22"/>
    <w:basedOn w:val="a"/>
    <w:rsid w:val="00600B29"/>
    <w:pPr>
      <w:suppressAutoHyphens/>
      <w:jc w:val="center"/>
    </w:pPr>
    <w:rPr>
      <w:rFonts w:eastAsia="Times New Roman"/>
      <w:b/>
      <w:spacing w:val="16"/>
      <w:szCs w:val="20"/>
      <w:lang w:val="uk-UA" w:eastAsia="ar-SA"/>
    </w:rPr>
  </w:style>
  <w:style w:type="paragraph" w:customStyle="1" w:styleId="28">
    <w:name w:val="Абзац списка2"/>
    <w:basedOn w:val="a"/>
    <w:rsid w:val="00600B29"/>
    <w:pPr>
      <w:ind w:left="720"/>
      <w:contextualSpacing/>
    </w:pPr>
    <w:rPr>
      <w:rFonts w:eastAsia="Times New Roman"/>
    </w:rPr>
  </w:style>
  <w:style w:type="numbering" w:customStyle="1" w:styleId="1d">
    <w:name w:val="Нет списка1"/>
    <w:next w:val="a2"/>
    <w:uiPriority w:val="99"/>
    <w:semiHidden/>
    <w:unhideWhenUsed/>
    <w:rsid w:val="00600B29"/>
  </w:style>
  <w:style w:type="paragraph" w:styleId="afff8">
    <w:name w:val="caption"/>
    <w:basedOn w:val="a"/>
    <w:next w:val="a"/>
    <w:uiPriority w:val="35"/>
    <w:semiHidden/>
    <w:unhideWhenUsed/>
    <w:qFormat/>
    <w:rsid w:val="00600B29"/>
    <w:pPr>
      <w:spacing w:after="200"/>
    </w:pPr>
    <w:rPr>
      <w:rFonts w:ascii="Calibri" w:eastAsia="Times New Roman" w:hAnsi="Calibri"/>
      <w:i/>
      <w:iCs/>
      <w:color w:val="44546A"/>
      <w:sz w:val="18"/>
      <w:szCs w:val="18"/>
    </w:rPr>
  </w:style>
  <w:style w:type="paragraph" w:styleId="afff9">
    <w:name w:val="Subtitle"/>
    <w:basedOn w:val="a"/>
    <w:next w:val="a"/>
    <w:link w:val="afffa"/>
    <w:uiPriority w:val="11"/>
    <w:qFormat/>
    <w:rsid w:val="00600B29"/>
    <w:pPr>
      <w:numPr>
        <w:ilvl w:val="1"/>
      </w:numPr>
      <w:spacing w:after="160" w:line="259" w:lineRule="auto"/>
    </w:pPr>
    <w:rPr>
      <w:rFonts w:ascii="Calibri" w:eastAsia="Times New Roman" w:hAnsi="Calibri"/>
      <w:color w:val="5A5A5A"/>
      <w:spacing w:val="15"/>
      <w:sz w:val="22"/>
      <w:szCs w:val="22"/>
      <w:lang w:val="x-none" w:eastAsia="x-none"/>
    </w:rPr>
  </w:style>
  <w:style w:type="character" w:customStyle="1" w:styleId="afffa">
    <w:name w:val="Підзаголовок Знак"/>
    <w:link w:val="afff9"/>
    <w:uiPriority w:val="11"/>
    <w:rsid w:val="00600B29"/>
    <w:rPr>
      <w:rFonts w:ascii="Calibri" w:eastAsia="Times New Roman" w:hAnsi="Calibri"/>
      <w:color w:val="5A5A5A"/>
      <w:spacing w:val="15"/>
      <w:sz w:val="22"/>
      <w:szCs w:val="22"/>
    </w:rPr>
  </w:style>
  <w:style w:type="paragraph" w:styleId="afffb">
    <w:name w:val="Quote"/>
    <w:basedOn w:val="a"/>
    <w:next w:val="a"/>
    <w:link w:val="afffc"/>
    <w:uiPriority w:val="29"/>
    <w:qFormat/>
    <w:rsid w:val="00600B29"/>
    <w:pPr>
      <w:spacing w:before="200" w:after="160" w:line="259" w:lineRule="auto"/>
      <w:ind w:left="864" w:right="864"/>
    </w:pPr>
    <w:rPr>
      <w:rFonts w:ascii="Calibri" w:eastAsia="Times New Roman" w:hAnsi="Calibri"/>
      <w:i/>
      <w:iCs/>
      <w:color w:val="404040"/>
      <w:sz w:val="22"/>
      <w:szCs w:val="22"/>
      <w:lang w:val="x-none" w:eastAsia="x-none"/>
    </w:rPr>
  </w:style>
  <w:style w:type="character" w:customStyle="1" w:styleId="afffc">
    <w:name w:val="Цитата Знак"/>
    <w:link w:val="afffb"/>
    <w:uiPriority w:val="29"/>
    <w:rsid w:val="00600B29"/>
    <w:rPr>
      <w:rFonts w:ascii="Calibri" w:eastAsia="Times New Roman" w:hAnsi="Calibri"/>
      <w:i/>
      <w:iCs/>
      <w:color w:val="404040"/>
      <w:sz w:val="22"/>
      <w:szCs w:val="22"/>
    </w:rPr>
  </w:style>
  <w:style w:type="paragraph" w:styleId="afffd">
    <w:name w:val="Intense Quote"/>
    <w:basedOn w:val="a"/>
    <w:next w:val="a"/>
    <w:link w:val="afffe"/>
    <w:uiPriority w:val="30"/>
    <w:qFormat/>
    <w:rsid w:val="00600B29"/>
    <w:pPr>
      <w:pBdr>
        <w:top w:val="single" w:sz="4" w:space="10" w:color="5B9BD5"/>
        <w:bottom w:val="single" w:sz="4" w:space="10" w:color="5B9BD5"/>
      </w:pBdr>
      <w:spacing w:before="360" w:after="360" w:line="259" w:lineRule="auto"/>
      <w:ind w:left="864" w:right="864"/>
      <w:jc w:val="center"/>
    </w:pPr>
    <w:rPr>
      <w:rFonts w:ascii="Calibri" w:eastAsia="Times New Roman" w:hAnsi="Calibri"/>
      <w:i/>
      <w:iCs/>
      <w:color w:val="5B9BD5"/>
      <w:sz w:val="22"/>
      <w:szCs w:val="22"/>
      <w:lang w:val="x-none" w:eastAsia="x-none"/>
    </w:rPr>
  </w:style>
  <w:style w:type="character" w:customStyle="1" w:styleId="afffe">
    <w:name w:val="Насичена цитата Знак"/>
    <w:link w:val="afffd"/>
    <w:uiPriority w:val="30"/>
    <w:rsid w:val="00600B29"/>
    <w:rPr>
      <w:rFonts w:ascii="Calibri" w:eastAsia="Times New Roman" w:hAnsi="Calibri"/>
      <w:i/>
      <w:iCs/>
      <w:color w:val="5B9BD5"/>
      <w:sz w:val="22"/>
      <w:szCs w:val="22"/>
    </w:rPr>
  </w:style>
  <w:style w:type="character" w:styleId="affff">
    <w:name w:val="Subtle Emphasis"/>
    <w:uiPriority w:val="19"/>
    <w:qFormat/>
    <w:rsid w:val="00600B29"/>
    <w:rPr>
      <w:i/>
      <w:iCs/>
      <w:color w:val="404040"/>
    </w:rPr>
  </w:style>
  <w:style w:type="character" w:styleId="affff0">
    <w:name w:val="Intense Emphasis"/>
    <w:uiPriority w:val="21"/>
    <w:qFormat/>
    <w:rsid w:val="00600B29"/>
    <w:rPr>
      <w:i/>
      <w:iCs/>
      <w:color w:val="5B9BD5"/>
    </w:rPr>
  </w:style>
  <w:style w:type="character" w:styleId="affff1">
    <w:name w:val="Subtle Reference"/>
    <w:uiPriority w:val="31"/>
    <w:qFormat/>
    <w:rsid w:val="00600B29"/>
    <w:rPr>
      <w:smallCaps/>
      <w:color w:val="404040"/>
    </w:rPr>
  </w:style>
  <w:style w:type="character" w:styleId="affff2">
    <w:name w:val="Intense Reference"/>
    <w:uiPriority w:val="32"/>
    <w:qFormat/>
    <w:rsid w:val="00600B29"/>
    <w:rPr>
      <w:b/>
      <w:bCs/>
      <w:smallCaps/>
      <w:color w:val="5B9BD5"/>
      <w:spacing w:val="5"/>
    </w:rPr>
  </w:style>
  <w:style w:type="character" w:styleId="affff3">
    <w:name w:val="Book Title"/>
    <w:uiPriority w:val="33"/>
    <w:qFormat/>
    <w:rsid w:val="00600B29"/>
    <w:rPr>
      <w:b/>
      <w:bCs/>
      <w:i/>
      <w:iCs/>
      <w:spacing w:val="5"/>
    </w:rPr>
  </w:style>
  <w:style w:type="paragraph" w:styleId="affff4">
    <w:name w:val="TOC Heading"/>
    <w:basedOn w:val="1"/>
    <w:next w:val="a"/>
    <w:uiPriority w:val="39"/>
    <w:semiHidden/>
    <w:unhideWhenUsed/>
    <w:qFormat/>
    <w:rsid w:val="00600B29"/>
    <w:pPr>
      <w:keepLines/>
      <w:widowControl/>
      <w:autoSpaceDE/>
      <w:autoSpaceDN/>
      <w:adjustRightInd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lang w:val="ru-RU" w:eastAsia="ru-RU"/>
    </w:rPr>
  </w:style>
  <w:style w:type="character" w:customStyle="1" w:styleId="NoSpacingChar">
    <w:name w:val="No Spacing Char"/>
    <w:link w:val="13"/>
    <w:uiPriority w:val="99"/>
    <w:locked/>
    <w:rsid w:val="009B22C1"/>
    <w:rPr>
      <w:rFonts w:ascii="Calibri" w:hAnsi="Calibri"/>
      <w:sz w:val="22"/>
      <w:szCs w:val="22"/>
      <w:lang w:val="uk-UA" w:eastAsia="en-US"/>
    </w:rPr>
  </w:style>
  <w:style w:type="character" w:customStyle="1" w:styleId="WW8Num10z0">
    <w:name w:val="WW8Num10z0"/>
    <w:rsid w:val="003A34FB"/>
    <w:rPr>
      <w:rFonts w:ascii="Times New Roman" w:eastAsia="Times New Roman" w:hAnsi="Times New Roman" w:cs="Times New Roman" w:hint="default"/>
    </w:rPr>
  </w:style>
  <w:style w:type="character" w:customStyle="1" w:styleId="aff1">
    <w:name w:val="Абзац списку Знак"/>
    <w:aliases w:val="Chapter10 Знак,Список уровня 2 Знак,название табл/рис Знак,List Paragraph (numbered (a)) Знак,Lapis Bulleted List Знак,Bullets Знак,List Paragraph1 Знак,List 100s Знак,WB Para Знак,Bullet Points Знак,Liste Paragraf Знак,列出 Знак"/>
    <w:link w:val="aff0"/>
    <w:uiPriority w:val="1"/>
    <w:locked/>
    <w:rsid w:val="00CB5FC3"/>
    <w:rPr>
      <w:rFonts w:ascii="Calibri" w:eastAsia="Calibri" w:hAnsi="Calibri"/>
      <w:sz w:val="22"/>
      <w:szCs w:val="22"/>
      <w:lang w:eastAsia="en-US"/>
    </w:rPr>
  </w:style>
  <w:style w:type="paragraph" w:customStyle="1" w:styleId="affff5">
    <w:name w:val="Содержимое таблицы"/>
    <w:basedOn w:val="a"/>
    <w:qFormat/>
    <w:rsid w:val="0081459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numbering" w:customStyle="1" w:styleId="1e">
    <w:name w:val="Текущий список1"/>
    <w:uiPriority w:val="99"/>
    <w:rsid w:val="00D95538"/>
  </w:style>
  <w:style w:type="table" w:customStyle="1" w:styleId="1f">
    <w:name w:val="Сітка таблиці1"/>
    <w:basedOn w:val="a1"/>
    <w:next w:val="ac"/>
    <w:uiPriority w:val="39"/>
    <w:rsid w:val="00CB4441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6366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3660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uk-UA" w:eastAsia="en-US"/>
    </w:rPr>
  </w:style>
  <w:style w:type="table" w:customStyle="1" w:styleId="110">
    <w:name w:val="Сітка таблиці11"/>
    <w:basedOn w:val="a1"/>
    <w:next w:val="ac"/>
    <w:uiPriority w:val="39"/>
    <w:rsid w:val="00A63660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916648"/>
    <w:rPr>
      <w:rFonts w:ascii="Helvetica" w:eastAsia="Times New Roman" w:hAnsi="Helvetica"/>
      <w:color w:val="000000"/>
      <w:sz w:val="14"/>
      <w:szCs w:val="14"/>
    </w:rPr>
  </w:style>
  <w:style w:type="character" w:styleId="affff6">
    <w:name w:val="Unresolved Mention"/>
    <w:basedOn w:val="a0"/>
    <w:uiPriority w:val="99"/>
    <w:semiHidden/>
    <w:unhideWhenUsed/>
    <w:rsid w:val="003D6D32"/>
    <w:rPr>
      <w:color w:val="605E5C"/>
      <w:shd w:val="clear" w:color="auto" w:fill="E1DFDD"/>
    </w:rPr>
  </w:style>
  <w:style w:type="table" w:customStyle="1" w:styleId="1f0">
    <w:name w:val="Сітка таблиці (світла)1"/>
    <w:basedOn w:val="a1"/>
    <w:next w:val="affff7"/>
    <w:uiPriority w:val="40"/>
    <w:rsid w:val="00C36561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ffff7">
    <w:name w:val="Grid Table Light"/>
    <w:basedOn w:val="a1"/>
    <w:uiPriority w:val="40"/>
    <w:rsid w:val="00C365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9">
    <w:name w:val="Сітка таблиці (світла)2"/>
    <w:basedOn w:val="a1"/>
    <w:next w:val="affff7"/>
    <w:uiPriority w:val="99"/>
    <w:rsid w:val="00B605A0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">
    <w:name w:val="Звичайна таблиця 11"/>
    <w:basedOn w:val="a1"/>
    <w:next w:val="1f1"/>
    <w:uiPriority w:val="99"/>
    <w:rsid w:val="00B605A0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1f1">
    <w:name w:val="Plain Table 1"/>
    <w:basedOn w:val="a1"/>
    <w:uiPriority w:val="41"/>
    <w:rsid w:val="00B605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0">
    <w:name w:val="Звичайна таблиця 12"/>
    <w:basedOn w:val="a1"/>
    <w:next w:val="1f1"/>
    <w:uiPriority w:val="99"/>
    <w:rsid w:val="00B223E4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8">
    <w:name w:val="Сітка таблиці (світла)3"/>
    <w:basedOn w:val="a1"/>
    <w:next w:val="affff7"/>
    <w:uiPriority w:val="99"/>
    <w:rsid w:val="00B86089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30">
    <w:name w:val="Звичайна таблиця 13"/>
    <w:basedOn w:val="a1"/>
    <w:next w:val="1f1"/>
    <w:uiPriority w:val="99"/>
    <w:rsid w:val="00B8608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1">
    <w:name w:val="Сітка таблиці (світла)4"/>
    <w:basedOn w:val="a1"/>
    <w:next w:val="affff7"/>
    <w:uiPriority w:val="99"/>
    <w:rsid w:val="00831709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40">
    <w:name w:val="Звичайна таблиця 14"/>
    <w:basedOn w:val="a1"/>
    <w:next w:val="1f1"/>
    <w:uiPriority w:val="99"/>
    <w:rsid w:val="0083170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1f2">
    <w:name w:val="Знак Знак Знак1"/>
    <w:basedOn w:val="a"/>
    <w:rsid w:val="00952640"/>
    <w:rPr>
      <w:rFonts w:ascii="Verdana" w:hAnsi="Verdana" w:cs="Verdana"/>
      <w:sz w:val="20"/>
      <w:szCs w:val="20"/>
      <w:lang w:val="en-US" w:eastAsia="en-US"/>
    </w:rPr>
  </w:style>
  <w:style w:type="numbering" w:customStyle="1" w:styleId="1111111">
    <w:name w:val="1 / 1.1 / 1.1.11"/>
    <w:basedOn w:val="a2"/>
    <w:next w:val="111111"/>
    <w:rsid w:val="00952640"/>
  </w:style>
  <w:style w:type="paragraph" w:customStyle="1" w:styleId="112">
    <w:name w:val="Обычный11"/>
    <w:rsid w:val="00952640"/>
    <w:rPr>
      <w:rFonts w:ascii="Calibri" w:eastAsia="Calibri" w:hAnsi="Calibri" w:cs="Calibri"/>
      <w:lang w:val="uk-UA"/>
    </w:rPr>
  </w:style>
  <w:style w:type="paragraph" w:customStyle="1" w:styleId="113">
    <w:name w:val="Знак Знак Знак Знак Знак Знак Знак Знак Знак Знак Знак Знак Знак Знак Знак1 Знак Знак Знак Знак Знак Знак Знак Знак Знак Знак Знак Знак Знак1"/>
    <w:basedOn w:val="a"/>
    <w:rsid w:val="0095264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3">
    <w:name w:val="Знак1"/>
    <w:basedOn w:val="a"/>
    <w:rsid w:val="00952640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11">
    <w:name w:val="Знак Знак31"/>
    <w:rsid w:val="00952640"/>
    <w:rPr>
      <w:rFonts w:ascii="Courier New" w:hAnsi="Courier New" w:cs="Courier New"/>
      <w:lang w:val="ru-RU" w:eastAsia="ru-RU" w:bidi="ar-SA"/>
    </w:rPr>
  </w:style>
  <w:style w:type="paragraph" w:customStyle="1" w:styleId="214">
    <w:name w:val="Без интервала21"/>
    <w:rsid w:val="00952640"/>
    <w:pPr>
      <w:spacing w:after="160" w:line="259" w:lineRule="auto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14">
    <w:name w:val="Абзац списка11"/>
    <w:basedOn w:val="a"/>
    <w:qFormat/>
    <w:rsid w:val="00952640"/>
    <w:pPr>
      <w:ind w:left="720"/>
      <w:contextualSpacing/>
    </w:pPr>
    <w:rPr>
      <w:rFonts w:eastAsia="Times New Roman"/>
    </w:rPr>
  </w:style>
  <w:style w:type="paragraph" w:customStyle="1" w:styleId="2110">
    <w:name w:val="Основной текст 211"/>
    <w:basedOn w:val="a"/>
    <w:uiPriority w:val="99"/>
    <w:rsid w:val="00952640"/>
    <w:pPr>
      <w:jc w:val="center"/>
    </w:pPr>
    <w:rPr>
      <w:rFonts w:eastAsia="Times New Roman"/>
      <w:b/>
      <w:spacing w:val="16"/>
      <w:szCs w:val="20"/>
      <w:lang w:val="uk-UA"/>
    </w:rPr>
  </w:style>
  <w:style w:type="table" w:customStyle="1" w:styleId="TableNormal1">
    <w:name w:val="Table Normal1"/>
    <w:uiPriority w:val="2"/>
    <w:semiHidden/>
    <w:unhideWhenUsed/>
    <w:qFormat/>
    <w:rsid w:val="00952640"/>
    <w:pPr>
      <w:widowControl w:val="0"/>
      <w:autoSpaceDE w:val="0"/>
      <w:autoSpaceDN w:val="0"/>
    </w:pPr>
    <w:rPr>
      <w:rFonts w:ascii="Cambria" w:eastAsia="Cambria" w:hAnsi="Cambria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Звичайна таблиця 15"/>
    <w:basedOn w:val="a1"/>
    <w:next w:val="1f1"/>
    <w:uiPriority w:val="99"/>
    <w:rsid w:val="00DE1AC7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a">
    <w:name w:val="Сітка таблиці2"/>
    <w:basedOn w:val="a1"/>
    <w:next w:val="ac"/>
    <w:uiPriority w:val="39"/>
    <w:rsid w:val="00CE1C47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ітка таблиці (світла)5"/>
    <w:basedOn w:val="a1"/>
    <w:next w:val="affff7"/>
    <w:uiPriority w:val="99"/>
    <w:rsid w:val="00CE1C47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61">
    <w:name w:val="Сітка таблиці (світла)6"/>
    <w:basedOn w:val="a1"/>
    <w:next w:val="affff7"/>
    <w:uiPriority w:val="40"/>
    <w:rsid w:val="006E4A34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71">
    <w:name w:val="Сітка таблиці (світла)7"/>
    <w:basedOn w:val="a1"/>
    <w:next w:val="affff7"/>
    <w:uiPriority w:val="99"/>
    <w:rsid w:val="00A808D5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5">
    <w:name w:val="Сітка таблиці (світла)11"/>
    <w:basedOn w:val="a1"/>
    <w:next w:val="affff7"/>
    <w:uiPriority w:val="40"/>
    <w:rsid w:val="001D7DC8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affff8">
    <w:name w:val="FollowedHyperlink"/>
    <w:basedOn w:val="a0"/>
    <w:uiPriority w:val="99"/>
    <w:rsid w:val="00B72C36"/>
    <w:rPr>
      <w:color w:val="954F72" w:themeColor="followedHyperlink"/>
      <w:u w:val="single"/>
    </w:rPr>
  </w:style>
  <w:style w:type="numbering" w:customStyle="1" w:styleId="WWNum6">
    <w:name w:val="WWNum6"/>
    <w:basedOn w:val="a2"/>
    <w:rsid w:val="00CF491A"/>
    <w:pPr>
      <w:numPr>
        <w:numId w:val="2"/>
      </w:numPr>
    </w:pPr>
  </w:style>
  <w:style w:type="numbering" w:customStyle="1" w:styleId="WWNum8">
    <w:name w:val="WWNum8"/>
    <w:basedOn w:val="a2"/>
    <w:rsid w:val="00CF491A"/>
    <w:pPr>
      <w:numPr>
        <w:numId w:val="4"/>
      </w:numPr>
    </w:pPr>
  </w:style>
  <w:style w:type="numbering" w:customStyle="1" w:styleId="WWNum10">
    <w:name w:val="WWNum10"/>
    <w:basedOn w:val="a2"/>
    <w:rsid w:val="00CF491A"/>
    <w:pPr>
      <w:numPr>
        <w:numId w:val="3"/>
      </w:numPr>
    </w:pPr>
  </w:style>
  <w:style w:type="paragraph" w:customStyle="1" w:styleId="msonormal0">
    <w:name w:val="msonormal"/>
    <w:basedOn w:val="a"/>
    <w:rsid w:val="0096116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xl65">
    <w:name w:val="xl65"/>
    <w:basedOn w:val="a"/>
    <w:rsid w:val="0096116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66">
    <w:name w:val="xl66"/>
    <w:basedOn w:val="a"/>
    <w:rsid w:val="009611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67">
    <w:name w:val="xl67"/>
    <w:basedOn w:val="a"/>
    <w:rsid w:val="0096116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68">
    <w:name w:val="xl68"/>
    <w:basedOn w:val="a"/>
    <w:rsid w:val="0096116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69">
    <w:name w:val="xl69"/>
    <w:basedOn w:val="a"/>
    <w:rsid w:val="0096116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70">
    <w:name w:val="xl70"/>
    <w:basedOn w:val="a"/>
    <w:rsid w:val="0096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71">
    <w:name w:val="xl71"/>
    <w:basedOn w:val="a"/>
    <w:rsid w:val="009611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72">
    <w:name w:val="xl72"/>
    <w:basedOn w:val="a"/>
    <w:rsid w:val="0096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73">
    <w:name w:val="xl73"/>
    <w:basedOn w:val="a"/>
    <w:rsid w:val="00961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74">
    <w:name w:val="xl74"/>
    <w:basedOn w:val="a"/>
    <w:rsid w:val="0096116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75">
    <w:name w:val="xl75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76">
    <w:name w:val="xl76"/>
    <w:basedOn w:val="a"/>
    <w:rsid w:val="0096116F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u w:val="single"/>
      <w:lang w:val="uk-UA" w:eastAsia="uk-UA"/>
    </w:rPr>
  </w:style>
  <w:style w:type="paragraph" w:customStyle="1" w:styleId="xl77">
    <w:name w:val="xl77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u w:val="single"/>
      <w:lang w:val="uk-UA" w:eastAsia="uk-UA"/>
    </w:rPr>
  </w:style>
  <w:style w:type="paragraph" w:customStyle="1" w:styleId="xl78">
    <w:name w:val="xl78"/>
    <w:basedOn w:val="a"/>
    <w:rsid w:val="0096116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u w:val="single"/>
      <w:lang w:val="uk-UA" w:eastAsia="uk-UA"/>
    </w:rPr>
  </w:style>
  <w:style w:type="paragraph" w:customStyle="1" w:styleId="xl79">
    <w:name w:val="xl79"/>
    <w:basedOn w:val="a"/>
    <w:rsid w:val="0096116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u w:val="single"/>
      <w:lang w:val="uk-UA" w:eastAsia="uk-UA"/>
    </w:rPr>
  </w:style>
  <w:style w:type="paragraph" w:customStyle="1" w:styleId="xl80">
    <w:name w:val="xl80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u w:val="single"/>
      <w:lang w:val="uk-UA" w:eastAsia="uk-UA"/>
    </w:rPr>
  </w:style>
  <w:style w:type="paragraph" w:customStyle="1" w:styleId="xl81">
    <w:name w:val="xl81"/>
    <w:basedOn w:val="a"/>
    <w:rsid w:val="0096116F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u w:val="single"/>
      <w:lang w:val="uk-UA" w:eastAsia="uk-UA"/>
    </w:rPr>
  </w:style>
  <w:style w:type="paragraph" w:customStyle="1" w:styleId="xl82">
    <w:name w:val="xl82"/>
    <w:basedOn w:val="a"/>
    <w:rsid w:val="0096116F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83">
    <w:name w:val="xl83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84">
    <w:name w:val="xl84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85">
    <w:name w:val="xl85"/>
    <w:basedOn w:val="a"/>
    <w:rsid w:val="0096116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86">
    <w:name w:val="xl86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87">
    <w:name w:val="xl87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88">
    <w:name w:val="xl88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89">
    <w:name w:val="xl89"/>
    <w:basedOn w:val="a"/>
    <w:rsid w:val="0096116F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90">
    <w:name w:val="xl90"/>
    <w:basedOn w:val="a"/>
    <w:rsid w:val="0096116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91">
    <w:name w:val="xl91"/>
    <w:basedOn w:val="a"/>
    <w:rsid w:val="0096116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92">
    <w:name w:val="xl92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93">
    <w:name w:val="xl93"/>
    <w:basedOn w:val="a"/>
    <w:rsid w:val="0096116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94">
    <w:name w:val="xl94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95">
    <w:name w:val="xl95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96">
    <w:name w:val="xl96"/>
    <w:basedOn w:val="a"/>
    <w:rsid w:val="0096116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97">
    <w:name w:val="xl97"/>
    <w:basedOn w:val="a"/>
    <w:rsid w:val="0096116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98">
    <w:name w:val="xl98"/>
    <w:basedOn w:val="a"/>
    <w:rsid w:val="009611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99">
    <w:name w:val="xl99"/>
    <w:basedOn w:val="a"/>
    <w:rsid w:val="0096116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100">
    <w:name w:val="xl100"/>
    <w:basedOn w:val="a"/>
    <w:rsid w:val="009611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101">
    <w:name w:val="xl101"/>
    <w:basedOn w:val="a"/>
    <w:rsid w:val="0096116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102">
    <w:name w:val="xl102"/>
    <w:basedOn w:val="a"/>
    <w:rsid w:val="0096116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103">
    <w:name w:val="xl103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104">
    <w:name w:val="xl104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105">
    <w:name w:val="xl105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106">
    <w:name w:val="xl106"/>
    <w:basedOn w:val="a"/>
    <w:rsid w:val="0096116F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07">
    <w:name w:val="xl107"/>
    <w:basedOn w:val="a"/>
    <w:rsid w:val="009611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08">
    <w:name w:val="xl108"/>
    <w:basedOn w:val="a"/>
    <w:rsid w:val="0096116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09">
    <w:name w:val="xl109"/>
    <w:basedOn w:val="a"/>
    <w:rsid w:val="0096116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10">
    <w:name w:val="xl110"/>
    <w:basedOn w:val="a"/>
    <w:rsid w:val="0096116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11">
    <w:name w:val="xl111"/>
    <w:basedOn w:val="a"/>
    <w:rsid w:val="0096116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12">
    <w:name w:val="xl112"/>
    <w:basedOn w:val="a"/>
    <w:rsid w:val="0096116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13">
    <w:name w:val="xl113"/>
    <w:basedOn w:val="a"/>
    <w:rsid w:val="0096116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14">
    <w:name w:val="xl114"/>
    <w:basedOn w:val="a"/>
    <w:rsid w:val="0096116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15">
    <w:name w:val="xl115"/>
    <w:basedOn w:val="a"/>
    <w:rsid w:val="0096116F"/>
    <w:pPr>
      <w:spacing w:before="100" w:beforeAutospacing="1" w:after="100" w:afterAutospacing="1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116">
    <w:name w:val="xl116"/>
    <w:basedOn w:val="a"/>
    <w:rsid w:val="0096116F"/>
    <w:pPr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17">
    <w:name w:val="xl117"/>
    <w:basedOn w:val="a"/>
    <w:rsid w:val="0096116F"/>
    <w:pPr>
      <w:spacing w:before="100" w:beforeAutospacing="1" w:after="100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18">
    <w:name w:val="xl118"/>
    <w:basedOn w:val="a"/>
    <w:rsid w:val="0096116F"/>
    <w:pPr>
      <w:spacing w:before="100" w:beforeAutospacing="1" w:after="100" w:afterAutospacing="1"/>
      <w:jc w:val="center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119">
    <w:name w:val="xl119"/>
    <w:basedOn w:val="a"/>
    <w:rsid w:val="0096116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120">
    <w:name w:val="xl120"/>
    <w:basedOn w:val="a"/>
    <w:rsid w:val="009611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121">
    <w:name w:val="xl121"/>
    <w:basedOn w:val="a"/>
    <w:rsid w:val="0096116F"/>
    <w:pPr>
      <w:spacing w:before="100" w:beforeAutospacing="1" w:after="100" w:afterAutospacing="1"/>
      <w:jc w:val="center"/>
      <w:textAlignment w:val="top"/>
    </w:pPr>
    <w:rPr>
      <w:rFonts w:eastAsia="Times New Roman"/>
      <w:color w:val="000000"/>
      <w:u w:val="single"/>
      <w:lang w:val="uk-UA" w:eastAsia="uk-UA"/>
    </w:rPr>
  </w:style>
  <w:style w:type="paragraph" w:customStyle="1" w:styleId="xl122">
    <w:name w:val="xl122"/>
    <w:basedOn w:val="a"/>
    <w:rsid w:val="0096116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val="uk-UA" w:eastAsia="uk-UA"/>
    </w:rPr>
  </w:style>
  <w:style w:type="paragraph" w:customStyle="1" w:styleId="xl123">
    <w:name w:val="xl123"/>
    <w:basedOn w:val="a"/>
    <w:rsid w:val="0096116F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24">
    <w:name w:val="xl124"/>
    <w:basedOn w:val="a"/>
    <w:rsid w:val="0096116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25">
    <w:name w:val="xl125"/>
    <w:basedOn w:val="a"/>
    <w:rsid w:val="0096116F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26">
    <w:name w:val="xl126"/>
    <w:basedOn w:val="a"/>
    <w:rsid w:val="0096116F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color w:val="000000"/>
      <w:lang w:val="uk-UA" w:eastAsia="uk-UA"/>
    </w:rPr>
  </w:style>
  <w:style w:type="paragraph" w:customStyle="1" w:styleId="xl127">
    <w:name w:val="xl127"/>
    <w:basedOn w:val="a"/>
    <w:rsid w:val="0096116F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128">
    <w:name w:val="xl128"/>
    <w:basedOn w:val="a"/>
    <w:rsid w:val="0096116F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lang w:val="uk-UA" w:eastAsia="uk-UA"/>
    </w:rPr>
  </w:style>
  <w:style w:type="paragraph" w:customStyle="1" w:styleId="xl129">
    <w:name w:val="xl129"/>
    <w:basedOn w:val="a"/>
    <w:rsid w:val="0096116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color w:val="00000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0747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559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90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917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1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0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54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bwb.org.ua" TargetMode="External"/><Relationship Id="rId1" Type="http://schemas.openxmlformats.org/officeDocument/2006/relationships/hyperlink" Target="https://www.bwb.org.ua/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55E54-E88E-4398-8A24-8538F49B9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47</Pages>
  <Words>46516</Words>
  <Characters>26515</Characters>
  <Application>Microsoft Office Word</Application>
  <DocSecurity>0</DocSecurity>
  <Lines>220</Lines>
  <Paragraphs>145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Проекти документів Міністерства економіки України щодо затвердження Типового положення про комітет з конкурсних торгів</vt:lpstr>
      <vt:lpstr>Проекти документів Міністерства економіки України щодо затвердження Типового положення про комітет з конкурсних торгів</vt:lpstr>
    </vt:vector>
  </TitlesOfParts>
  <Company>ПАТ ПОЕ</Company>
  <LinksUpToDate>false</LinksUpToDate>
  <CharactersWithSpaces>72886</CharactersWithSpaces>
  <SharedDoc>false</SharedDoc>
  <HLinks>
    <vt:vector size="42" baseType="variant">
      <vt:variant>
        <vt:i4>7995498</vt:i4>
      </vt:variant>
      <vt:variant>
        <vt:i4>18</vt:i4>
      </vt:variant>
      <vt:variant>
        <vt:i4>0</vt:i4>
      </vt:variant>
      <vt:variant>
        <vt:i4>5</vt:i4>
      </vt:variant>
      <vt:variant>
        <vt:lpwstr>https://zakon.rada.gov.ua/laws/show/922-19</vt:lpwstr>
      </vt:variant>
      <vt:variant>
        <vt:lpwstr>n1261</vt:lpwstr>
      </vt:variant>
      <vt:variant>
        <vt:i4>7929962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https://zakon.rada.gov.ua/laws/show/922-19</vt:lpwstr>
      </vt:variant>
      <vt:variant>
        <vt:lpwstr>n1250</vt:lpwstr>
      </vt:variant>
      <vt:variant>
        <vt:i4>6488179</vt:i4>
      </vt:variant>
      <vt:variant>
        <vt:i4>12</vt:i4>
      </vt:variant>
      <vt:variant>
        <vt:i4>0</vt:i4>
      </vt:variant>
      <vt:variant>
        <vt:i4>5</vt:i4>
      </vt:variant>
      <vt:variant>
        <vt:lpwstr>http://zakon3.rada.gov.ua/laws/show/755-15/paran174</vt:lpwstr>
      </vt:variant>
      <vt:variant>
        <vt:lpwstr>n174</vt:lpwstr>
      </vt:variant>
      <vt:variant>
        <vt:i4>2293801</vt:i4>
      </vt:variant>
      <vt:variant>
        <vt:i4>9</vt:i4>
      </vt:variant>
      <vt:variant>
        <vt:i4>0</vt:i4>
      </vt:variant>
      <vt:variant>
        <vt:i4>5</vt:i4>
      </vt:variant>
      <vt:variant>
        <vt:lpwstr>http://zakon3.rada.gov.ua/laws/show/2210-14</vt:lpwstr>
      </vt:variant>
      <vt:variant>
        <vt:lpwstr/>
      </vt:variant>
      <vt:variant>
        <vt:i4>7798904</vt:i4>
      </vt:variant>
      <vt:variant>
        <vt:i4>6</vt:i4>
      </vt:variant>
      <vt:variant>
        <vt:i4>0</vt:i4>
      </vt:variant>
      <vt:variant>
        <vt:i4>5</vt:i4>
      </vt:variant>
      <vt:variant>
        <vt:lpwstr>http://zakon1.rada.gov.ua/rada/show/922-19/paran294</vt:lpwstr>
      </vt:variant>
      <vt:variant>
        <vt:lpwstr>n294</vt:lpwstr>
      </vt:variant>
      <vt:variant>
        <vt:i4>3473478</vt:i4>
      </vt:variant>
      <vt:variant>
        <vt:i4>3</vt:i4>
      </vt:variant>
      <vt:variant>
        <vt:i4>0</vt:i4>
      </vt:variant>
      <vt:variant>
        <vt:i4>5</vt:i4>
      </vt:variant>
      <vt:variant>
        <vt:lpwstr>mailto:tender04@poe.pl.ua</vt:lpwstr>
      </vt:variant>
      <vt:variant>
        <vt:lpwstr/>
      </vt:variant>
      <vt:variant>
        <vt:i4>2359347</vt:i4>
      </vt:variant>
      <vt:variant>
        <vt:i4>0</vt:i4>
      </vt:variant>
      <vt:variant>
        <vt:i4>0</vt:i4>
      </vt:variant>
      <vt:variant>
        <vt:i4>5</vt:i4>
      </vt:variant>
      <vt:variant>
        <vt:lpwstr>http://zakon0.rada.gov.ua/rada/show/922-19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Проекти документів Міністерства економіки України щодо затвердження Типового положення про комітет з конкурсних торгів</dc:title>
  <dc:subject/>
  <dc:creator>Тендерный</dc:creator>
  <cp:keywords/>
  <dc:description/>
  <cp:lastModifiedBy>Сергей Астратов</cp:lastModifiedBy>
  <cp:revision>39</cp:revision>
  <cp:lastPrinted>2026-03-28T11:53:00Z</cp:lastPrinted>
  <dcterms:created xsi:type="dcterms:W3CDTF">2026-01-22T10:23:00Z</dcterms:created>
  <dcterms:modified xsi:type="dcterms:W3CDTF">2026-04-24T09:48:00Z</dcterms:modified>
</cp:coreProperties>
</file>