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10466"/>
      </w:tblGrid>
      <w:tr w:rsidR="006E4A34" w:rsidRPr="006E4A34" w14:paraId="049784C2" w14:textId="77777777" w:rsidTr="002B49C4">
        <w:trPr>
          <w:trHeight w:val="2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5074A4" w14:textId="5D50240C" w:rsidR="006E4A34" w:rsidRPr="00E811E3" w:rsidRDefault="00E811E3" w:rsidP="00FC6DF6">
            <w:pPr>
              <w:rPr>
                <w:rFonts w:ascii="Calibri" w:eastAsia="MS Mincho" w:hAnsi="Calibri" w:cs="Calibri"/>
                <w:kern w:val="2"/>
                <w:sz w:val="20"/>
                <w:szCs w:val="20"/>
                <w:lang w:val="uk-UA" w:eastAsia="en-US"/>
                <w14:ligatures w14:val="standardContextual"/>
              </w:rPr>
            </w:pPr>
            <w:bookmarkStart w:id="0" w:name="_Hlk219975998"/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lang w:val="uk-UA" w:eastAsia="da-DK"/>
              </w:rPr>
              <w:t>ДЕКЛАРАЦІЯ УЧАСНИКА ТЕНДЕРУ</w:t>
            </w:r>
            <w:r w:rsidR="002D0A5B">
              <w:rPr>
                <w:rFonts w:ascii="Calibri" w:eastAsia="MS Mincho" w:hAnsi="Calibri" w:cs="Calibri"/>
                <w:b/>
                <w:bCs/>
                <w:sz w:val="20"/>
                <w:szCs w:val="20"/>
                <w:lang w:val="uk-UA" w:eastAsia="da-DK"/>
              </w:rPr>
              <w:t xml:space="preserve"> </w:t>
            </w:r>
            <w:r w:rsidR="002D0A5B" w:rsidRPr="002D0A5B">
              <w:rPr>
                <w:rFonts w:ascii="Calibri" w:eastAsia="MS Mincho" w:hAnsi="Calibri" w:cs="Calibri"/>
                <w:b/>
                <w:bCs/>
                <w:sz w:val="20"/>
                <w:szCs w:val="20"/>
                <w:lang w:val="uk-UA" w:eastAsia="da-DK"/>
              </w:rPr>
              <w:t>(відповідно до системи оцінки тендерних пропозицій)</w:t>
            </w:r>
          </w:p>
        </w:tc>
      </w:tr>
      <w:bookmarkEnd w:id="0"/>
    </w:tbl>
    <w:p w14:paraId="543B6F11" w14:textId="77777777" w:rsidR="000D154C" w:rsidRDefault="000D154C" w:rsidP="006E4A34">
      <w:pP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en-US" w:eastAsia="en-US"/>
          <w14:ligatures w14:val="standardContextual"/>
        </w:rPr>
      </w:pPr>
    </w:p>
    <w:p w14:paraId="7E1A5E90" w14:textId="77777777" w:rsidR="00C147B0" w:rsidRPr="00C147B0" w:rsidRDefault="00C147B0" w:rsidP="002D0A5B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>1. ІНФОРМАЦІЯ ПРО УЧАСНИКА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C147B0" w:rsidRPr="00C147B0" w14:paraId="29EC059A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54AAB592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893" w:type="dxa"/>
            <w:vAlign w:val="center"/>
            <w:hideMark/>
          </w:tcPr>
          <w:p w14:paraId="3404743D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Інформація</w:t>
            </w:r>
          </w:p>
        </w:tc>
      </w:tr>
      <w:tr w:rsidR="00C147B0" w:rsidRPr="00C147B0" w14:paraId="465F28C0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5E9FBCAF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Повна назва компанії</w:t>
            </w:r>
          </w:p>
        </w:tc>
        <w:tc>
          <w:tcPr>
            <w:tcW w:w="7893" w:type="dxa"/>
            <w:vAlign w:val="center"/>
          </w:tcPr>
          <w:p w14:paraId="31167A50" w14:textId="423AE2C8" w:rsidR="00C147B0" w:rsidRPr="00C147B0" w:rsidRDefault="00EB5FAC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11C9DFB6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4BAB37D9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ЄДРПОУ</w:t>
            </w:r>
          </w:p>
        </w:tc>
        <w:tc>
          <w:tcPr>
            <w:tcW w:w="7893" w:type="dxa"/>
            <w:vAlign w:val="center"/>
          </w:tcPr>
          <w:p w14:paraId="028A6178" w14:textId="681AF75C" w:rsidR="00C147B0" w:rsidRPr="00C147B0" w:rsidRDefault="00EB5FAC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3DA5AECB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0897F58E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Адреса</w:t>
            </w:r>
          </w:p>
        </w:tc>
        <w:tc>
          <w:tcPr>
            <w:tcW w:w="7893" w:type="dxa"/>
            <w:vAlign w:val="center"/>
          </w:tcPr>
          <w:p w14:paraId="48B4080D" w14:textId="6D90630E" w:rsidR="00C147B0" w:rsidRPr="00C147B0" w:rsidRDefault="00EB5FAC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143622CD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182F73F2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Контактна особа</w:t>
            </w:r>
          </w:p>
        </w:tc>
        <w:tc>
          <w:tcPr>
            <w:tcW w:w="7893" w:type="dxa"/>
            <w:vAlign w:val="center"/>
          </w:tcPr>
          <w:p w14:paraId="6F7FC85A" w14:textId="5734F9BC" w:rsidR="00C147B0" w:rsidRPr="00C147B0" w:rsidRDefault="00EB5FAC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4B8F4874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7BE1E0EB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Телефон / Email</w:t>
            </w:r>
          </w:p>
        </w:tc>
        <w:tc>
          <w:tcPr>
            <w:tcW w:w="7893" w:type="dxa"/>
            <w:vAlign w:val="center"/>
          </w:tcPr>
          <w:p w14:paraId="237E9E65" w14:textId="265D7FA2" w:rsidR="00C147B0" w:rsidRPr="00C147B0" w:rsidRDefault="00EB5FAC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48E75FB4" w14:textId="77777777" w:rsidR="00C147B0" w:rsidRPr="00C147B0" w:rsidRDefault="00C147B0" w:rsidP="002D0A5B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>2. ІНФОРМАЦІЯ ПРО ТЕНДЕР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2D0A5B" w:rsidRPr="00C147B0" w14:paraId="0CA66A84" w14:textId="77777777" w:rsidTr="002D0A5B">
        <w:tc>
          <w:tcPr>
            <w:tcW w:w="2507" w:type="dxa"/>
            <w:hideMark/>
          </w:tcPr>
          <w:p w14:paraId="4D57D1A5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Номер тендеру</w:t>
            </w:r>
          </w:p>
        </w:tc>
        <w:tc>
          <w:tcPr>
            <w:tcW w:w="7893" w:type="dxa"/>
            <w:hideMark/>
          </w:tcPr>
          <w:p w14:paraId="3D129337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02 LOT WOR 01</w:t>
            </w:r>
          </w:p>
        </w:tc>
      </w:tr>
      <w:tr w:rsidR="002D0A5B" w:rsidRPr="00C147B0" w14:paraId="09CEDEC1" w14:textId="77777777" w:rsidTr="002D0A5B">
        <w:tc>
          <w:tcPr>
            <w:tcW w:w="2507" w:type="dxa"/>
            <w:hideMark/>
          </w:tcPr>
          <w:p w14:paraId="67511302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Проєкт</w:t>
            </w:r>
          </w:p>
        </w:tc>
        <w:tc>
          <w:tcPr>
            <w:tcW w:w="7893" w:type="dxa"/>
            <w:hideMark/>
          </w:tcPr>
          <w:p w14:paraId="2C531163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Відновлення ПМД, с. Архангельське</w:t>
            </w:r>
          </w:p>
        </w:tc>
      </w:tr>
      <w:tr w:rsidR="002D0A5B" w:rsidRPr="00C147B0" w14:paraId="1F42A0E6" w14:textId="77777777" w:rsidTr="002D0A5B">
        <w:tc>
          <w:tcPr>
            <w:tcW w:w="2507" w:type="dxa"/>
            <w:hideMark/>
          </w:tcPr>
          <w:p w14:paraId="60445925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Донор</w:t>
            </w:r>
          </w:p>
        </w:tc>
        <w:tc>
          <w:tcPr>
            <w:tcW w:w="7893" w:type="dxa"/>
            <w:hideMark/>
          </w:tcPr>
          <w:p w14:paraId="391CC1C6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Canada-Ukraine Foundation</w:t>
            </w:r>
          </w:p>
        </w:tc>
      </w:tr>
      <w:tr w:rsidR="002D0A5B" w:rsidRPr="00C147B0" w14:paraId="138F7C62" w14:textId="77777777" w:rsidTr="00F97154">
        <w:tc>
          <w:tcPr>
            <w:tcW w:w="2507" w:type="dxa"/>
            <w:vAlign w:val="center"/>
            <w:hideMark/>
          </w:tcPr>
          <w:p w14:paraId="5A235478" w14:textId="77777777" w:rsidR="00C147B0" w:rsidRPr="00C147B0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Предмет</w:t>
            </w:r>
          </w:p>
        </w:tc>
        <w:tc>
          <w:tcPr>
            <w:tcW w:w="7893" w:type="dxa"/>
            <w:hideMark/>
          </w:tcPr>
          <w:p w14:paraId="186C7349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Будівельні роботи</w:t>
            </w:r>
          </w:p>
        </w:tc>
      </w:tr>
    </w:tbl>
    <w:p w14:paraId="64E7399F" w14:textId="5675C8F5" w:rsidR="00C147B0" w:rsidRPr="00C147B0" w:rsidRDefault="00C147B0" w:rsidP="002D0A5B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 ДЕКЛАРАЦІЯ ВІДПОВІДНОСТІ КРИТЕРІЯМ ОЦІНКИ</w:t>
      </w:r>
      <w:r w:rsidR="002D0A5B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</w:p>
    <w:p w14:paraId="234B500B" w14:textId="77777777" w:rsidR="002D0A5B" w:rsidRPr="002D0A5B" w:rsidRDefault="002D0A5B" w:rsidP="002D0A5B">
      <w:pP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0A5B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>Учасник підтверджує відповідність наступним критеріям:</w:t>
      </w:r>
    </w:p>
    <w:p w14:paraId="642661AB" w14:textId="2CC80695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3.1 ФІНАНСОВА СПРОМОЖНІСТЬ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2D0A5B" w:rsidRPr="00EB5FAC" w14:paraId="583DBE2C" w14:textId="77777777" w:rsidTr="00654F66">
        <w:tc>
          <w:tcPr>
            <w:tcW w:w="2529" w:type="dxa"/>
            <w:hideMark/>
          </w:tcPr>
          <w:p w14:paraId="2F7DCB6B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961" w:type="dxa"/>
            <w:hideMark/>
          </w:tcPr>
          <w:p w14:paraId="07F189BD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Значення</w:t>
            </w:r>
          </w:p>
        </w:tc>
      </w:tr>
      <w:tr w:rsidR="002D0A5B" w:rsidRPr="00EB5FAC" w14:paraId="4FCBCB51" w14:textId="77777777" w:rsidTr="00654F66">
        <w:tc>
          <w:tcPr>
            <w:tcW w:w="2529" w:type="dxa"/>
            <w:hideMark/>
          </w:tcPr>
          <w:p w14:paraId="1EE618DC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Оборот за 2025</w:t>
            </w:r>
          </w:p>
        </w:tc>
        <w:tc>
          <w:tcPr>
            <w:tcW w:w="7961" w:type="dxa"/>
          </w:tcPr>
          <w:p w14:paraId="7C5479A6" w14:textId="1A135E0C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5843BF8F" w14:textId="77777777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Підтверджую фінансову спроможність виконати контракт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Відсутність податкової заборгованості</w:t>
      </w:r>
    </w:p>
    <w:p w14:paraId="63D7C574" w14:textId="4D707D79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3.2 УМОВИ </w:t>
      </w:r>
      <w:r w:rsidR="00654F66" w:rsidRPr="00654F66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>ОПЛАТИ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2D0A5B" w:rsidRPr="00EB5FAC" w14:paraId="7E1EAFD6" w14:textId="77777777" w:rsidTr="002D0A5B">
        <w:tc>
          <w:tcPr>
            <w:tcW w:w="2507" w:type="dxa"/>
            <w:hideMark/>
          </w:tcPr>
          <w:p w14:paraId="67BED1D9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893" w:type="dxa"/>
            <w:hideMark/>
          </w:tcPr>
          <w:p w14:paraId="1E856274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Значення</w:t>
            </w:r>
          </w:p>
        </w:tc>
      </w:tr>
      <w:tr w:rsidR="002D0A5B" w:rsidRPr="00EB5FAC" w14:paraId="771BEA3D" w14:textId="77777777" w:rsidTr="002D0A5B">
        <w:tc>
          <w:tcPr>
            <w:tcW w:w="2507" w:type="dxa"/>
            <w:hideMark/>
          </w:tcPr>
          <w:p w14:paraId="7A4CB1AE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Запитуваний аванс (%)</w:t>
            </w:r>
          </w:p>
        </w:tc>
        <w:tc>
          <w:tcPr>
            <w:tcW w:w="7893" w:type="dxa"/>
            <w:hideMark/>
          </w:tcPr>
          <w:p w14:paraId="6B4953AC" w14:textId="2C959F57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04F610A3" w14:textId="77777777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Підтверджую обґрунтованість запитуваного авансу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Готовність працювати по траншах донора</w:t>
      </w:r>
    </w:p>
    <w:p w14:paraId="7A0D4078" w14:textId="52A635F3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3.3 ГАРАНТІЯ НА РОБОТИ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C147B0" w:rsidRPr="00C147B0" w14:paraId="6C6BB179" w14:textId="77777777" w:rsidTr="002D0A5B">
        <w:tc>
          <w:tcPr>
            <w:tcW w:w="2507" w:type="dxa"/>
            <w:hideMark/>
          </w:tcPr>
          <w:p w14:paraId="696F3281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Вид</w:t>
            </w:r>
          </w:p>
        </w:tc>
        <w:tc>
          <w:tcPr>
            <w:tcW w:w="7893" w:type="dxa"/>
            <w:hideMark/>
          </w:tcPr>
          <w:p w14:paraId="69F162E4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Термін (роки)</w:t>
            </w:r>
          </w:p>
        </w:tc>
      </w:tr>
      <w:tr w:rsidR="00C147B0" w:rsidRPr="00C147B0" w14:paraId="0F036FC9" w14:textId="77777777" w:rsidTr="00EB5FAC">
        <w:tc>
          <w:tcPr>
            <w:tcW w:w="2507" w:type="dxa"/>
            <w:hideMark/>
          </w:tcPr>
          <w:p w14:paraId="7A845754" w14:textId="74D25DE9" w:rsidR="00C147B0" w:rsidRPr="00C147B0" w:rsidRDefault="002D0A5B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Б</w:t>
            </w:r>
            <w:r w:rsidR="00C147B0"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удівельні роботи</w:t>
            </w:r>
          </w:p>
        </w:tc>
        <w:tc>
          <w:tcPr>
            <w:tcW w:w="7893" w:type="dxa"/>
          </w:tcPr>
          <w:p w14:paraId="421732C4" w14:textId="779C8BE3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1D5D054A" w14:textId="77777777" w:rsidTr="00EB5FAC">
        <w:tc>
          <w:tcPr>
            <w:tcW w:w="2507" w:type="dxa"/>
            <w:hideMark/>
          </w:tcPr>
          <w:p w14:paraId="11E418B0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lastRenderedPageBreak/>
              <w:t>Інженерні мережі</w:t>
            </w:r>
          </w:p>
        </w:tc>
        <w:tc>
          <w:tcPr>
            <w:tcW w:w="7893" w:type="dxa"/>
          </w:tcPr>
          <w:p w14:paraId="7693C0EC" w14:textId="4BAF8444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34AC125C" w14:textId="77777777" w:rsidTr="00EB5FAC">
        <w:tc>
          <w:tcPr>
            <w:tcW w:w="2507" w:type="dxa"/>
            <w:hideMark/>
          </w:tcPr>
          <w:p w14:paraId="14A09C8F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Оздоблювальні роботи</w:t>
            </w:r>
          </w:p>
        </w:tc>
        <w:tc>
          <w:tcPr>
            <w:tcW w:w="7893" w:type="dxa"/>
          </w:tcPr>
          <w:p w14:paraId="70A2E806" w14:textId="277207D6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484927B7" w14:textId="319628B3" w:rsidR="00C147B0" w:rsidRPr="00C147B0" w:rsidRDefault="00C147B0" w:rsidP="002D0A5B">
      <w:pPr>
        <w:spacing w:after="160" w:line="278" w:lineRule="auto"/>
        <w:jc w:val="both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Мінімальна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гарантія відповідає вимогам </w:t>
      </w:r>
      <w:r w:rsidR="00654F66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(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згідно законодавства)</w:t>
      </w:r>
    </w:p>
    <w:p w14:paraId="5155F192" w14:textId="190AE956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3.4 ТЕХНІЧНА ВІДПОВІДНІСТЬ BOQ </w:t>
      </w:r>
    </w:p>
    <w:p w14:paraId="692146E7" w14:textId="5F80518C" w:rsidR="00C147B0" w:rsidRPr="00C147B0" w:rsidRDefault="00C147B0" w:rsidP="00274AC1">
      <w:pPr>
        <w:pStyle w:val="13"/>
      </w:pPr>
      <w:r w:rsidRPr="00C147B0">
        <w:rPr>
          <w:rFonts w:ascii="Segoe UI Emoji" w:hAnsi="Segoe UI Emoji" w:cs="Segoe UI Emoji"/>
          <w:b/>
          <w:bCs/>
        </w:rPr>
        <w:t>✔</w:t>
      </w:r>
      <w:r w:rsidRPr="00C147B0">
        <w:rPr>
          <w:b/>
          <w:bCs/>
        </w:rPr>
        <w:t xml:space="preserve"> </w:t>
      </w:r>
      <w:r w:rsidR="00274AC1">
        <w:rPr>
          <w:b/>
          <w:bCs/>
        </w:rPr>
        <w:t xml:space="preserve"> </w:t>
      </w:r>
      <w:r w:rsidRPr="00C147B0">
        <w:t>Підтверджую:</w:t>
      </w:r>
    </w:p>
    <w:p w14:paraId="3CA9F618" w14:textId="77777777" w:rsidR="00C147B0" w:rsidRPr="00C147B0" w:rsidRDefault="00C147B0" w:rsidP="00274AC1">
      <w:pPr>
        <w:pStyle w:val="13"/>
        <w:numPr>
          <w:ilvl w:val="0"/>
          <w:numId w:val="28"/>
        </w:numPr>
        <w:ind w:left="426" w:hanging="426"/>
      </w:pPr>
      <w:r w:rsidRPr="00C147B0">
        <w:t>повну відповідність технічній специфікації</w:t>
      </w:r>
    </w:p>
    <w:p w14:paraId="5F52B8F4" w14:textId="77777777" w:rsidR="00C147B0" w:rsidRPr="00C147B0" w:rsidRDefault="00C147B0" w:rsidP="00274AC1">
      <w:pPr>
        <w:pStyle w:val="13"/>
        <w:numPr>
          <w:ilvl w:val="0"/>
          <w:numId w:val="28"/>
        </w:numPr>
        <w:ind w:left="426" w:hanging="426"/>
      </w:pPr>
      <w:r w:rsidRPr="00C147B0">
        <w:t>включення ВСІХ позицій кошторису</w:t>
      </w:r>
    </w:p>
    <w:p w14:paraId="038E585D" w14:textId="77777777" w:rsidR="00C147B0" w:rsidRPr="00C147B0" w:rsidRDefault="00C147B0" w:rsidP="00274AC1">
      <w:pPr>
        <w:pStyle w:val="13"/>
        <w:numPr>
          <w:ilvl w:val="0"/>
          <w:numId w:val="28"/>
        </w:numPr>
        <w:ind w:left="426" w:hanging="426"/>
      </w:pPr>
      <w:r w:rsidRPr="00C147B0">
        <w:t>відсутність виключень або змін обсягів</w:t>
      </w:r>
    </w:p>
    <w:p w14:paraId="06E09499" w14:textId="58C54A9D" w:rsidR="00C147B0" w:rsidRPr="00C147B0" w:rsidRDefault="00C147B0" w:rsidP="00274AC1">
      <w:pPr>
        <w:pStyle w:val="13"/>
      </w:pP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Всі роботи включають:</w:t>
      </w:r>
    </w:p>
    <w:p w14:paraId="70B15685" w14:textId="77777777" w:rsidR="00C147B0" w:rsidRPr="00C147B0" w:rsidRDefault="00C147B0" w:rsidP="00274AC1">
      <w:pPr>
        <w:pStyle w:val="13"/>
        <w:numPr>
          <w:ilvl w:val="0"/>
          <w:numId w:val="29"/>
        </w:numPr>
        <w:ind w:left="426" w:hanging="426"/>
      </w:pPr>
      <w:r w:rsidRPr="00C147B0">
        <w:t>матеріали</w:t>
      </w:r>
    </w:p>
    <w:p w14:paraId="5E511B35" w14:textId="77777777" w:rsidR="00C147B0" w:rsidRPr="00C147B0" w:rsidRDefault="00C147B0" w:rsidP="00274AC1">
      <w:pPr>
        <w:pStyle w:val="13"/>
        <w:numPr>
          <w:ilvl w:val="0"/>
          <w:numId w:val="29"/>
        </w:numPr>
        <w:ind w:left="426" w:hanging="426"/>
      </w:pPr>
      <w:r w:rsidRPr="00C147B0">
        <w:t>обладнання</w:t>
      </w:r>
    </w:p>
    <w:p w14:paraId="688DB9DC" w14:textId="77777777" w:rsidR="00C147B0" w:rsidRPr="00C147B0" w:rsidRDefault="00C147B0" w:rsidP="00274AC1">
      <w:pPr>
        <w:pStyle w:val="13"/>
        <w:numPr>
          <w:ilvl w:val="0"/>
          <w:numId w:val="29"/>
        </w:numPr>
        <w:ind w:left="426" w:hanging="426"/>
      </w:pPr>
      <w:r w:rsidRPr="00C147B0">
        <w:t>логістику</w:t>
      </w:r>
    </w:p>
    <w:p w14:paraId="2020258F" w14:textId="52EE4134" w:rsidR="00C147B0" w:rsidRDefault="00C147B0" w:rsidP="00274AC1">
      <w:pPr>
        <w:pStyle w:val="13"/>
        <w:numPr>
          <w:ilvl w:val="0"/>
          <w:numId w:val="29"/>
        </w:numPr>
        <w:ind w:left="426" w:hanging="426"/>
      </w:pPr>
      <w:r w:rsidRPr="00C147B0">
        <w:t>трудові ресурси</w:t>
      </w:r>
    </w:p>
    <w:p w14:paraId="19483944" w14:textId="77777777" w:rsidR="00274AC1" w:rsidRPr="00C147B0" w:rsidRDefault="00274AC1" w:rsidP="00274AC1">
      <w:pPr>
        <w:pStyle w:val="13"/>
      </w:pPr>
    </w:p>
    <w:p w14:paraId="1980D40B" w14:textId="4480B775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3.5 ШТАТ ТА РЕСУРСИ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3109"/>
        <w:gridCol w:w="7381"/>
      </w:tblGrid>
      <w:tr w:rsidR="00C147B0" w:rsidRPr="00C147B0" w14:paraId="77B0D63A" w14:textId="77777777" w:rsidTr="002D0A5B">
        <w:tc>
          <w:tcPr>
            <w:tcW w:w="0" w:type="auto"/>
            <w:hideMark/>
          </w:tcPr>
          <w:p w14:paraId="7E5378BE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381" w:type="dxa"/>
            <w:hideMark/>
          </w:tcPr>
          <w:p w14:paraId="634C0D8D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Значення</w:t>
            </w:r>
          </w:p>
        </w:tc>
      </w:tr>
      <w:tr w:rsidR="00C147B0" w:rsidRPr="00C147B0" w14:paraId="4271DC1E" w14:textId="77777777" w:rsidTr="002D0A5B">
        <w:tc>
          <w:tcPr>
            <w:tcW w:w="0" w:type="auto"/>
            <w:hideMark/>
          </w:tcPr>
          <w:p w14:paraId="56176083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Загальна кількість персоналу</w:t>
            </w:r>
          </w:p>
        </w:tc>
        <w:tc>
          <w:tcPr>
            <w:tcW w:w="7381" w:type="dxa"/>
            <w:hideMark/>
          </w:tcPr>
          <w:p w14:paraId="59DE5BBA" w14:textId="080C8D06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04E992FB" w14:textId="77777777" w:rsidTr="002D0A5B">
        <w:tc>
          <w:tcPr>
            <w:tcW w:w="0" w:type="auto"/>
            <w:hideMark/>
          </w:tcPr>
          <w:p w14:paraId="251633CE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% постійного персоналу</w:t>
            </w:r>
          </w:p>
        </w:tc>
        <w:tc>
          <w:tcPr>
            <w:tcW w:w="7381" w:type="dxa"/>
            <w:hideMark/>
          </w:tcPr>
          <w:p w14:paraId="5FCE358F" w14:textId="393E7B48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58A3531F" w14:textId="77777777" w:rsidTr="002D0A5B">
        <w:tc>
          <w:tcPr>
            <w:tcW w:w="0" w:type="auto"/>
            <w:hideMark/>
          </w:tcPr>
          <w:p w14:paraId="0FB86D78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Кількість бригад</w:t>
            </w:r>
          </w:p>
        </w:tc>
        <w:tc>
          <w:tcPr>
            <w:tcW w:w="7381" w:type="dxa"/>
            <w:hideMark/>
          </w:tcPr>
          <w:p w14:paraId="314C569B" w14:textId="4630BD27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51BD98FA" w14:textId="77777777" w:rsidTr="002D0A5B">
        <w:tc>
          <w:tcPr>
            <w:tcW w:w="0" w:type="auto"/>
            <w:hideMark/>
          </w:tcPr>
          <w:p w14:paraId="0CB8ABCC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Обладнання (власне/орендоване)</w:t>
            </w:r>
          </w:p>
        </w:tc>
        <w:tc>
          <w:tcPr>
            <w:tcW w:w="7381" w:type="dxa"/>
            <w:hideMark/>
          </w:tcPr>
          <w:p w14:paraId="23A37B4A" w14:textId="1879CE78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70C0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71A29984" w14:textId="6C3160CE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≥ 25% персоналу — постійні працівники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≥ 50% обладнання — у власності</w:t>
      </w:r>
    </w:p>
    <w:p w14:paraId="3C50B00A" w14:textId="2724A954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3.6 ДОСВІД ВИКОНАННЯ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3114"/>
        <w:gridCol w:w="7376"/>
      </w:tblGrid>
      <w:tr w:rsidR="00C147B0" w:rsidRPr="00C147B0" w14:paraId="5E3BB3B0" w14:textId="77777777" w:rsidTr="002D0A5B">
        <w:tc>
          <w:tcPr>
            <w:tcW w:w="3114" w:type="dxa"/>
            <w:hideMark/>
          </w:tcPr>
          <w:p w14:paraId="7E7E4C64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376" w:type="dxa"/>
            <w:hideMark/>
          </w:tcPr>
          <w:p w14:paraId="4E459396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Значення</w:t>
            </w:r>
          </w:p>
        </w:tc>
      </w:tr>
      <w:tr w:rsidR="00C147B0" w:rsidRPr="00C147B0" w14:paraId="6A595793" w14:textId="77777777" w:rsidTr="002D0A5B">
        <w:tc>
          <w:tcPr>
            <w:tcW w:w="3114" w:type="dxa"/>
            <w:hideMark/>
          </w:tcPr>
          <w:p w14:paraId="33694ABE" w14:textId="7890EAF5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Кількість аналогіч</w:t>
            </w:r>
            <w:r w:rsidR="002D0A5B" w:rsidRPr="00EB5FAC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них</w:t>
            </w: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 xml:space="preserve"> контрактів</w:t>
            </w:r>
          </w:p>
        </w:tc>
        <w:tc>
          <w:tcPr>
            <w:tcW w:w="7376" w:type="dxa"/>
            <w:hideMark/>
          </w:tcPr>
          <w:p w14:paraId="696532C3" w14:textId="33DE7A27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C147B0" w:rsidRPr="00C147B0" w14:paraId="6CC1D3CA" w14:textId="77777777" w:rsidTr="002D0A5B">
        <w:tc>
          <w:tcPr>
            <w:tcW w:w="3114" w:type="dxa"/>
            <w:hideMark/>
          </w:tcPr>
          <w:p w14:paraId="0081A276" w14:textId="2565B8CA" w:rsidR="00C147B0" w:rsidRPr="00C147B0" w:rsidRDefault="00CE355A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E355A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Ведення господарської діяльності</w:t>
            </w:r>
          </w:p>
        </w:tc>
        <w:tc>
          <w:tcPr>
            <w:tcW w:w="7376" w:type="dxa"/>
            <w:hideMark/>
          </w:tcPr>
          <w:p w14:paraId="0842263E" w14:textId="7900F565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62E6EBB9" w14:textId="6106F44C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Надано підтверджуючі документи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Досвід відповідає характеру робіт</w:t>
      </w:r>
    </w:p>
    <w:p w14:paraId="7790BAD6" w14:textId="2F428CEA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3.7 КОНТРОЛЬ ЯКОСТІ </w:t>
      </w:r>
    </w:p>
    <w:p w14:paraId="065CA526" w14:textId="01F1CF2C" w:rsidR="00C147B0" w:rsidRPr="00C147B0" w:rsidRDefault="00C147B0" w:rsidP="00274AC1">
      <w:pPr>
        <w:pStyle w:val="13"/>
      </w:pPr>
      <w:r w:rsidRPr="00C147B0">
        <w:rPr>
          <w:rFonts w:ascii="Segoe UI Emoji" w:hAnsi="Segoe UI Emoji" w:cs="Segoe UI Emoji"/>
          <w:b/>
          <w:bCs/>
        </w:rPr>
        <w:t>✔</w:t>
      </w:r>
      <w:r w:rsidRPr="00C147B0">
        <w:rPr>
          <w:b/>
          <w:bCs/>
        </w:rPr>
        <w:t xml:space="preserve"> </w:t>
      </w:r>
      <w:r w:rsidR="00274AC1">
        <w:rPr>
          <w:b/>
          <w:bCs/>
        </w:rPr>
        <w:t xml:space="preserve"> </w:t>
      </w:r>
      <w:r w:rsidRPr="00C147B0">
        <w:t>Наявний:</w:t>
      </w:r>
    </w:p>
    <w:p w14:paraId="2B384A98" w14:textId="77777777" w:rsidR="00C147B0" w:rsidRPr="00C147B0" w:rsidRDefault="00C147B0" w:rsidP="00274AC1">
      <w:pPr>
        <w:pStyle w:val="13"/>
        <w:numPr>
          <w:ilvl w:val="0"/>
          <w:numId w:val="27"/>
        </w:numPr>
        <w:ind w:left="426" w:hanging="426"/>
      </w:pPr>
      <w:r w:rsidRPr="00C147B0">
        <w:t>план забезпечення якості (QC)</w:t>
      </w:r>
    </w:p>
    <w:p w14:paraId="29926E01" w14:textId="77777777" w:rsidR="00C147B0" w:rsidRPr="00C147B0" w:rsidRDefault="00C147B0" w:rsidP="00274AC1">
      <w:pPr>
        <w:pStyle w:val="13"/>
        <w:numPr>
          <w:ilvl w:val="0"/>
          <w:numId w:val="27"/>
        </w:numPr>
        <w:ind w:left="426" w:hanging="426"/>
      </w:pPr>
      <w:r w:rsidRPr="00C147B0">
        <w:t>план охорони праці</w:t>
      </w:r>
    </w:p>
    <w:p w14:paraId="7192EC75" w14:textId="34A57E03" w:rsidR="00C147B0" w:rsidRDefault="00C147B0" w:rsidP="00274AC1">
      <w:pPr>
        <w:pStyle w:val="13"/>
      </w:pPr>
      <w:r w:rsidRPr="00C147B0">
        <w:rPr>
          <w:rFonts w:ascii="Segoe UI Emoji" w:hAnsi="Segoe UI Emoji" w:cs="Segoe UI Emoji"/>
        </w:rPr>
        <w:t>✔</w:t>
      </w:r>
      <w:r w:rsidR="00274AC1">
        <w:rPr>
          <w:rFonts w:asciiTheme="minorHAnsi" w:hAnsiTheme="minorHAnsi" w:cs="Segoe UI Emoji"/>
        </w:rPr>
        <w:t xml:space="preserve"> </w:t>
      </w:r>
      <w:r w:rsidRPr="00C147B0">
        <w:t xml:space="preserve"> Готовність до технічного нагляду</w:t>
      </w:r>
    </w:p>
    <w:p w14:paraId="219C3D8B" w14:textId="77777777" w:rsidR="00274AC1" w:rsidRPr="00C147B0" w:rsidRDefault="00274AC1" w:rsidP="00274AC1">
      <w:pPr>
        <w:pStyle w:val="13"/>
      </w:pPr>
    </w:p>
    <w:p w14:paraId="370679EB" w14:textId="738CACF1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3.8 ТЕРМІНИ ВИКОНАННЯ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3101"/>
        <w:gridCol w:w="7389"/>
      </w:tblGrid>
      <w:tr w:rsidR="00C147B0" w:rsidRPr="00C147B0" w14:paraId="36A2194F" w14:textId="77777777" w:rsidTr="002D0A5B">
        <w:tc>
          <w:tcPr>
            <w:tcW w:w="3074" w:type="dxa"/>
            <w:hideMark/>
          </w:tcPr>
          <w:p w14:paraId="0E7FF042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lastRenderedPageBreak/>
              <w:t>Показник</w:t>
            </w:r>
          </w:p>
        </w:tc>
        <w:tc>
          <w:tcPr>
            <w:tcW w:w="7326" w:type="dxa"/>
            <w:hideMark/>
          </w:tcPr>
          <w:p w14:paraId="5D30DD2E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Значення</w:t>
            </w:r>
          </w:p>
        </w:tc>
      </w:tr>
      <w:tr w:rsidR="00C147B0" w:rsidRPr="00C147B0" w14:paraId="601AC968" w14:textId="77777777" w:rsidTr="002D0A5B">
        <w:tc>
          <w:tcPr>
            <w:tcW w:w="3074" w:type="dxa"/>
            <w:hideMark/>
          </w:tcPr>
          <w:p w14:paraId="03B1BF40" w14:textId="77777777" w:rsidR="00C147B0" w:rsidRPr="00C147B0" w:rsidRDefault="00C147B0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  <w:t>Запропонований строк</w:t>
            </w:r>
          </w:p>
        </w:tc>
        <w:tc>
          <w:tcPr>
            <w:tcW w:w="7326" w:type="dxa"/>
            <w:hideMark/>
          </w:tcPr>
          <w:p w14:paraId="55029BAB" w14:textId="34D30B9E" w:rsidR="00C147B0" w:rsidRPr="00C147B0" w:rsidRDefault="00EB5FAC" w:rsidP="00C147B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7EAD9642" w14:textId="6C85912E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Графік є реалістичним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Враховано всі етапи робіт</w:t>
      </w:r>
    </w:p>
    <w:p w14:paraId="623F39B2" w14:textId="76D39D32" w:rsidR="00C147B0" w:rsidRPr="00C147B0" w:rsidRDefault="00C147B0" w:rsidP="00C147B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3.9 ГЕОГРАФІЯ ВИКОНАННЯ </w:t>
      </w:r>
    </w:p>
    <w:p w14:paraId="2E95459F" w14:textId="61BDF754" w:rsidR="00C147B0" w:rsidRPr="00C147B0" w:rsidRDefault="00C147B0" w:rsidP="002D0A5B">
      <w:pPr>
        <w:spacing w:after="160" w:line="278" w:lineRule="auto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Підтверджую можливість виконання робіт у Херсонській області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br/>
      </w:r>
      <w:r w:rsidRPr="00C147B0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274AC1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Враховано логістичні та безпекові фактори</w:t>
      </w:r>
    </w:p>
    <w:p w14:paraId="274F5966" w14:textId="5BEBEF97" w:rsidR="00C147B0" w:rsidRPr="00C147B0" w:rsidRDefault="00C147B0" w:rsidP="00F97154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4. ЗАГАЛЬНІ ДЕКЛАРАЦІЇ</w:t>
      </w:r>
    </w:p>
    <w:p w14:paraId="2A25787F" w14:textId="77777777" w:rsidR="00C147B0" w:rsidRPr="00C147B0" w:rsidRDefault="00C147B0" w:rsidP="00EB5FAC">
      <w:pPr>
        <w:spacing w:after="160" w:line="278" w:lineRule="auto"/>
        <w:jc w:val="both"/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kern w:val="2"/>
          <w:sz w:val="20"/>
          <w:szCs w:val="20"/>
          <w:lang w:val="uk-UA" w:eastAsia="en-US"/>
          <w14:ligatures w14:val="standardContextual"/>
        </w:rPr>
        <w:t>Учасник підтверджує:</w:t>
      </w:r>
    </w:p>
    <w:p w14:paraId="7A8C5CD3" w14:textId="586BF654" w:rsidR="00C147B0" w:rsidRPr="00C147B0" w:rsidRDefault="00C147B0" w:rsidP="00274AC1">
      <w:pPr>
        <w:pStyle w:val="13"/>
      </w:pP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Відсутність санкцій (ООН, ЄС, Канада)</w:t>
      </w:r>
      <w:r w:rsidRPr="00C147B0">
        <w:br/>
      </w: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Відсутність корупційних практик</w:t>
      </w:r>
      <w:r w:rsidRPr="00C147B0">
        <w:br/>
      </w:r>
      <w:r w:rsidRPr="00C147B0">
        <w:rPr>
          <w:rFonts w:ascii="Segoe UI Emoji" w:hAnsi="Segoe UI Emoji" w:cs="Segoe UI Emoji"/>
        </w:rPr>
        <w:t>✔</w:t>
      </w:r>
      <w:r w:rsidR="00274AC1">
        <w:rPr>
          <w:rFonts w:asciiTheme="minorHAnsi" w:hAnsiTheme="minorHAnsi" w:cs="Segoe UI Emoji"/>
        </w:rPr>
        <w:t xml:space="preserve"> </w:t>
      </w:r>
      <w:r w:rsidRPr="00C147B0">
        <w:t xml:space="preserve"> Відсутність конфлікту інтересів</w:t>
      </w:r>
      <w:r w:rsidRPr="00C147B0">
        <w:br/>
      </w: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Незалежне формування ціни</w:t>
      </w:r>
      <w:r w:rsidRPr="00C147B0">
        <w:br/>
      </w: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Достовірність інформації</w:t>
      </w:r>
    </w:p>
    <w:p w14:paraId="75D20FCC" w14:textId="40D5DEB0" w:rsidR="00C147B0" w:rsidRPr="00C147B0" w:rsidRDefault="00C147B0" w:rsidP="00274AC1">
      <w:pPr>
        <w:pStyle w:val="13"/>
      </w:pPr>
      <w:r w:rsidRPr="00C147B0">
        <w:rPr>
          <w:rFonts w:ascii="Segoe UI Emoji" w:hAnsi="Segoe UI Emoji" w:cs="Segoe UI Emoji"/>
        </w:rPr>
        <w:t>✔</w:t>
      </w:r>
      <w:r w:rsidRPr="00C147B0">
        <w:t xml:space="preserve"> </w:t>
      </w:r>
      <w:r w:rsidR="00274AC1">
        <w:t xml:space="preserve"> </w:t>
      </w:r>
      <w:r w:rsidRPr="00C147B0">
        <w:t>Прийняття:</w:t>
      </w:r>
    </w:p>
    <w:p w14:paraId="16B4FCC6" w14:textId="77777777" w:rsidR="00C147B0" w:rsidRPr="00C147B0" w:rsidRDefault="00C147B0" w:rsidP="00274AC1">
      <w:pPr>
        <w:pStyle w:val="13"/>
        <w:numPr>
          <w:ilvl w:val="0"/>
          <w:numId w:val="26"/>
        </w:numPr>
        <w:ind w:left="426" w:hanging="426"/>
      </w:pPr>
      <w:r w:rsidRPr="00C147B0">
        <w:t>Кодексу поведінки</w:t>
      </w:r>
    </w:p>
    <w:p w14:paraId="3851EE8E" w14:textId="77777777" w:rsidR="00C147B0" w:rsidRPr="00C147B0" w:rsidRDefault="00C147B0" w:rsidP="00274AC1">
      <w:pPr>
        <w:pStyle w:val="13"/>
        <w:numPr>
          <w:ilvl w:val="0"/>
          <w:numId w:val="26"/>
        </w:numPr>
        <w:ind w:left="426" w:hanging="426"/>
      </w:pPr>
      <w:r w:rsidRPr="00C147B0">
        <w:t>Антикорупційної політики</w:t>
      </w:r>
    </w:p>
    <w:p w14:paraId="3A398106" w14:textId="6F654C24" w:rsidR="00C147B0" w:rsidRDefault="00C147B0" w:rsidP="00274AC1">
      <w:pPr>
        <w:pStyle w:val="13"/>
        <w:numPr>
          <w:ilvl w:val="0"/>
          <w:numId w:val="26"/>
        </w:numPr>
        <w:ind w:left="426" w:hanging="426"/>
      </w:pPr>
      <w:r w:rsidRPr="00C147B0">
        <w:t>PSEAH політики</w:t>
      </w:r>
    </w:p>
    <w:p w14:paraId="1C26F4FF" w14:textId="77777777" w:rsidR="00274AC1" w:rsidRPr="00C147B0" w:rsidRDefault="00274AC1" w:rsidP="00274AC1">
      <w:pPr>
        <w:pStyle w:val="13"/>
      </w:pPr>
    </w:p>
    <w:p w14:paraId="60ED3D25" w14:textId="28DFF7C7" w:rsidR="00C147B0" w:rsidRPr="00C147B0" w:rsidRDefault="00C147B0" w:rsidP="00F97154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C147B0"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5. ПІДПИС</w:t>
      </w:r>
    </w:p>
    <w:p w14:paraId="2B0BCA86" w14:textId="77777777" w:rsidR="00274AC1" w:rsidRPr="00274AC1" w:rsidRDefault="00274AC1" w:rsidP="00274AC1">
      <w:pPr>
        <w:pStyle w:val="aff2"/>
      </w:pPr>
      <w:r w:rsidRPr="00274AC1">
        <w:t>Підписанням цього документа Учасник підтверджує, що:</w:t>
      </w:r>
    </w:p>
    <w:p w14:paraId="7E653EFC" w14:textId="77777777" w:rsidR="00274AC1" w:rsidRPr="00274AC1" w:rsidRDefault="00274AC1" w:rsidP="00274AC1">
      <w:pPr>
        <w:pStyle w:val="aff2"/>
        <w:numPr>
          <w:ilvl w:val="0"/>
          <w:numId w:val="25"/>
        </w:numPr>
        <w:ind w:left="284" w:hanging="284"/>
      </w:pPr>
      <w:r w:rsidRPr="00274AC1">
        <w:t xml:space="preserve">Ознайомлений з усією тендерною документацією </w:t>
      </w:r>
    </w:p>
    <w:p w14:paraId="0D2E3BE4" w14:textId="77777777" w:rsidR="00274AC1" w:rsidRPr="00274AC1" w:rsidRDefault="00274AC1" w:rsidP="00274AC1">
      <w:pPr>
        <w:pStyle w:val="aff2"/>
        <w:numPr>
          <w:ilvl w:val="0"/>
          <w:numId w:val="25"/>
        </w:numPr>
        <w:ind w:left="284" w:hanging="284"/>
      </w:pPr>
      <w:r w:rsidRPr="00274AC1">
        <w:t xml:space="preserve">Приймає умови закупівлі без застережень </w:t>
      </w:r>
    </w:p>
    <w:p w14:paraId="41BC547F" w14:textId="77777777" w:rsidR="00274AC1" w:rsidRPr="00274AC1" w:rsidRDefault="00274AC1" w:rsidP="00274AC1">
      <w:pPr>
        <w:pStyle w:val="aff2"/>
        <w:numPr>
          <w:ilvl w:val="0"/>
          <w:numId w:val="25"/>
        </w:numPr>
        <w:ind w:left="284" w:hanging="284"/>
      </w:pPr>
      <w:r w:rsidRPr="00274AC1">
        <w:t xml:space="preserve">Надає достовірну інформацію </w:t>
      </w:r>
    </w:p>
    <w:p w14:paraId="71026E97" w14:textId="77777777" w:rsidR="00274AC1" w:rsidRPr="00274AC1" w:rsidRDefault="00274AC1" w:rsidP="00274AC1">
      <w:pPr>
        <w:pStyle w:val="aff2"/>
        <w:numPr>
          <w:ilvl w:val="0"/>
          <w:numId w:val="25"/>
        </w:numPr>
        <w:ind w:left="284" w:hanging="284"/>
      </w:pPr>
      <w:r w:rsidRPr="00274AC1">
        <w:t xml:space="preserve">Дотримується антикорупційних, санкційних та етичних норм </w:t>
      </w:r>
    </w:p>
    <w:p w14:paraId="05598AA0" w14:textId="48708E50" w:rsidR="00274AC1" w:rsidRDefault="00274AC1" w:rsidP="00274AC1">
      <w:pPr>
        <w:pStyle w:val="aff2"/>
        <w:numPr>
          <w:ilvl w:val="0"/>
          <w:numId w:val="25"/>
        </w:numPr>
        <w:ind w:left="284" w:hanging="284"/>
      </w:pPr>
      <w:r w:rsidRPr="00274AC1">
        <w:t>Готовий виконати роботи відповідно до технічної специфікації та BOQ</w:t>
      </w:r>
    </w:p>
    <w:p w14:paraId="21107958" w14:textId="100BD620" w:rsidR="00274AC1" w:rsidRDefault="00274AC1" w:rsidP="00274AC1">
      <w:pPr>
        <w:pStyle w:val="aff2"/>
      </w:pPr>
    </w:p>
    <w:tbl>
      <w:tblPr>
        <w:tblStyle w:val="1f0"/>
        <w:tblW w:w="10598" w:type="dxa"/>
        <w:tblLook w:val="04A0" w:firstRow="1" w:lastRow="0" w:firstColumn="1" w:lastColumn="0" w:noHBand="0" w:noVBand="1"/>
      </w:tblPr>
      <w:tblGrid>
        <w:gridCol w:w="5309"/>
        <w:gridCol w:w="5289"/>
      </w:tblGrid>
      <w:tr w:rsidR="00274AC1" w:rsidRPr="00C147B0" w14:paraId="27DBCD55" w14:textId="77777777" w:rsidTr="00672BD0">
        <w:tc>
          <w:tcPr>
            <w:tcW w:w="5309" w:type="dxa"/>
            <w:hideMark/>
          </w:tcPr>
          <w:p w14:paraId="0A74D5C6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ПІБ</w:t>
            </w:r>
          </w:p>
        </w:tc>
        <w:tc>
          <w:tcPr>
            <w:tcW w:w="5289" w:type="dxa"/>
            <w:hideMark/>
          </w:tcPr>
          <w:p w14:paraId="3F39CF8B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274AC1" w:rsidRPr="00C147B0" w14:paraId="36CE2C24" w14:textId="77777777" w:rsidTr="00672BD0">
        <w:tc>
          <w:tcPr>
            <w:tcW w:w="5309" w:type="dxa"/>
            <w:hideMark/>
          </w:tcPr>
          <w:p w14:paraId="3660F472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Посада</w:t>
            </w:r>
          </w:p>
        </w:tc>
        <w:tc>
          <w:tcPr>
            <w:tcW w:w="5289" w:type="dxa"/>
            <w:hideMark/>
          </w:tcPr>
          <w:p w14:paraId="408E8697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274AC1" w:rsidRPr="00C147B0" w14:paraId="726B8067" w14:textId="77777777" w:rsidTr="00672BD0">
        <w:tc>
          <w:tcPr>
            <w:tcW w:w="5309" w:type="dxa"/>
            <w:hideMark/>
          </w:tcPr>
          <w:p w14:paraId="1E804064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Дата</w:t>
            </w:r>
          </w:p>
        </w:tc>
        <w:tc>
          <w:tcPr>
            <w:tcW w:w="5289" w:type="dxa"/>
            <w:hideMark/>
          </w:tcPr>
          <w:p w14:paraId="3932F19A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274AC1" w:rsidRPr="00C147B0" w14:paraId="213D089B" w14:textId="77777777" w:rsidTr="00672BD0">
        <w:tc>
          <w:tcPr>
            <w:tcW w:w="5309" w:type="dxa"/>
            <w:hideMark/>
          </w:tcPr>
          <w:p w14:paraId="2129D8FF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Підпис</w:t>
            </w:r>
          </w:p>
        </w:tc>
        <w:tc>
          <w:tcPr>
            <w:tcW w:w="5289" w:type="dxa"/>
            <w:hideMark/>
          </w:tcPr>
          <w:p w14:paraId="5D765F90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  <w:tr w:rsidR="00274AC1" w:rsidRPr="00C147B0" w14:paraId="383778D4" w14:textId="77777777" w:rsidTr="00672BD0">
        <w:tc>
          <w:tcPr>
            <w:tcW w:w="5309" w:type="dxa"/>
            <w:hideMark/>
          </w:tcPr>
          <w:p w14:paraId="3D7FEE5C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C147B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Печатка</w:t>
            </w:r>
          </w:p>
        </w:tc>
        <w:tc>
          <w:tcPr>
            <w:tcW w:w="5289" w:type="dxa"/>
            <w:hideMark/>
          </w:tcPr>
          <w:p w14:paraId="6FE82745" w14:textId="77777777" w:rsidR="00274AC1" w:rsidRPr="00C147B0" w:rsidRDefault="00274AC1" w:rsidP="00672BD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EB5FAC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Відповідь Учасника (заповнюється Учасником)</w:t>
            </w:r>
          </w:p>
        </w:tc>
      </w:tr>
    </w:tbl>
    <w:p w14:paraId="31224319" w14:textId="77777777" w:rsidR="00274AC1" w:rsidRPr="00274AC1" w:rsidRDefault="00274AC1" w:rsidP="00274AC1">
      <w:pPr>
        <w:pStyle w:val="aff2"/>
      </w:pPr>
    </w:p>
    <w:p w14:paraId="230EAB30" w14:textId="77777777" w:rsidR="00274AC1" w:rsidRPr="00C147B0" w:rsidRDefault="00274AC1" w:rsidP="00C147B0">
      <w:pP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</w:p>
    <w:sectPr w:rsidR="00274AC1" w:rsidRPr="00C147B0" w:rsidSect="00CF491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17E7" w14:textId="77777777" w:rsidR="00A9561A" w:rsidRDefault="00A9561A">
      <w:r>
        <w:separator/>
      </w:r>
    </w:p>
  </w:endnote>
  <w:endnote w:type="continuationSeparator" w:id="0">
    <w:p w14:paraId="567164ED" w14:textId="77777777" w:rsidR="00A9561A" w:rsidRDefault="00A9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4DD" w14:textId="77777777" w:rsidR="00A54B95" w:rsidRDefault="00A54B95"/>
  <w:tbl>
    <w:tblPr>
      <w:tblStyle w:val="ac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  <w:gridCol w:w="2222"/>
    </w:tblGrid>
    <w:tr w:rsidR="00A54B95" w:rsidRPr="0048738F" w14:paraId="3D064E96" w14:textId="77777777" w:rsidTr="00CF491A">
      <w:tc>
        <w:tcPr>
          <w:tcW w:w="0" w:type="auto"/>
          <w:tcBorders>
            <w:top w:val="single" w:sz="4" w:space="0" w:color="auto"/>
          </w:tcBorders>
        </w:tcPr>
        <w:p w14:paraId="5D3A2808" w14:textId="77777777" w:rsidR="00D77319" w:rsidRPr="00D77319" w:rsidRDefault="00FB3585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</w:pPr>
          <w:r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</w:rPr>
            <w:t>Неприбуткова благодійна організація «БФ «ЮА Брокери без кордонів Україна»</w:t>
          </w:r>
          <w:r w:rsidR="00D77319"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  <w:t xml:space="preserve">  </w:t>
          </w:r>
        </w:p>
        <w:p w14:paraId="1083E1B3" w14:textId="233E56A1" w:rsidR="00D77319" w:rsidRPr="00CF491A" w:rsidRDefault="00D77319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</w:pP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Сайт: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🌐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</w:t>
          </w:r>
          <w:hyperlink r:id="rId1" w:tgtFrame="_new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https://www.bwb.org.ua/uk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Email: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✉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️ </w:t>
          </w:r>
          <w:hyperlink r:id="rId2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contact@bwb.org.ua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Телефон: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📞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+380 66 613 18 40</w:t>
          </w:r>
        </w:p>
        <w:p w14:paraId="4C0AF61B" w14:textId="02967D70" w:rsidR="00A54B95" w:rsidRPr="006E4A34" w:rsidRDefault="00D77319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ascii="Arial" w:hAnsi="Arial" w:cs="Arial"/>
              <w:color w:val="405E66"/>
              <w:shd w:val="clear" w:color="auto" w:fill="FFFFFF"/>
              <w:lang w:val="uk-UA"/>
            </w:rPr>
            <w:t xml:space="preserve">                                        </w:t>
          </w:r>
        </w:p>
      </w:tc>
      <w:tc>
        <w:tcPr>
          <w:tcW w:w="2222" w:type="dxa"/>
          <w:tcBorders>
            <w:top w:val="single" w:sz="4" w:space="0" w:color="auto"/>
          </w:tcBorders>
        </w:tcPr>
        <w:p w14:paraId="4868A44C" w14:textId="77777777" w:rsidR="00A54B95" w:rsidRPr="006E4A34" w:rsidRDefault="00A54B95" w:rsidP="00A54B95">
          <w:pPr>
            <w:tabs>
              <w:tab w:val="center" w:pos="4550"/>
              <w:tab w:val="left" w:pos="5818"/>
            </w:tabs>
            <w:jc w:val="right"/>
            <w:rPr>
              <w:rFonts w:asciiTheme="minorHAnsi" w:hAnsiTheme="minorHAnsi" w:cstheme="minorHAnsi"/>
              <w:b/>
              <w:bCs/>
              <w:color w:val="0F243E"/>
              <w:sz w:val="16"/>
              <w:szCs w:val="16"/>
            </w:rPr>
          </w:pPr>
          <w:r w:rsidRPr="006E4A34"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  <w:t>Сторінка</w:t>
          </w:r>
          <w:r w:rsidRPr="006E4A34">
            <w:rPr>
              <w:rFonts w:asciiTheme="minorHAnsi" w:hAnsiTheme="minorHAnsi" w:cstheme="minorHAnsi"/>
              <w:b/>
              <w:bCs/>
              <w:color w:val="548DD4"/>
              <w:sz w:val="16"/>
              <w:szCs w:val="16"/>
              <w:lang w:val="uk-UA"/>
            </w:rPr>
            <w:t xml:space="preserve">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PAGE 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  <w:lang w:val="uk-UA"/>
            </w:rPr>
            <w:t xml:space="preserve"> |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NUMPAGES  \* Arabic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24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</w:p>
        <w:p w14:paraId="68EBE6E8" w14:textId="2CB0039F" w:rsidR="00A54B95" w:rsidRPr="006E4A34" w:rsidRDefault="00A54B95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</w:p>
      </w:tc>
    </w:tr>
  </w:tbl>
  <w:p w14:paraId="7393E966" w14:textId="77777777" w:rsidR="00C25E86" w:rsidRPr="006E4A34" w:rsidRDefault="00C25E86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DFF2" w14:textId="77777777" w:rsidR="00A9561A" w:rsidRDefault="00A9561A">
      <w:r>
        <w:separator/>
      </w:r>
    </w:p>
  </w:footnote>
  <w:footnote w:type="continuationSeparator" w:id="0">
    <w:p w14:paraId="4AB707FD" w14:textId="77777777" w:rsidR="00A9561A" w:rsidRDefault="00A9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F27" w14:textId="4CFB7AF8" w:rsidR="00453655" w:rsidRDefault="00CA3567" w:rsidP="00CF491A">
    <w:pPr>
      <w:pStyle w:val="afe"/>
      <w:tabs>
        <w:tab w:val="left" w:pos="4619"/>
        <w:tab w:val="right" w:pos="15398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="00FB3585">
      <w:rPr>
        <w:noProof/>
      </w:rPr>
      <w:drawing>
        <wp:inline distT="0" distB="0" distL="0" distR="0" wp14:anchorId="2B8E3489" wp14:editId="06F28675">
          <wp:extent cx="1287780" cy="434030"/>
          <wp:effectExtent l="0" t="0" r="7620" b="4445"/>
          <wp:docPr id="131" name="Рисунок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47" cy="43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14F6" w14:textId="77777777" w:rsidR="00E719E1" w:rsidRPr="00453655" w:rsidRDefault="00E719E1" w:rsidP="00453655">
    <w:pPr>
      <w:pStyle w:val="afe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4FA" w14:textId="0B1043C0" w:rsidR="00453655" w:rsidRDefault="006F5412" w:rsidP="00453655">
    <w:pPr>
      <w:pStyle w:val="afe"/>
      <w:jc w:val="right"/>
      <w:rPr>
        <w:lang w:val="uk-UA"/>
      </w:rPr>
    </w:pPr>
    <w:r w:rsidRPr="00CE1C47">
      <w:rPr>
        <w: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3C238" wp14:editId="529528D3">
              <wp:simplePos x="0" y="0"/>
              <wp:positionH relativeFrom="page">
                <wp:posOffset>84667</wp:posOffset>
              </wp:positionH>
              <wp:positionV relativeFrom="page">
                <wp:posOffset>111760</wp:posOffset>
              </wp:positionV>
              <wp:extent cx="1537407" cy="1088496"/>
              <wp:effectExtent l="0" t="0" r="571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407" cy="1088496"/>
                        <a:chOff x="0" y="0"/>
                        <a:chExt cx="1700784" cy="122097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220977"/>
                          <a:chOff x="0" y="0"/>
                          <a:chExt cx="1700784" cy="122097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198944" y="19685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8950" y="196849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97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44406" y="100846"/>
                          <a:ext cx="1415007" cy="538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4F8" w14:textId="0544ADF2" w:rsidR="00A12D84" w:rsidRPr="00CE1C47" w:rsidRDefault="00BC6CDA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>ПОЛІТИКА ПРОВЕДЕННЯ ЗАКУПІВЛ</w:t>
                            </w:r>
                            <w:r w:rsidR="00A12D84"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 xml:space="preserve">ь </w:t>
                            </w:r>
                          </w:p>
                          <w:p w14:paraId="0183C8F6" w14:textId="22DE49BA" w:rsidR="006F5412" w:rsidRPr="00CE1C47" w:rsidRDefault="006F5412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1C47">
                              <w:rPr>
                                <w:rStyle w:val="NoSpacingChar"/>
                                <w:rFonts w:ascii="Cambria" w:hAnsi="Cambria" w:cs="Cambria"/>
                                <w:b/>
                                <w:bCs/>
                                <w:color w:val="FFFFFF"/>
                              </w:rPr>
                              <w:t>GEN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52640"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3C238" id="Group 158" o:spid="_x0000_s1026" style="position:absolute;left:0;text-align:left;margin-left:6.65pt;margin-top:8.8pt;width:121.05pt;height:85.7pt;z-index:251659264;mso-position-horizontal-relative:page;mso-position-vertical-relative:page;mso-width-relative:margin;mso-height-relative:margin" coordsize="17007,1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">
              <v:group id="Group 159" o:spid="_x0000_s1027" style="position:absolute;width:17007;height:12209" coordsize="17007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1989;top:1968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" path="m,l1462822,,910372,376306,,1014481,,xe" fillcolor="#7030a0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989;top:1968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" stroked="f" strokeweight="1pt">
                  <v:fill r:id="rId2" o:title="" opacity="63570f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444;top:1008;width:14150;height:53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4BF34F8" w14:textId="0544ADF2" w:rsidR="00A12D84" w:rsidRPr="00CE1C47" w:rsidRDefault="00BC6CDA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</w:pPr>
                      <w:r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>ПОЛІТИКА ПРОВЕДЕННЯ ЗАКУПІВЛ</w:t>
                      </w:r>
                      <w:r w:rsidR="00A12D84"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 xml:space="preserve">ь </w:t>
                      </w:r>
                    </w:p>
                    <w:p w14:paraId="0183C8F6" w14:textId="22DE49BA" w:rsidR="006F5412" w:rsidRPr="00CE1C47" w:rsidRDefault="006F5412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CE1C47">
                        <w:rPr>
                          <w:rStyle w:val="NoSpacingChar"/>
                          <w:rFonts w:ascii="Cambria" w:hAnsi="Cambria" w:cs="Cambria"/>
                          <w:b/>
                          <w:bCs/>
                          <w:color w:val="FFFFFF"/>
                        </w:rPr>
                        <w:t>GEN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52640"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6CBC">
      <w:rPr>
        <w:noProof/>
        <w:lang w:val="uk-UA"/>
      </w:rPr>
      <w:drawing>
        <wp:inline distT="0" distB="0" distL="0" distR="0" wp14:anchorId="26DE0E10" wp14:editId="1BBAF133">
          <wp:extent cx="1330419" cy="365760"/>
          <wp:effectExtent l="0" t="0" r="3175" b="0"/>
          <wp:docPr id="1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02315" name="Рисунок 2041402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849" cy="3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11D2C" w14:textId="77777777" w:rsidR="00453655" w:rsidRPr="00453655" w:rsidRDefault="00453655" w:rsidP="00453655">
    <w:pPr>
      <w:pStyle w:val="afe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4C4B38"/>
    <w:multiLevelType w:val="multilevel"/>
    <w:tmpl w:val="C88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72C6C"/>
    <w:multiLevelType w:val="hybridMultilevel"/>
    <w:tmpl w:val="E08008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83C42"/>
    <w:multiLevelType w:val="hybridMultilevel"/>
    <w:tmpl w:val="E98C4D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75353"/>
    <w:multiLevelType w:val="hybridMultilevel"/>
    <w:tmpl w:val="DF6CB6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5439C"/>
    <w:multiLevelType w:val="hybridMultilevel"/>
    <w:tmpl w:val="196ED1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51F64"/>
    <w:multiLevelType w:val="multilevel"/>
    <w:tmpl w:val="10C6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7B3853"/>
    <w:multiLevelType w:val="hybridMultilevel"/>
    <w:tmpl w:val="EFA2E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618D"/>
    <w:multiLevelType w:val="hybridMultilevel"/>
    <w:tmpl w:val="5350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11512"/>
    <w:multiLevelType w:val="multilevel"/>
    <w:tmpl w:val="F00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02938"/>
    <w:multiLevelType w:val="multilevel"/>
    <w:tmpl w:val="26D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464F9"/>
    <w:multiLevelType w:val="multilevel"/>
    <w:tmpl w:val="D6B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57819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C865ED7"/>
    <w:multiLevelType w:val="hybridMultilevel"/>
    <w:tmpl w:val="44C83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25D4"/>
    <w:multiLevelType w:val="multilevel"/>
    <w:tmpl w:val="EEDC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76D"/>
    <w:multiLevelType w:val="multilevel"/>
    <w:tmpl w:val="ACD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333B9"/>
    <w:multiLevelType w:val="multilevel"/>
    <w:tmpl w:val="F40275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7D52F51"/>
    <w:multiLevelType w:val="hybridMultilevel"/>
    <w:tmpl w:val="C5000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95D"/>
    <w:multiLevelType w:val="multilevel"/>
    <w:tmpl w:val="590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F1EC2"/>
    <w:multiLevelType w:val="multilevel"/>
    <w:tmpl w:val="852A2B9E"/>
    <w:styleLink w:val="WWNum10"/>
    <w:lvl w:ilvl="0">
      <w:numFmt w:val="bullet"/>
      <w:lvlText w:val="•"/>
      <w:lvlJc w:val="left"/>
      <w:pPr>
        <w:ind w:left="930" w:hanging="570"/>
      </w:pPr>
      <w:rPr>
        <w:rFonts w:ascii="Calibri" w:hAnsi="Calibri" w:cs="Arial"/>
      </w:rPr>
    </w:lvl>
    <w:lvl w:ilvl="1">
      <w:numFmt w:val="bullet"/>
      <w:lvlText w:val=""/>
      <w:lvlJc w:val="left"/>
      <w:pPr>
        <w:ind w:left="1650" w:hanging="570"/>
      </w:pPr>
      <w:rPr>
        <w:rFonts w:ascii="Symbol" w:hAnsi="Symbo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3323B1"/>
    <w:multiLevelType w:val="multilevel"/>
    <w:tmpl w:val="EF40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A1588"/>
    <w:multiLevelType w:val="hybridMultilevel"/>
    <w:tmpl w:val="2D1E325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381A04"/>
    <w:multiLevelType w:val="hybridMultilevel"/>
    <w:tmpl w:val="7A14F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59A2"/>
    <w:multiLevelType w:val="hybridMultilevel"/>
    <w:tmpl w:val="1EFCF76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3F5020"/>
    <w:multiLevelType w:val="multilevel"/>
    <w:tmpl w:val="38F69B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5FC146E4"/>
    <w:multiLevelType w:val="multilevel"/>
    <w:tmpl w:val="E2569E34"/>
    <w:name w:val="L_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28" w15:restartNumberingAfterBreak="0">
    <w:nsid w:val="68DF0DB1"/>
    <w:multiLevelType w:val="multilevel"/>
    <w:tmpl w:val="090442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743F5857"/>
    <w:multiLevelType w:val="multilevel"/>
    <w:tmpl w:val="8814040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750D49E6"/>
    <w:multiLevelType w:val="hybridMultilevel"/>
    <w:tmpl w:val="5E401AD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B5B243E"/>
    <w:multiLevelType w:val="multilevel"/>
    <w:tmpl w:val="506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D002F"/>
    <w:multiLevelType w:val="multilevel"/>
    <w:tmpl w:val="507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29"/>
  </w:num>
  <w:num w:numId="5">
    <w:abstractNumId w:val="26"/>
  </w:num>
  <w:num w:numId="6">
    <w:abstractNumId w:val="28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23"/>
  </w:num>
  <w:num w:numId="12">
    <w:abstractNumId w:val="25"/>
  </w:num>
  <w:num w:numId="13">
    <w:abstractNumId w:val="7"/>
  </w:num>
  <w:num w:numId="14">
    <w:abstractNumId w:val="5"/>
  </w:num>
  <w:num w:numId="15">
    <w:abstractNumId w:val="19"/>
  </w:num>
  <w:num w:numId="16">
    <w:abstractNumId w:val="15"/>
  </w:num>
  <w:num w:numId="17">
    <w:abstractNumId w:val="17"/>
  </w:num>
  <w:num w:numId="18">
    <w:abstractNumId w:val="3"/>
  </w:num>
  <w:num w:numId="19">
    <w:abstractNumId w:val="8"/>
  </w:num>
  <w:num w:numId="20">
    <w:abstractNumId w:val="31"/>
  </w:num>
  <w:num w:numId="21">
    <w:abstractNumId w:val="20"/>
  </w:num>
  <w:num w:numId="22">
    <w:abstractNumId w:val="22"/>
  </w:num>
  <w:num w:numId="23">
    <w:abstractNumId w:val="32"/>
  </w:num>
  <w:num w:numId="24">
    <w:abstractNumId w:val="16"/>
  </w:num>
  <w:num w:numId="25">
    <w:abstractNumId w:val="24"/>
  </w:num>
  <w:num w:numId="26">
    <w:abstractNumId w:val="30"/>
  </w:num>
  <w:num w:numId="27">
    <w:abstractNumId w:val="9"/>
  </w:num>
  <w:num w:numId="28">
    <w:abstractNumId w:val="6"/>
  </w:num>
  <w:num w:numId="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5"/>
    <w:rsid w:val="0000057E"/>
    <w:rsid w:val="00001127"/>
    <w:rsid w:val="000012D4"/>
    <w:rsid w:val="000014ED"/>
    <w:rsid w:val="00001864"/>
    <w:rsid w:val="00002163"/>
    <w:rsid w:val="00002491"/>
    <w:rsid w:val="0000254C"/>
    <w:rsid w:val="00002AEF"/>
    <w:rsid w:val="00002B5C"/>
    <w:rsid w:val="00003953"/>
    <w:rsid w:val="000039C2"/>
    <w:rsid w:val="00003B21"/>
    <w:rsid w:val="00004097"/>
    <w:rsid w:val="00004930"/>
    <w:rsid w:val="0000673B"/>
    <w:rsid w:val="0000773C"/>
    <w:rsid w:val="00007875"/>
    <w:rsid w:val="00007E13"/>
    <w:rsid w:val="0001043F"/>
    <w:rsid w:val="000104C8"/>
    <w:rsid w:val="0001066E"/>
    <w:rsid w:val="00011CA7"/>
    <w:rsid w:val="0001217D"/>
    <w:rsid w:val="0001275D"/>
    <w:rsid w:val="00012B55"/>
    <w:rsid w:val="00013E06"/>
    <w:rsid w:val="00015264"/>
    <w:rsid w:val="000153CF"/>
    <w:rsid w:val="00015BFD"/>
    <w:rsid w:val="000160BE"/>
    <w:rsid w:val="00016713"/>
    <w:rsid w:val="000167FD"/>
    <w:rsid w:val="000171C7"/>
    <w:rsid w:val="00017561"/>
    <w:rsid w:val="0001758C"/>
    <w:rsid w:val="00017AD4"/>
    <w:rsid w:val="00020844"/>
    <w:rsid w:val="00020BC6"/>
    <w:rsid w:val="00021A77"/>
    <w:rsid w:val="00021A8A"/>
    <w:rsid w:val="00021CCE"/>
    <w:rsid w:val="000225DD"/>
    <w:rsid w:val="0002268F"/>
    <w:rsid w:val="0002336F"/>
    <w:rsid w:val="0002339F"/>
    <w:rsid w:val="00023CB1"/>
    <w:rsid w:val="00023CD6"/>
    <w:rsid w:val="000260A3"/>
    <w:rsid w:val="000262FA"/>
    <w:rsid w:val="00026789"/>
    <w:rsid w:val="00026D19"/>
    <w:rsid w:val="0002703C"/>
    <w:rsid w:val="00027144"/>
    <w:rsid w:val="000275CA"/>
    <w:rsid w:val="00027707"/>
    <w:rsid w:val="00030137"/>
    <w:rsid w:val="00030B1A"/>
    <w:rsid w:val="00030D16"/>
    <w:rsid w:val="00031E8B"/>
    <w:rsid w:val="00032185"/>
    <w:rsid w:val="00032357"/>
    <w:rsid w:val="0003290D"/>
    <w:rsid w:val="00032E3F"/>
    <w:rsid w:val="00032E8E"/>
    <w:rsid w:val="00034225"/>
    <w:rsid w:val="000342D8"/>
    <w:rsid w:val="000349C6"/>
    <w:rsid w:val="00034BEC"/>
    <w:rsid w:val="0003513F"/>
    <w:rsid w:val="00035CD8"/>
    <w:rsid w:val="00035D0D"/>
    <w:rsid w:val="000364BF"/>
    <w:rsid w:val="0003742A"/>
    <w:rsid w:val="000379E7"/>
    <w:rsid w:val="00037A00"/>
    <w:rsid w:val="00040345"/>
    <w:rsid w:val="00041304"/>
    <w:rsid w:val="00041425"/>
    <w:rsid w:val="0004183E"/>
    <w:rsid w:val="000419E1"/>
    <w:rsid w:val="00041F3E"/>
    <w:rsid w:val="00042588"/>
    <w:rsid w:val="0004303A"/>
    <w:rsid w:val="00043F77"/>
    <w:rsid w:val="00044965"/>
    <w:rsid w:val="00044FB8"/>
    <w:rsid w:val="000451F2"/>
    <w:rsid w:val="00045585"/>
    <w:rsid w:val="0004580D"/>
    <w:rsid w:val="00045FC3"/>
    <w:rsid w:val="00046331"/>
    <w:rsid w:val="00047531"/>
    <w:rsid w:val="0004784E"/>
    <w:rsid w:val="00047880"/>
    <w:rsid w:val="00050220"/>
    <w:rsid w:val="00050AD4"/>
    <w:rsid w:val="00050AE0"/>
    <w:rsid w:val="0005111B"/>
    <w:rsid w:val="00051171"/>
    <w:rsid w:val="000511BB"/>
    <w:rsid w:val="000511CC"/>
    <w:rsid w:val="000517AE"/>
    <w:rsid w:val="00052D15"/>
    <w:rsid w:val="00052EE9"/>
    <w:rsid w:val="000533DA"/>
    <w:rsid w:val="000535A6"/>
    <w:rsid w:val="00054415"/>
    <w:rsid w:val="000546E4"/>
    <w:rsid w:val="0005498F"/>
    <w:rsid w:val="000549A2"/>
    <w:rsid w:val="00054D9E"/>
    <w:rsid w:val="00055013"/>
    <w:rsid w:val="0005538D"/>
    <w:rsid w:val="000564A7"/>
    <w:rsid w:val="00056B73"/>
    <w:rsid w:val="00056D53"/>
    <w:rsid w:val="0005712F"/>
    <w:rsid w:val="00057329"/>
    <w:rsid w:val="0005792B"/>
    <w:rsid w:val="00060605"/>
    <w:rsid w:val="0006098D"/>
    <w:rsid w:val="00060BED"/>
    <w:rsid w:val="000610B4"/>
    <w:rsid w:val="00061989"/>
    <w:rsid w:val="00061C50"/>
    <w:rsid w:val="000621CA"/>
    <w:rsid w:val="00062402"/>
    <w:rsid w:val="00062758"/>
    <w:rsid w:val="00062842"/>
    <w:rsid w:val="00062AA8"/>
    <w:rsid w:val="00062B8D"/>
    <w:rsid w:val="00062DDC"/>
    <w:rsid w:val="00063114"/>
    <w:rsid w:val="00063558"/>
    <w:rsid w:val="00064BB5"/>
    <w:rsid w:val="000657B3"/>
    <w:rsid w:val="00065CD8"/>
    <w:rsid w:val="00066253"/>
    <w:rsid w:val="00066B39"/>
    <w:rsid w:val="00067FA3"/>
    <w:rsid w:val="00070479"/>
    <w:rsid w:val="00070616"/>
    <w:rsid w:val="0007089B"/>
    <w:rsid w:val="00070D61"/>
    <w:rsid w:val="000716D9"/>
    <w:rsid w:val="00072817"/>
    <w:rsid w:val="000729C8"/>
    <w:rsid w:val="000729F3"/>
    <w:rsid w:val="00072E52"/>
    <w:rsid w:val="00073C1C"/>
    <w:rsid w:val="00073D49"/>
    <w:rsid w:val="00074599"/>
    <w:rsid w:val="00074A66"/>
    <w:rsid w:val="00074F31"/>
    <w:rsid w:val="0007539A"/>
    <w:rsid w:val="0007541D"/>
    <w:rsid w:val="00075500"/>
    <w:rsid w:val="000757CB"/>
    <w:rsid w:val="00075BC7"/>
    <w:rsid w:val="0007605E"/>
    <w:rsid w:val="00076116"/>
    <w:rsid w:val="00076458"/>
    <w:rsid w:val="0007654F"/>
    <w:rsid w:val="0007658F"/>
    <w:rsid w:val="00076CB9"/>
    <w:rsid w:val="00076D4B"/>
    <w:rsid w:val="0007779B"/>
    <w:rsid w:val="000800BA"/>
    <w:rsid w:val="000800E3"/>
    <w:rsid w:val="000801C8"/>
    <w:rsid w:val="000806BD"/>
    <w:rsid w:val="00080EA4"/>
    <w:rsid w:val="0008108B"/>
    <w:rsid w:val="00081898"/>
    <w:rsid w:val="0008192B"/>
    <w:rsid w:val="000820BF"/>
    <w:rsid w:val="00082B9E"/>
    <w:rsid w:val="00082D5B"/>
    <w:rsid w:val="00083B26"/>
    <w:rsid w:val="00083E67"/>
    <w:rsid w:val="00084717"/>
    <w:rsid w:val="00084C8E"/>
    <w:rsid w:val="00084ECE"/>
    <w:rsid w:val="00084F0C"/>
    <w:rsid w:val="000853F1"/>
    <w:rsid w:val="000854F6"/>
    <w:rsid w:val="00085F8B"/>
    <w:rsid w:val="00086308"/>
    <w:rsid w:val="000863B2"/>
    <w:rsid w:val="00086E7F"/>
    <w:rsid w:val="0008754E"/>
    <w:rsid w:val="0008759F"/>
    <w:rsid w:val="00090667"/>
    <w:rsid w:val="00090808"/>
    <w:rsid w:val="000908B8"/>
    <w:rsid w:val="00091754"/>
    <w:rsid w:val="000930BA"/>
    <w:rsid w:val="00093586"/>
    <w:rsid w:val="00093613"/>
    <w:rsid w:val="00093E59"/>
    <w:rsid w:val="000948DA"/>
    <w:rsid w:val="00094B5A"/>
    <w:rsid w:val="00094C01"/>
    <w:rsid w:val="00095939"/>
    <w:rsid w:val="00096165"/>
    <w:rsid w:val="000965F9"/>
    <w:rsid w:val="00097AFF"/>
    <w:rsid w:val="000A091E"/>
    <w:rsid w:val="000A168D"/>
    <w:rsid w:val="000A1AC2"/>
    <w:rsid w:val="000A2061"/>
    <w:rsid w:val="000A2093"/>
    <w:rsid w:val="000A2E4B"/>
    <w:rsid w:val="000A31EE"/>
    <w:rsid w:val="000A35A6"/>
    <w:rsid w:val="000A365A"/>
    <w:rsid w:val="000A3747"/>
    <w:rsid w:val="000A3C0E"/>
    <w:rsid w:val="000A5C5C"/>
    <w:rsid w:val="000A639F"/>
    <w:rsid w:val="000A67E8"/>
    <w:rsid w:val="000A69D5"/>
    <w:rsid w:val="000A6ADC"/>
    <w:rsid w:val="000A6C93"/>
    <w:rsid w:val="000A737F"/>
    <w:rsid w:val="000B0036"/>
    <w:rsid w:val="000B055B"/>
    <w:rsid w:val="000B069B"/>
    <w:rsid w:val="000B0B27"/>
    <w:rsid w:val="000B0E54"/>
    <w:rsid w:val="000B175E"/>
    <w:rsid w:val="000B1E24"/>
    <w:rsid w:val="000B2041"/>
    <w:rsid w:val="000B2640"/>
    <w:rsid w:val="000B289B"/>
    <w:rsid w:val="000B2C1F"/>
    <w:rsid w:val="000B2FE4"/>
    <w:rsid w:val="000B3C2B"/>
    <w:rsid w:val="000B457C"/>
    <w:rsid w:val="000B4A06"/>
    <w:rsid w:val="000B4B04"/>
    <w:rsid w:val="000B4CD7"/>
    <w:rsid w:val="000B585A"/>
    <w:rsid w:val="000B5889"/>
    <w:rsid w:val="000B6097"/>
    <w:rsid w:val="000B72BE"/>
    <w:rsid w:val="000B7B58"/>
    <w:rsid w:val="000C01D7"/>
    <w:rsid w:val="000C0344"/>
    <w:rsid w:val="000C04E3"/>
    <w:rsid w:val="000C124C"/>
    <w:rsid w:val="000C1269"/>
    <w:rsid w:val="000C1513"/>
    <w:rsid w:val="000C188D"/>
    <w:rsid w:val="000C1B47"/>
    <w:rsid w:val="000C1E55"/>
    <w:rsid w:val="000C241F"/>
    <w:rsid w:val="000C25D3"/>
    <w:rsid w:val="000C2C11"/>
    <w:rsid w:val="000C2C4E"/>
    <w:rsid w:val="000C2C97"/>
    <w:rsid w:val="000C3246"/>
    <w:rsid w:val="000C44D7"/>
    <w:rsid w:val="000C4DC1"/>
    <w:rsid w:val="000C61CD"/>
    <w:rsid w:val="000C62A5"/>
    <w:rsid w:val="000C62AB"/>
    <w:rsid w:val="000C646D"/>
    <w:rsid w:val="000C6A56"/>
    <w:rsid w:val="000C705D"/>
    <w:rsid w:val="000C720F"/>
    <w:rsid w:val="000C7DF8"/>
    <w:rsid w:val="000D0007"/>
    <w:rsid w:val="000D001C"/>
    <w:rsid w:val="000D0390"/>
    <w:rsid w:val="000D0B53"/>
    <w:rsid w:val="000D0BC2"/>
    <w:rsid w:val="000D14DF"/>
    <w:rsid w:val="000D154C"/>
    <w:rsid w:val="000D28FE"/>
    <w:rsid w:val="000D3899"/>
    <w:rsid w:val="000D40D7"/>
    <w:rsid w:val="000D4424"/>
    <w:rsid w:val="000D442C"/>
    <w:rsid w:val="000D4549"/>
    <w:rsid w:val="000D4851"/>
    <w:rsid w:val="000D4A3B"/>
    <w:rsid w:val="000D4A97"/>
    <w:rsid w:val="000D659A"/>
    <w:rsid w:val="000D65DC"/>
    <w:rsid w:val="000D6B5C"/>
    <w:rsid w:val="000D6FE0"/>
    <w:rsid w:val="000D7A62"/>
    <w:rsid w:val="000E049E"/>
    <w:rsid w:val="000E0BBC"/>
    <w:rsid w:val="000E0C69"/>
    <w:rsid w:val="000E0EFB"/>
    <w:rsid w:val="000E149E"/>
    <w:rsid w:val="000E1877"/>
    <w:rsid w:val="000E1C9C"/>
    <w:rsid w:val="000E2214"/>
    <w:rsid w:val="000E2531"/>
    <w:rsid w:val="000E2A0D"/>
    <w:rsid w:val="000E2BDC"/>
    <w:rsid w:val="000E30DE"/>
    <w:rsid w:val="000E3F3F"/>
    <w:rsid w:val="000E4043"/>
    <w:rsid w:val="000E43C5"/>
    <w:rsid w:val="000E4B5E"/>
    <w:rsid w:val="000E5D7A"/>
    <w:rsid w:val="000E5F29"/>
    <w:rsid w:val="000E613A"/>
    <w:rsid w:val="000E6246"/>
    <w:rsid w:val="000E67AA"/>
    <w:rsid w:val="000E6FFC"/>
    <w:rsid w:val="000E70B2"/>
    <w:rsid w:val="000E7307"/>
    <w:rsid w:val="000E7444"/>
    <w:rsid w:val="000E77F1"/>
    <w:rsid w:val="000E7DBA"/>
    <w:rsid w:val="000E7DE9"/>
    <w:rsid w:val="000F0181"/>
    <w:rsid w:val="000F0229"/>
    <w:rsid w:val="000F0550"/>
    <w:rsid w:val="000F08D4"/>
    <w:rsid w:val="000F0B9E"/>
    <w:rsid w:val="000F1001"/>
    <w:rsid w:val="000F11DB"/>
    <w:rsid w:val="000F1499"/>
    <w:rsid w:val="000F160A"/>
    <w:rsid w:val="000F1BDE"/>
    <w:rsid w:val="000F298D"/>
    <w:rsid w:val="000F2EC5"/>
    <w:rsid w:val="000F3154"/>
    <w:rsid w:val="000F35C3"/>
    <w:rsid w:val="000F3B27"/>
    <w:rsid w:val="000F3F30"/>
    <w:rsid w:val="000F49F0"/>
    <w:rsid w:val="000F4E9E"/>
    <w:rsid w:val="000F5042"/>
    <w:rsid w:val="000F5644"/>
    <w:rsid w:val="000F57B1"/>
    <w:rsid w:val="000F57EE"/>
    <w:rsid w:val="000F61B4"/>
    <w:rsid w:val="000F703F"/>
    <w:rsid w:val="000F73B3"/>
    <w:rsid w:val="000F758C"/>
    <w:rsid w:val="000F7EC0"/>
    <w:rsid w:val="0010017C"/>
    <w:rsid w:val="001010B9"/>
    <w:rsid w:val="00101557"/>
    <w:rsid w:val="00101F2E"/>
    <w:rsid w:val="0010241F"/>
    <w:rsid w:val="0010251E"/>
    <w:rsid w:val="00102EC7"/>
    <w:rsid w:val="00102FC9"/>
    <w:rsid w:val="00103977"/>
    <w:rsid w:val="00104699"/>
    <w:rsid w:val="00104D16"/>
    <w:rsid w:val="00105495"/>
    <w:rsid w:val="0010594A"/>
    <w:rsid w:val="001062D4"/>
    <w:rsid w:val="00107AF7"/>
    <w:rsid w:val="00107C7B"/>
    <w:rsid w:val="0011035D"/>
    <w:rsid w:val="001104C3"/>
    <w:rsid w:val="00110A41"/>
    <w:rsid w:val="00110F90"/>
    <w:rsid w:val="00112B42"/>
    <w:rsid w:val="00112F53"/>
    <w:rsid w:val="0011323D"/>
    <w:rsid w:val="001137F2"/>
    <w:rsid w:val="00114313"/>
    <w:rsid w:val="00114CF0"/>
    <w:rsid w:val="00114D6C"/>
    <w:rsid w:val="00114DCB"/>
    <w:rsid w:val="00114EDF"/>
    <w:rsid w:val="00115323"/>
    <w:rsid w:val="00115DF3"/>
    <w:rsid w:val="001162F1"/>
    <w:rsid w:val="0011685C"/>
    <w:rsid w:val="001169A8"/>
    <w:rsid w:val="00117A5B"/>
    <w:rsid w:val="00117FCD"/>
    <w:rsid w:val="00120301"/>
    <w:rsid w:val="00120437"/>
    <w:rsid w:val="00120BA9"/>
    <w:rsid w:val="00120E6C"/>
    <w:rsid w:val="00120FE2"/>
    <w:rsid w:val="0012188F"/>
    <w:rsid w:val="00121A45"/>
    <w:rsid w:val="00121EF1"/>
    <w:rsid w:val="00122AB8"/>
    <w:rsid w:val="0012340E"/>
    <w:rsid w:val="0012386D"/>
    <w:rsid w:val="00123A5F"/>
    <w:rsid w:val="00123C72"/>
    <w:rsid w:val="001247A4"/>
    <w:rsid w:val="001252F1"/>
    <w:rsid w:val="0012605B"/>
    <w:rsid w:val="00127251"/>
    <w:rsid w:val="00127476"/>
    <w:rsid w:val="0012762C"/>
    <w:rsid w:val="0012783D"/>
    <w:rsid w:val="0013071C"/>
    <w:rsid w:val="00130E01"/>
    <w:rsid w:val="0013105F"/>
    <w:rsid w:val="0013317F"/>
    <w:rsid w:val="00133890"/>
    <w:rsid w:val="00133F9E"/>
    <w:rsid w:val="00133FF8"/>
    <w:rsid w:val="001340DD"/>
    <w:rsid w:val="00134A35"/>
    <w:rsid w:val="00134C7A"/>
    <w:rsid w:val="0013524B"/>
    <w:rsid w:val="0013557F"/>
    <w:rsid w:val="00135736"/>
    <w:rsid w:val="00136584"/>
    <w:rsid w:val="001367EA"/>
    <w:rsid w:val="00136C52"/>
    <w:rsid w:val="00136DDB"/>
    <w:rsid w:val="00137576"/>
    <w:rsid w:val="00137DC2"/>
    <w:rsid w:val="00137EB8"/>
    <w:rsid w:val="001412FA"/>
    <w:rsid w:val="00141B7E"/>
    <w:rsid w:val="00142810"/>
    <w:rsid w:val="00142C0D"/>
    <w:rsid w:val="00142E5A"/>
    <w:rsid w:val="00143628"/>
    <w:rsid w:val="00143B0A"/>
    <w:rsid w:val="00143CC9"/>
    <w:rsid w:val="00144BC1"/>
    <w:rsid w:val="00144D4C"/>
    <w:rsid w:val="00145030"/>
    <w:rsid w:val="001451B8"/>
    <w:rsid w:val="001459D8"/>
    <w:rsid w:val="00145C28"/>
    <w:rsid w:val="00145CA6"/>
    <w:rsid w:val="001470C1"/>
    <w:rsid w:val="00147C89"/>
    <w:rsid w:val="00147F08"/>
    <w:rsid w:val="00150323"/>
    <w:rsid w:val="0015033F"/>
    <w:rsid w:val="001505A2"/>
    <w:rsid w:val="00150DDA"/>
    <w:rsid w:val="00150F72"/>
    <w:rsid w:val="00151A26"/>
    <w:rsid w:val="00152112"/>
    <w:rsid w:val="001530E7"/>
    <w:rsid w:val="0015317A"/>
    <w:rsid w:val="00153ABF"/>
    <w:rsid w:val="0015416C"/>
    <w:rsid w:val="00154950"/>
    <w:rsid w:val="00154D89"/>
    <w:rsid w:val="00155297"/>
    <w:rsid w:val="00155818"/>
    <w:rsid w:val="001559A7"/>
    <w:rsid w:val="00156146"/>
    <w:rsid w:val="0015715B"/>
    <w:rsid w:val="0015740D"/>
    <w:rsid w:val="0015745E"/>
    <w:rsid w:val="00157474"/>
    <w:rsid w:val="00160E27"/>
    <w:rsid w:val="0016129B"/>
    <w:rsid w:val="001629D4"/>
    <w:rsid w:val="00162A47"/>
    <w:rsid w:val="00162CA5"/>
    <w:rsid w:val="00162D7C"/>
    <w:rsid w:val="001631E0"/>
    <w:rsid w:val="00163771"/>
    <w:rsid w:val="00164B0F"/>
    <w:rsid w:val="00164C39"/>
    <w:rsid w:val="001652E1"/>
    <w:rsid w:val="001654CB"/>
    <w:rsid w:val="001655A7"/>
    <w:rsid w:val="00165A50"/>
    <w:rsid w:val="00165DC7"/>
    <w:rsid w:val="0016611A"/>
    <w:rsid w:val="001661CD"/>
    <w:rsid w:val="0016662C"/>
    <w:rsid w:val="001669D5"/>
    <w:rsid w:val="0016758F"/>
    <w:rsid w:val="00167DA6"/>
    <w:rsid w:val="00170817"/>
    <w:rsid w:val="00170EC7"/>
    <w:rsid w:val="00171186"/>
    <w:rsid w:val="00171A4A"/>
    <w:rsid w:val="00171EED"/>
    <w:rsid w:val="0017221E"/>
    <w:rsid w:val="00172C0B"/>
    <w:rsid w:val="00173880"/>
    <w:rsid w:val="001740D1"/>
    <w:rsid w:val="0017468F"/>
    <w:rsid w:val="001751CF"/>
    <w:rsid w:val="00175365"/>
    <w:rsid w:val="0017567C"/>
    <w:rsid w:val="00175CE7"/>
    <w:rsid w:val="001762EE"/>
    <w:rsid w:val="0017664C"/>
    <w:rsid w:val="00176933"/>
    <w:rsid w:val="00176A22"/>
    <w:rsid w:val="00176BFF"/>
    <w:rsid w:val="00177435"/>
    <w:rsid w:val="001807EB"/>
    <w:rsid w:val="001811A1"/>
    <w:rsid w:val="0018180E"/>
    <w:rsid w:val="0018387A"/>
    <w:rsid w:val="00183E04"/>
    <w:rsid w:val="00184494"/>
    <w:rsid w:val="00184519"/>
    <w:rsid w:val="001848BA"/>
    <w:rsid w:val="00184C68"/>
    <w:rsid w:val="00184E85"/>
    <w:rsid w:val="00184FF3"/>
    <w:rsid w:val="001852DA"/>
    <w:rsid w:val="0018593E"/>
    <w:rsid w:val="00185D5C"/>
    <w:rsid w:val="0018624B"/>
    <w:rsid w:val="00186581"/>
    <w:rsid w:val="0018661B"/>
    <w:rsid w:val="00186B40"/>
    <w:rsid w:val="00186F2C"/>
    <w:rsid w:val="001876DD"/>
    <w:rsid w:val="001902AA"/>
    <w:rsid w:val="00190A87"/>
    <w:rsid w:val="00191183"/>
    <w:rsid w:val="001911F4"/>
    <w:rsid w:val="0019146C"/>
    <w:rsid w:val="001915F7"/>
    <w:rsid w:val="00191F86"/>
    <w:rsid w:val="00192011"/>
    <w:rsid w:val="00192800"/>
    <w:rsid w:val="00192BA6"/>
    <w:rsid w:val="00192DB7"/>
    <w:rsid w:val="00192F74"/>
    <w:rsid w:val="00193BC8"/>
    <w:rsid w:val="00193BE5"/>
    <w:rsid w:val="00193CE9"/>
    <w:rsid w:val="0019428A"/>
    <w:rsid w:val="001949E3"/>
    <w:rsid w:val="0019521E"/>
    <w:rsid w:val="0019538C"/>
    <w:rsid w:val="001956AC"/>
    <w:rsid w:val="001961DE"/>
    <w:rsid w:val="00196227"/>
    <w:rsid w:val="001964B1"/>
    <w:rsid w:val="0019663F"/>
    <w:rsid w:val="001968BF"/>
    <w:rsid w:val="00196C9A"/>
    <w:rsid w:val="00196CFE"/>
    <w:rsid w:val="00197185"/>
    <w:rsid w:val="001973A0"/>
    <w:rsid w:val="001975FA"/>
    <w:rsid w:val="001A02BA"/>
    <w:rsid w:val="001A0652"/>
    <w:rsid w:val="001A09DB"/>
    <w:rsid w:val="001A1278"/>
    <w:rsid w:val="001A1D66"/>
    <w:rsid w:val="001A2291"/>
    <w:rsid w:val="001A26C9"/>
    <w:rsid w:val="001A2A2F"/>
    <w:rsid w:val="001A349F"/>
    <w:rsid w:val="001A3C1A"/>
    <w:rsid w:val="001A3C39"/>
    <w:rsid w:val="001A3EE0"/>
    <w:rsid w:val="001A4259"/>
    <w:rsid w:val="001A482A"/>
    <w:rsid w:val="001A48C0"/>
    <w:rsid w:val="001A542C"/>
    <w:rsid w:val="001A57A0"/>
    <w:rsid w:val="001A5957"/>
    <w:rsid w:val="001A5A53"/>
    <w:rsid w:val="001A627F"/>
    <w:rsid w:val="001A65A4"/>
    <w:rsid w:val="001A65EA"/>
    <w:rsid w:val="001A6C12"/>
    <w:rsid w:val="001A6F15"/>
    <w:rsid w:val="001A7560"/>
    <w:rsid w:val="001A7668"/>
    <w:rsid w:val="001B019E"/>
    <w:rsid w:val="001B0E8D"/>
    <w:rsid w:val="001B0F5A"/>
    <w:rsid w:val="001B0F63"/>
    <w:rsid w:val="001B0FFF"/>
    <w:rsid w:val="001B2546"/>
    <w:rsid w:val="001B315B"/>
    <w:rsid w:val="001B3677"/>
    <w:rsid w:val="001B3910"/>
    <w:rsid w:val="001B3CBC"/>
    <w:rsid w:val="001B406A"/>
    <w:rsid w:val="001B4148"/>
    <w:rsid w:val="001B4856"/>
    <w:rsid w:val="001B4FB6"/>
    <w:rsid w:val="001B5656"/>
    <w:rsid w:val="001B5D5B"/>
    <w:rsid w:val="001B6007"/>
    <w:rsid w:val="001B6282"/>
    <w:rsid w:val="001B6DC0"/>
    <w:rsid w:val="001B70F9"/>
    <w:rsid w:val="001B71BF"/>
    <w:rsid w:val="001B7506"/>
    <w:rsid w:val="001B7508"/>
    <w:rsid w:val="001B77C1"/>
    <w:rsid w:val="001B792F"/>
    <w:rsid w:val="001B79DF"/>
    <w:rsid w:val="001B7ADD"/>
    <w:rsid w:val="001B7EFB"/>
    <w:rsid w:val="001C06B8"/>
    <w:rsid w:val="001C08EB"/>
    <w:rsid w:val="001C2538"/>
    <w:rsid w:val="001C265D"/>
    <w:rsid w:val="001C277E"/>
    <w:rsid w:val="001C27B3"/>
    <w:rsid w:val="001C2AB8"/>
    <w:rsid w:val="001C3511"/>
    <w:rsid w:val="001C3613"/>
    <w:rsid w:val="001C3AD9"/>
    <w:rsid w:val="001C3CA1"/>
    <w:rsid w:val="001C3DAB"/>
    <w:rsid w:val="001C4130"/>
    <w:rsid w:val="001C50B5"/>
    <w:rsid w:val="001C51BE"/>
    <w:rsid w:val="001C5BAF"/>
    <w:rsid w:val="001C61D4"/>
    <w:rsid w:val="001C647E"/>
    <w:rsid w:val="001C65C7"/>
    <w:rsid w:val="001C69D1"/>
    <w:rsid w:val="001C6A30"/>
    <w:rsid w:val="001C6D52"/>
    <w:rsid w:val="001C6E18"/>
    <w:rsid w:val="001D146B"/>
    <w:rsid w:val="001D1E89"/>
    <w:rsid w:val="001D1E9B"/>
    <w:rsid w:val="001D2757"/>
    <w:rsid w:val="001D2FF7"/>
    <w:rsid w:val="001D3402"/>
    <w:rsid w:val="001D3DF5"/>
    <w:rsid w:val="001D43F7"/>
    <w:rsid w:val="001D468E"/>
    <w:rsid w:val="001D4DA1"/>
    <w:rsid w:val="001D5033"/>
    <w:rsid w:val="001D53BC"/>
    <w:rsid w:val="001D5844"/>
    <w:rsid w:val="001D5C41"/>
    <w:rsid w:val="001D5DD1"/>
    <w:rsid w:val="001D6002"/>
    <w:rsid w:val="001D6D54"/>
    <w:rsid w:val="001D71C1"/>
    <w:rsid w:val="001D7835"/>
    <w:rsid w:val="001D7DC8"/>
    <w:rsid w:val="001D7FCD"/>
    <w:rsid w:val="001E006B"/>
    <w:rsid w:val="001E0228"/>
    <w:rsid w:val="001E03F4"/>
    <w:rsid w:val="001E044A"/>
    <w:rsid w:val="001E066A"/>
    <w:rsid w:val="001E0967"/>
    <w:rsid w:val="001E0CD8"/>
    <w:rsid w:val="001E177D"/>
    <w:rsid w:val="001E1B42"/>
    <w:rsid w:val="001E232D"/>
    <w:rsid w:val="001E373D"/>
    <w:rsid w:val="001E3C69"/>
    <w:rsid w:val="001E3CFC"/>
    <w:rsid w:val="001E3EDB"/>
    <w:rsid w:val="001E3FF0"/>
    <w:rsid w:val="001E4127"/>
    <w:rsid w:val="001E5542"/>
    <w:rsid w:val="001E5E58"/>
    <w:rsid w:val="001E6803"/>
    <w:rsid w:val="001E6CCE"/>
    <w:rsid w:val="001E6E26"/>
    <w:rsid w:val="001E7967"/>
    <w:rsid w:val="001E796F"/>
    <w:rsid w:val="001E7A2C"/>
    <w:rsid w:val="001F0C18"/>
    <w:rsid w:val="001F1377"/>
    <w:rsid w:val="001F1948"/>
    <w:rsid w:val="001F1A0E"/>
    <w:rsid w:val="001F1B7E"/>
    <w:rsid w:val="001F35AC"/>
    <w:rsid w:val="001F3CF6"/>
    <w:rsid w:val="001F55D6"/>
    <w:rsid w:val="001F649F"/>
    <w:rsid w:val="001F7E98"/>
    <w:rsid w:val="001F7FE8"/>
    <w:rsid w:val="00200FBE"/>
    <w:rsid w:val="0020110C"/>
    <w:rsid w:val="00201A20"/>
    <w:rsid w:val="00201AB4"/>
    <w:rsid w:val="002029D7"/>
    <w:rsid w:val="0020353C"/>
    <w:rsid w:val="002036A8"/>
    <w:rsid w:val="00203A49"/>
    <w:rsid w:val="002042C0"/>
    <w:rsid w:val="00204890"/>
    <w:rsid w:val="00204F13"/>
    <w:rsid w:val="002056DF"/>
    <w:rsid w:val="00205937"/>
    <w:rsid w:val="0020601F"/>
    <w:rsid w:val="002067A0"/>
    <w:rsid w:val="00206FB2"/>
    <w:rsid w:val="00207028"/>
    <w:rsid w:val="0021007D"/>
    <w:rsid w:val="00210B8F"/>
    <w:rsid w:val="00210C9D"/>
    <w:rsid w:val="00211FFD"/>
    <w:rsid w:val="0021215B"/>
    <w:rsid w:val="002126C1"/>
    <w:rsid w:val="00212974"/>
    <w:rsid w:val="00212D44"/>
    <w:rsid w:val="00213194"/>
    <w:rsid w:val="00213EF7"/>
    <w:rsid w:val="00214138"/>
    <w:rsid w:val="0021557D"/>
    <w:rsid w:val="00217012"/>
    <w:rsid w:val="00217019"/>
    <w:rsid w:val="002173B3"/>
    <w:rsid w:val="0021743A"/>
    <w:rsid w:val="00221920"/>
    <w:rsid w:val="0022206A"/>
    <w:rsid w:val="002220F3"/>
    <w:rsid w:val="002224D6"/>
    <w:rsid w:val="0022279E"/>
    <w:rsid w:val="00222B21"/>
    <w:rsid w:val="00222B42"/>
    <w:rsid w:val="00222E0E"/>
    <w:rsid w:val="002237E6"/>
    <w:rsid w:val="002237F1"/>
    <w:rsid w:val="00223821"/>
    <w:rsid w:val="00223D43"/>
    <w:rsid w:val="00224009"/>
    <w:rsid w:val="00224496"/>
    <w:rsid w:val="0022459C"/>
    <w:rsid w:val="0022466F"/>
    <w:rsid w:val="002247A6"/>
    <w:rsid w:val="00224B93"/>
    <w:rsid w:val="00224E92"/>
    <w:rsid w:val="00225E4C"/>
    <w:rsid w:val="002262CC"/>
    <w:rsid w:val="002267E3"/>
    <w:rsid w:val="0022739D"/>
    <w:rsid w:val="00230EB6"/>
    <w:rsid w:val="002310A6"/>
    <w:rsid w:val="002311E3"/>
    <w:rsid w:val="002313C9"/>
    <w:rsid w:val="00231C37"/>
    <w:rsid w:val="002321AA"/>
    <w:rsid w:val="00232E21"/>
    <w:rsid w:val="00233110"/>
    <w:rsid w:val="0023356E"/>
    <w:rsid w:val="00233ADF"/>
    <w:rsid w:val="00233E08"/>
    <w:rsid w:val="00235A3B"/>
    <w:rsid w:val="00235E86"/>
    <w:rsid w:val="0023618B"/>
    <w:rsid w:val="00236356"/>
    <w:rsid w:val="0023636F"/>
    <w:rsid w:val="00236E0B"/>
    <w:rsid w:val="00237144"/>
    <w:rsid w:val="00237420"/>
    <w:rsid w:val="0024088D"/>
    <w:rsid w:val="0024099B"/>
    <w:rsid w:val="002415F2"/>
    <w:rsid w:val="002416D8"/>
    <w:rsid w:val="00241F8C"/>
    <w:rsid w:val="002429F2"/>
    <w:rsid w:val="002439AD"/>
    <w:rsid w:val="00243A42"/>
    <w:rsid w:val="00243F21"/>
    <w:rsid w:val="00244D42"/>
    <w:rsid w:val="00244FD7"/>
    <w:rsid w:val="002451AB"/>
    <w:rsid w:val="00245382"/>
    <w:rsid w:val="002454C3"/>
    <w:rsid w:val="00245549"/>
    <w:rsid w:val="00245604"/>
    <w:rsid w:val="00245A56"/>
    <w:rsid w:val="00245D86"/>
    <w:rsid w:val="00246984"/>
    <w:rsid w:val="00247045"/>
    <w:rsid w:val="0024799C"/>
    <w:rsid w:val="00247A52"/>
    <w:rsid w:val="00247EEA"/>
    <w:rsid w:val="002501F7"/>
    <w:rsid w:val="00250E0E"/>
    <w:rsid w:val="00250F13"/>
    <w:rsid w:val="00251116"/>
    <w:rsid w:val="0025129B"/>
    <w:rsid w:val="0025178A"/>
    <w:rsid w:val="00252236"/>
    <w:rsid w:val="00252E40"/>
    <w:rsid w:val="00252EB7"/>
    <w:rsid w:val="0025332D"/>
    <w:rsid w:val="002543A6"/>
    <w:rsid w:val="002543B0"/>
    <w:rsid w:val="002545D6"/>
    <w:rsid w:val="002547DE"/>
    <w:rsid w:val="002553C7"/>
    <w:rsid w:val="0025579A"/>
    <w:rsid w:val="00255936"/>
    <w:rsid w:val="00255D0A"/>
    <w:rsid w:val="0025609D"/>
    <w:rsid w:val="002567ED"/>
    <w:rsid w:val="00256E1A"/>
    <w:rsid w:val="00257805"/>
    <w:rsid w:val="00257A09"/>
    <w:rsid w:val="00257C51"/>
    <w:rsid w:val="00257D7A"/>
    <w:rsid w:val="0026054F"/>
    <w:rsid w:val="00260D02"/>
    <w:rsid w:val="002611AB"/>
    <w:rsid w:val="00261362"/>
    <w:rsid w:val="002619B7"/>
    <w:rsid w:val="002619CB"/>
    <w:rsid w:val="00261DA5"/>
    <w:rsid w:val="00261FA7"/>
    <w:rsid w:val="00262060"/>
    <w:rsid w:val="002620DC"/>
    <w:rsid w:val="002620E0"/>
    <w:rsid w:val="00262211"/>
    <w:rsid w:val="00262B4F"/>
    <w:rsid w:val="0026340D"/>
    <w:rsid w:val="002635A0"/>
    <w:rsid w:val="0026361A"/>
    <w:rsid w:val="0026369C"/>
    <w:rsid w:val="00263FDE"/>
    <w:rsid w:val="00264267"/>
    <w:rsid w:val="00264787"/>
    <w:rsid w:val="00264CD3"/>
    <w:rsid w:val="00264D73"/>
    <w:rsid w:val="00265CAB"/>
    <w:rsid w:val="00265FA4"/>
    <w:rsid w:val="002665B4"/>
    <w:rsid w:val="00266922"/>
    <w:rsid w:val="00266C65"/>
    <w:rsid w:val="00266F8A"/>
    <w:rsid w:val="002701C5"/>
    <w:rsid w:val="002701D5"/>
    <w:rsid w:val="0027051B"/>
    <w:rsid w:val="0027068B"/>
    <w:rsid w:val="0027148A"/>
    <w:rsid w:val="002717C2"/>
    <w:rsid w:val="00272106"/>
    <w:rsid w:val="002729FE"/>
    <w:rsid w:val="00272A04"/>
    <w:rsid w:val="00272B11"/>
    <w:rsid w:val="00273136"/>
    <w:rsid w:val="00273915"/>
    <w:rsid w:val="002744C7"/>
    <w:rsid w:val="00274AC1"/>
    <w:rsid w:val="00276332"/>
    <w:rsid w:val="002767ED"/>
    <w:rsid w:val="00277D63"/>
    <w:rsid w:val="00280C9D"/>
    <w:rsid w:val="00281B22"/>
    <w:rsid w:val="002824AB"/>
    <w:rsid w:val="002826B6"/>
    <w:rsid w:val="002839EF"/>
    <w:rsid w:val="00283A4D"/>
    <w:rsid w:val="00283F89"/>
    <w:rsid w:val="002843DC"/>
    <w:rsid w:val="00285260"/>
    <w:rsid w:val="00285405"/>
    <w:rsid w:val="00285A5D"/>
    <w:rsid w:val="00285FC9"/>
    <w:rsid w:val="002863BA"/>
    <w:rsid w:val="002871D5"/>
    <w:rsid w:val="0028726D"/>
    <w:rsid w:val="002877A6"/>
    <w:rsid w:val="00287A75"/>
    <w:rsid w:val="00287AF1"/>
    <w:rsid w:val="00287B5D"/>
    <w:rsid w:val="00290555"/>
    <w:rsid w:val="00290B5C"/>
    <w:rsid w:val="002919E8"/>
    <w:rsid w:val="00291AE2"/>
    <w:rsid w:val="00291B5E"/>
    <w:rsid w:val="002927C4"/>
    <w:rsid w:val="00292A47"/>
    <w:rsid w:val="00292F41"/>
    <w:rsid w:val="0029318F"/>
    <w:rsid w:val="0029329B"/>
    <w:rsid w:val="00293453"/>
    <w:rsid w:val="00294165"/>
    <w:rsid w:val="0029483A"/>
    <w:rsid w:val="002949E2"/>
    <w:rsid w:val="00294B82"/>
    <w:rsid w:val="00295665"/>
    <w:rsid w:val="002956C7"/>
    <w:rsid w:val="00295D0D"/>
    <w:rsid w:val="00296A33"/>
    <w:rsid w:val="00296B42"/>
    <w:rsid w:val="00296D29"/>
    <w:rsid w:val="002970ED"/>
    <w:rsid w:val="002A003D"/>
    <w:rsid w:val="002A0C36"/>
    <w:rsid w:val="002A0C76"/>
    <w:rsid w:val="002A163F"/>
    <w:rsid w:val="002A1704"/>
    <w:rsid w:val="002A1C43"/>
    <w:rsid w:val="002A23BB"/>
    <w:rsid w:val="002A2A86"/>
    <w:rsid w:val="002A37DA"/>
    <w:rsid w:val="002A46AF"/>
    <w:rsid w:val="002A4F00"/>
    <w:rsid w:val="002A5412"/>
    <w:rsid w:val="002A55A3"/>
    <w:rsid w:val="002A5DD2"/>
    <w:rsid w:val="002A616E"/>
    <w:rsid w:val="002A6589"/>
    <w:rsid w:val="002A76B0"/>
    <w:rsid w:val="002A7C65"/>
    <w:rsid w:val="002B00D8"/>
    <w:rsid w:val="002B0512"/>
    <w:rsid w:val="002B062A"/>
    <w:rsid w:val="002B068C"/>
    <w:rsid w:val="002B0973"/>
    <w:rsid w:val="002B19D2"/>
    <w:rsid w:val="002B1A58"/>
    <w:rsid w:val="002B1F60"/>
    <w:rsid w:val="002B1FBD"/>
    <w:rsid w:val="002B2453"/>
    <w:rsid w:val="002B25A1"/>
    <w:rsid w:val="002B2C3C"/>
    <w:rsid w:val="002B3177"/>
    <w:rsid w:val="002B394F"/>
    <w:rsid w:val="002B3F24"/>
    <w:rsid w:val="002B49C4"/>
    <w:rsid w:val="002B512F"/>
    <w:rsid w:val="002B5C5D"/>
    <w:rsid w:val="002B6093"/>
    <w:rsid w:val="002B6836"/>
    <w:rsid w:val="002B76F9"/>
    <w:rsid w:val="002B78E7"/>
    <w:rsid w:val="002C03C3"/>
    <w:rsid w:val="002C0525"/>
    <w:rsid w:val="002C0688"/>
    <w:rsid w:val="002C0861"/>
    <w:rsid w:val="002C0955"/>
    <w:rsid w:val="002C18D7"/>
    <w:rsid w:val="002C1D38"/>
    <w:rsid w:val="002C1FCB"/>
    <w:rsid w:val="002C2187"/>
    <w:rsid w:val="002C29E7"/>
    <w:rsid w:val="002C31B6"/>
    <w:rsid w:val="002C3899"/>
    <w:rsid w:val="002C3F1C"/>
    <w:rsid w:val="002C4237"/>
    <w:rsid w:val="002C45A1"/>
    <w:rsid w:val="002C4BF4"/>
    <w:rsid w:val="002C4EC0"/>
    <w:rsid w:val="002C4F86"/>
    <w:rsid w:val="002C51D8"/>
    <w:rsid w:val="002C54D5"/>
    <w:rsid w:val="002C64C0"/>
    <w:rsid w:val="002C6562"/>
    <w:rsid w:val="002C6D65"/>
    <w:rsid w:val="002C6E43"/>
    <w:rsid w:val="002D0209"/>
    <w:rsid w:val="002D0452"/>
    <w:rsid w:val="002D0990"/>
    <w:rsid w:val="002D0A5B"/>
    <w:rsid w:val="002D0C46"/>
    <w:rsid w:val="002D0CC0"/>
    <w:rsid w:val="002D1D83"/>
    <w:rsid w:val="002D1F40"/>
    <w:rsid w:val="002D22A5"/>
    <w:rsid w:val="002D2C38"/>
    <w:rsid w:val="002D31B3"/>
    <w:rsid w:val="002D32AD"/>
    <w:rsid w:val="002D3330"/>
    <w:rsid w:val="002D349F"/>
    <w:rsid w:val="002D3B0B"/>
    <w:rsid w:val="002D3B41"/>
    <w:rsid w:val="002D3B94"/>
    <w:rsid w:val="002D3BCB"/>
    <w:rsid w:val="002D3E4E"/>
    <w:rsid w:val="002D44B2"/>
    <w:rsid w:val="002D47D2"/>
    <w:rsid w:val="002D4BBC"/>
    <w:rsid w:val="002D5024"/>
    <w:rsid w:val="002D598C"/>
    <w:rsid w:val="002D67A9"/>
    <w:rsid w:val="002D6B64"/>
    <w:rsid w:val="002D6CC2"/>
    <w:rsid w:val="002D6E28"/>
    <w:rsid w:val="002D6F5D"/>
    <w:rsid w:val="002D6F6C"/>
    <w:rsid w:val="002D701B"/>
    <w:rsid w:val="002D732E"/>
    <w:rsid w:val="002D7581"/>
    <w:rsid w:val="002E006E"/>
    <w:rsid w:val="002E0C55"/>
    <w:rsid w:val="002E0F81"/>
    <w:rsid w:val="002E1608"/>
    <w:rsid w:val="002E1B84"/>
    <w:rsid w:val="002E1F19"/>
    <w:rsid w:val="002E216F"/>
    <w:rsid w:val="002E22E5"/>
    <w:rsid w:val="002E268C"/>
    <w:rsid w:val="002E2B2A"/>
    <w:rsid w:val="002E2C6A"/>
    <w:rsid w:val="002E2F8E"/>
    <w:rsid w:val="002E3167"/>
    <w:rsid w:val="002E3AE2"/>
    <w:rsid w:val="002E3D79"/>
    <w:rsid w:val="002E49C4"/>
    <w:rsid w:val="002E4D58"/>
    <w:rsid w:val="002E4FC9"/>
    <w:rsid w:val="002E5EE4"/>
    <w:rsid w:val="002E6380"/>
    <w:rsid w:val="002E6ACD"/>
    <w:rsid w:val="002F00BC"/>
    <w:rsid w:val="002F0583"/>
    <w:rsid w:val="002F0DB8"/>
    <w:rsid w:val="002F104F"/>
    <w:rsid w:val="002F3129"/>
    <w:rsid w:val="002F3571"/>
    <w:rsid w:val="002F3EDC"/>
    <w:rsid w:val="002F490E"/>
    <w:rsid w:val="002F55AC"/>
    <w:rsid w:val="002F5753"/>
    <w:rsid w:val="002F74E0"/>
    <w:rsid w:val="002F754C"/>
    <w:rsid w:val="002F7671"/>
    <w:rsid w:val="002F7957"/>
    <w:rsid w:val="0030045A"/>
    <w:rsid w:val="00301495"/>
    <w:rsid w:val="00301796"/>
    <w:rsid w:val="00301A82"/>
    <w:rsid w:val="00301AD3"/>
    <w:rsid w:val="00302F42"/>
    <w:rsid w:val="0030348D"/>
    <w:rsid w:val="0030401B"/>
    <w:rsid w:val="00304394"/>
    <w:rsid w:val="0030447F"/>
    <w:rsid w:val="003045FA"/>
    <w:rsid w:val="00304A8E"/>
    <w:rsid w:val="00304CD3"/>
    <w:rsid w:val="00304E5F"/>
    <w:rsid w:val="00305084"/>
    <w:rsid w:val="003057A2"/>
    <w:rsid w:val="00305B36"/>
    <w:rsid w:val="00305C59"/>
    <w:rsid w:val="00305F09"/>
    <w:rsid w:val="003065EF"/>
    <w:rsid w:val="00306D41"/>
    <w:rsid w:val="00307BAB"/>
    <w:rsid w:val="00307D1D"/>
    <w:rsid w:val="0031096A"/>
    <w:rsid w:val="003109E5"/>
    <w:rsid w:val="0031147D"/>
    <w:rsid w:val="003115EC"/>
    <w:rsid w:val="003118E7"/>
    <w:rsid w:val="00311973"/>
    <w:rsid w:val="003123D1"/>
    <w:rsid w:val="00312432"/>
    <w:rsid w:val="00312A2B"/>
    <w:rsid w:val="00312A2F"/>
    <w:rsid w:val="00313065"/>
    <w:rsid w:val="00313669"/>
    <w:rsid w:val="003139D7"/>
    <w:rsid w:val="00313A49"/>
    <w:rsid w:val="00313C9E"/>
    <w:rsid w:val="00313EF1"/>
    <w:rsid w:val="003142E3"/>
    <w:rsid w:val="00314FA6"/>
    <w:rsid w:val="003151DD"/>
    <w:rsid w:val="00315593"/>
    <w:rsid w:val="00315A3B"/>
    <w:rsid w:val="00315DC7"/>
    <w:rsid w:val="0031607D"/>
    <w:rsid w:val="00316930"/>
    <w:rsid w:val="00316A0E"/>
    <w:rsid w:val="00316E47"/>
    <w:rsid w:val="003172BA"/>
    <w:rsid w:val="0031749A"/>
    <w:rsid w:val="003175D3"/>
    <w:rsid w:val="00320062"/>
    <w:rsid w:val="0032007A"/>
    <w:rsid w:val="00320226"/>
    <w:rsid w:val="0032055B"/>
    <w:rsid w:val="00320A17"/>
    <w:rsid w:val="00320A94"/>
    <w:rsid w:val="00320AF5"/>
    <w:rsid w:val="00320D20"/>
    <w:rsid w:val="00322601"/>
    <w:rsid w:val="0032280A"/>
    <w:rsid w:val="0032295A"/>
    <w:rsid w:val="00322CA7"/>
    <w:rsid w:val="003231BC"/>
    <w:rsid w:val="00323BEA"/>
    <w:rsid w:val="00324093"/>
    <w:rsid w:val="003247D8"/>
    <w:rsid w:val="00324934"/>
    <w:rsid w:val="003250D1"/>
    <w:rsid w:val="0032518D"/>
    <w:rsid w:val="003255CB"/>
    <w:rsid w:val="0032612A"/>
    <w:rsid w:val="003265C6"/>
    <w:rsid w:val="003273FC"/>
    <w:rsid w:val="0032795A"/>
    <w:rsid w:val="00327C9D"/>
    <w:rsid w:val="0033022C"/>
    <w:rsid w:val="00330614"/>
    <w:rsid w:val="003307B2"/>
    <w:rsid w:val="00330A1C"/>
    <w:rsid w:val="0033113D"/>
    <w:rsid w:val="00331484"/>
    <w:rsid w:val="0033194A"/>
    <w:rsid w:val="00331E87"/>
    <w:rsid w:val="00332039"/>
    <w:rsid w:val="003323EE"/>
    <w:rsid w:val="00333094"/>
    <w:rsid w:val="00333957"/>
    <w:rsid w:val="00333D62"/>
    <w:rsid w:val="00333E43"/>
    <w:rsid w:val="00333FB3"/>
    <w:rsid w:val="00334111"/>
    <w:rsid w:val="003343C5"/>
    <w:rsid w:val="00335086"/>
    <w:rsid w:val="00335690"/>
    <w:rsid w:val="0033579B"/>
    <w:rsid w:val="00336587"/>
    <w:rsid w:val="003366CE"/>
    <w:rsid w:val="00336B6F"/>
    <w:rsid w:val="00337A83"/>
    <w:rsid w:val="00337C75"/>
    <w:rsid w:val="00337DE9"/>
    <w:rsid w:val="003403B4"/>
    <w:rsid w:val="00340557"/>
    <w:rsid w:val="00340F0D"/>
    <w:rsid w:val="00340FB9"/>
    <w:rsid w:val="0034156F"/>
    <w:rsid w:val="00341836"/>
    <w:rsid w:val="00341847"/>
    <w:rsid w:val="003419DB"/>
    <w:rsid w:val="00342057"/>
    <w:rsid w:val="00342A1B"/>
    <w:rsid w:val="00342FC9"/>
    <w:rsid w:val="003434FB"/>
    <w:rsid w:val="003436E2"/>
    <w:rsid w:val="00343AD0"/>
    <w:rsid w:val="00344723"/>
    <w:rsid w:val="0034485D"/>
    <w:rsid w:val="00344931"/>
    <w:rsid w:val="00345982"/>
    <w:rsid w:val="00345C9B"/>
    <w:rsid w:val="00345EBD"/>
    <w:rsid w:val="0034641C"/>
    <w:rsid w:val="0034653F"/>
    <w:rsid w:val="00346F25"/>
    <w:rsid w:val="0034718A"/>
    <w:rsid w:val="003475D5"/>
    <w:rsid w:val="00347B97"/>
    <w:rsid w:val="00350642"/>
    <w:rsid w:val="00350706"/>
    <w:rsid w:val="00351172"/>
    <w:rsid w:val="003516A8"/>
    <w:rsid w:val="003526C6"/>
    <w:rsid w:val="00352BC7"/>
    <w:rsid w:val="00353804"/>
    <w:rsid w:val="00353B05"/>
    <w:rsid w:val="00353B97"/>
    <w:rsid w:val="003542F4"/>
    <w:rsid w:val="0035470C"/>
    <w:rsid w:val="00354773"/>
    <w:rsid w:val="00354B52"/>
    <w:rsid w:val="00355A5B"/>
    <w:rsid w:val="00355C6D"/>
    <w:rsid w:val="0035641B"/>
    <w:rsid w:val="0035725E"/>
    <w:rsid w:val="00357780"/>
    <w:rsid w:val="003578A9"/>
    <w:rsid w:val="003578F4"/>
    <w:rsid w:val="00357996"/>
    <w:rsid w:val="00357A03"/>
    <w:rsid w:val="0036029A"/>
    <w:rsid w:val="00361065"/>
    <w:rsid w:val="00361DE1"/>
    <w:rsid w:val="003620A0"/>
    <w:rsid w:val="00362889"/>
    <w:rsid w:val="00362FF3"/>
    <w:rsid w:val="003638E8"/>
    <w:rsid w:val="00364279"/>
    <w:rsid w:val="00365D96"/>
    <w:rsid w:val="00365DEA"/>
    <w:rsid w:val="003669EB"/>
    <w:rsid w:val="00366A82"/>
    <w:rsid w:val="00366D6D"/>
    <w:rsid w:val="003674C7"/>
    <w:rsid w:val="00367715"/>
    <w:rsid w:val="0036777F"/>
    <w:rsid w:val="00370141"/>
    <w:rsid w:val="0037039C"/>
    <w:rsid w:val="00370B38"/>
    <w:rsid w:val="00372AC8"/>
    <w:rsid w:val="00373181"/>
    <w:rsid w:val="00373D68"/>
    <w:rsid w:val="0037408D"/>
    <w:rsid w:val="003744F2"/>
    <w:rsid w:val="003750C9"/>
    <w:rsid w:val="00375DF2"/>
    <w:rsid w:val="00375ED5"/>
    <w:rsid w:val="00375FE5"/>
    <w:rsid w:val="00375FF0"/>
    <w:rsid w:val="00376619"/>
    <w:rsid w:val="00376670"/>
    <w:rsid w:val="00377636"/>
    <w:rsid w:val="0037773C"/>
    <w:rsid w:val="00377F15"/>
    <w:rsid w:val="00380607"/>
    <w:rsid w:val="003809EC"/>
    <w:rsid w:val="00381636"/>
    <w:rsid w:val="003819F6"/>
    <w:rsid w:val="00381BCA"/>
    <w:rsid w:val="00382CEC"/>
    <w:rsid w:val="00384023"/>
    <w:rsid w:val="00384375"/>
    <w:rsid w:val="00384A65"/>
    <w:rsid w:val="00384D5C"/>
    <w:rsid w:val="003853F9"/>
    <w:rsid w:val="00386168"/>
    <w:rsid w:val="00386567"/>
    <w:rsid w:val="00386616"/>
    <w:rsid w:val="00386953"/>
    <w:rsid w:val="00386BB3"/>
    <w:rsid w:val="00386D6A"/>
    <w:rsid w:val="00386F8B"/>
    <w:rsid w:val="00387FD7"/>
    <w:rsid w:val="00390034"/>
    <w:rsid w:val="00390525"/>
    <w:rsid w:val="00391415"/>
    <w:rsid w:val="00392657"/>
    <w:rsid w:val="00392D98"/>
    <w:rsid w:val="00394218"/>
    <w:rsid w:val="0039447A"/>
    <w:rsid w:val="00394C20"/>
    <w:rsid w:val="0039555C"/>
    <w:rsid w:val="00395810"/>
    <w:rsid w:val="00395DD9"/>
    <w:rsid w:val="00395EB5"/>
    <w:rsid w:val="00396EC9"/>
    <w:rsid w:val="00397333"/>
    <w:rsid w:val="003A0450"/>
    <w:rsid w:val="003A0478"/>
    <w:rsid w:val="003A0924"/>
    <w:rsid w:val="003A1212"/>
    <w:rsid w:val="003A2EB7"/>
    <w:rsid w:val="003A34FB"/>
    <w:rsid w:val="003A3CE5"/>
    <w:rsid w:val="003A51AD"/>
    <w:rsid w:val="003A52EE"/>
    <w:rsid w:val="003A5D60"/>
    <w:rsid w:val="003A6529"/>
    <w:rsid w:val="003A6643"/>
    <w:rsid w:val="003A6EA5"/>
    <w:rsid w:val="003A7011"/>
    <w:rsid w:val="003A749F"/>
    <w:rsid w:val="003A7BC8"/>
    <w:rsid w:val="003A7FD7"/>
    <w:rsid w:val="003B056B"/>
    <w:rsid w:val="003B0E26"/>
    <w:rsid w:val="003B268F"/>
    <w:rsid w:val="003B2E1C"/>
    <w:rsid w:val="003B3094"/>
    <w:rsid w:val="003B3489"/>
    <w:rsid w:val="003B3E82"/>
    <w:rsid w:val="003B4388"/>
    <w:rsid w:val="003B4A01"/>
    <w:rsid w:val="003B4FC5"/>
    <w:rsid w:val="003B5409"/>
    <w:rsid w:val="003B582A"/>
    <w:rsid w:val="003B7171"/>
    <w:rsid w:val="003B7C12"/>
    <w:rsid w:val="003C1016"/>
    <w:rsid w:val="003C12DE"/>
    <w:rsid w:val="003C15F6"/>
    <w:rsid w:val="003C1772"/>
    <w:rsid w:val="003C1B9C"/>
    <w:rsid w:val="003C1FF1"/>
    <w:rsid w:val="003C2CBC"/>
    <w:rsid w:val="003C2D6A"/>
    <w:rsid w:val="003C3563"/>
    <w:rsid w:val="003C362B"/>
    <w:rsid w:val="003C4BB1"/>
    <w:rsid w:val="003C4C40"/>
    <w:rsid w:val="003C4D2B"/>
    <w:rsid w:val="003C4E81"/>
    <w:rsid w:val="003C4F80"/>
    <w:rsid w:val="003C5335"/>
    <w:rsid w:val="003C586A"/>
    <w:rsid w:val="003C6061"/>
    <w:rsid w:val="003C617C"/>
    <w:rsid w:val="003C64A5"/>
    <w:rsid w:val="003C6544"/>
    <w:rsid w:val="003C6B65"/>
    <w:rsid w:val="003C6E45"/>
    <w:rsid w:val="003C6E79"/>
    <w:rsid w:val="003C7814"/>
    <w:rsid w:val="003C7F4B"/>
    <w:rsid w:val="003D05EF"/>
    <w:rsid w:val="003D0BE8"/>
    <w:rsid w:val="003D0F58"/>
    <w:rsid w:val="003D1F6F"/>
    <w:rsid w:val="003D240E"/>
    <w:rsid w:val="003D2954"/>
    <w:rsid w:val="003D2D92"/>
    <w:rsid w:val="003D316B"/>
    <w:rsid w:val="003D33F2"/>
    <w:rsid w:val="003D3476"/>
    <w:rsid w:val="003D35D8"/>
    <w:rsid w:val="003D38B3"/>
    <w:rsid w:val="003D3FBA"/>
    <w:rsid w:val="003D4EAC"/>
    <w:rsid w:val="003D4FD0"/>
    <w:rsid w:val="003D5365"/>
    <w:rsid w:val="003D5E20"/>
    <w:rsid w:val="003D6A8C"/>
    <w:rsid w:val="003D6C7C"/>
    <w:rsid w:val="003D6D32"/>
    <w:rsid w:val="003D73ED"/>
    <w:rsid w:val="003D77D1"/>
    <w:rsid w:val="003D7D0A"/>
    <w:rsid w:val="003D7E47"/>
    <w:rsid w:val="003D7FE1"/>
    <w:rsid w:val="003E0588"/>
    <w:rsid w:val="003E0E3A"/>
    <w:rsid w:val="003E133F"/>
    <w:rsid w:val="003E188F"/>
    <w:rsid w:val="003E2517"/>
    <w:rsid w:val="003E2C2E"/>
    <w:rsid w:val="003E3259"/>
    <w:rsid w:val="003E3720"/>
    <w:rsid w:val="003E3BF3"/>
    <w:rsid w:val="003E433B"/>
    <w:rsid w:val="003E442A"/>
    <w:rsid w:val="003E575A"/>
    <w:rsid w:val="003E6B8B"/>
    <w:rsid w:val="003E7A5B"/>
    <w:rsid w:val="003F132A"/>
    <w:rsid w:val="003F1ABB"/>
    <w:rsid w:val="003F1B7F"/>
    <w:rsid w:val="003F1CE0"/>
    <w:rsid w:val="003F1D40"/>
    <w:rsid w:val="003F2A21"/>
    <w:rsid w:val="003F3B57"/>
    <w:rsid w:val="003F3C2A"/>
    <w:rsid w:val="003F4CBC"/>
    <w:rsid w:val="003F4E5A"/>
    <w:rsid w:val="003F54BF"/>
    <w:rsid w:val="003F5CB8"/>
    <w:rsid w:val="003F61E5"/>
    <w:rsid w:val="003F6775"/>
    <w:rsid w:val="003F69A0"/>
    <w:rsid w:val="003F6E0C"/>
    <w:rsid w:val="003F7405"/>
    <w:rsid w:val="003F7A67"/>
    <w:rsid w:val="003F7CB1"/>
    <w:rsid w:val="0040033E"/>
    <w:rsid w:val="004003F5"/>
    <w:rsid w:val="00400B7D"/>
    <w:rsid w:val="00401641"/>
    <w:rsid w:val="004019D4"/>
    <w:rsid w:val="00401D4A"/>
    <w:rsid w:val="00401FC1"/>
    <w:rsid w:val="004020D2"/>
    <w:rsid w:val="00402160"/>
    <w:rsid w:val="00402759"/>
    <w:rsid w:val="004049F1"/>
    <w:rsid w:val="0040546C"/>
    <w:rsid w:val="00405820"/>
    <w:rsid w:val="004066C1"/>
    <w:rsid w:val="004068F1"/>
    <w:rsid w:val="00412101"/>
    <w:rsid w:val="0041217D"/>
    <w:rsid w:val="00412CDE"/>
    <w:rsid w:val="00414002"/>
    <w:rsid w:val="0041412B"/>
    <w:rsid w:val="004149C9"/>
    <w:rsid w:val="00414AE6"/>
    <w:rsid w:val="00414AF1"/>
    <w:rsid w:val="0041538D"/>
    <w:rsid w:val="0041546C"/>
    <w:rsid w:val="0041640D"/>
    <w:rsid w:val="004166FF"/>
    <w:rsid w:val="004179CD"/>
    <w:rsid w:val="00420881"/>
    <w:rsid w:val="004210EA"/>
    <w:rsid w:val="00421B6E"/>
    <w:rsid w:val="00421C1C"/>
    <w:rsid w:val="0042225E"/>
    <w:rsid w:val="00422B71"/>
    <w:rsid w:val="00422CA4"/>
    <w:rsid w:val="00423002"/>
    <w:rsid w:val="004230E9"/>
    <w:rsid w:val="00423A7E"/>
    <w:rsid w:val="00423CCE"/>
    <w:rsid w:val="00423FB7"/>
    <w:rsid w:val="004240BE"/>
    <w:rsid w:val="0042437D"/>
    <w:rsid w:val="00424889"/>
    <w:rsid w:val="00424F75"/>
    <w:rsid w:val="00425306"/>
    <w:rsid w:val="004253B4"/>
    <w:rsid w:val="00425637"/>
    <w:rsid w:val="00425DD2"/>
    <w:rsid w:val="0042654B"/>
    <w:rsid w:val="00426858"/>
    <w:rsid w:val="00426C26"/>
    <w:rsid w:val="00427C45"/>
    <w:rsid w:val="00427D91"/>
    <w:rsid w:val="004300BF"/>
    <w:rsid w:val="0043024F"/>
    <w:rsid w:val="00430A9E"/>
    <w:rsid w:val="00430C8B"/>
    <w:rsid w:val="004318CD"/>
    <w:rsid w:val="004319D9"/>
    <w:rsid w:val="00431E52"/>
    <w:rsid w:val="004325C0"/>
    <w:rsid w:val="00432C04"/>
    <w:rsid w:val="00432E80"/>
    <w:rsid w:val="00434597"/>
    <w:rsid w:val="00434CEF"/>
    <w:rsid w:val="00434DB5"/>
    <w:rsid w:val="00435502"/>
    <w:rsid w:val="00436A6D"/>
    <w:rsid w:val="00436EB0"/>
    <w:rsid w:val="0044017E"/>
    <w:rsid w:val="00440206"/>
    <w:rsid w:val="00440284"/>
    <w:rsid w:val="00441FC8"/>
    <w:rsid w:val="00442CCB"/>
    <w:rsid w:val="00443AC9"/>
    <w:rsid w:val="00443C7D"/>
    <w:rsid w:val="004440A8"/>
    <w:rsid w:val="004440EA"/>
    <w:rsid w:val="004445DA"/>
    <w:rsid w:val="00445406"/>
    <w:rsid w:val="00445511"/>
    <w:rsid w:val="00445A43"/>
    <w:rsid w:val="00445CD9"/>
    <w:rsid w:val="00445EA6"/>
    <w:rsid w:val="00445FB8"/>
    <w:rsid w:val="004466CE"/>
    <w:rsid w:val="00446CBC"/>
    <w:rsid w:val="004505D7"/>
    <w:rsid w:val="004507EE"/>
    <w:rsid w:val="00450A20"/>
    <w:rsid w:val="00450A6F"/>
    <w:rsid w:val="0045112E"/>
    <w:rsid w:val="0045128B"/>
    <w:rsid w:val="004517EA"/>
    <w:rsid w:val="00451E1D"/>
    <w:rsid w:val="0045227C"/>
    <w:rsid w:val="004524E1"/>
    <w:rsid w:val="004524FE"/>
    <w:rsid w:val="00452F60"/>
    <w:rsid w:val="00452F97"/>
    <w:rsid w:val="0045304E"/>
    <w:rsid w:val="004531E0"/>
    <w:rsid w:val="00453655"/>
    <w:rsid w:val="00453AAF"/>
    <w:rsid w:val="00453C0C"/>
    <w:rsid w:val="00454168"/>
    <w:rsid w:val="00454E6B"/>
    <w:rsid w:val="00455560"/>
    <w:rsid w:val="00455E7C"/>
    <w:rsid w:val="00455F08"/>
    <w:rsid w:val="00456366"/>
    <w:rsid w:val="004569FE"/>
    <w:rsid w:val="00456C3F"/>
    <w:rsid w:val="00457E91"/>
    <w:rsid w:val="004601A2"/>
    <w:rsid w:val="004603C5"/>
    <w:rsid w:val="004605B0"/>
    <w:rsid w:val="00460B17"/>
    <w:rsid w:val="00461E68"/>
    <w:rsid w:val="0046204C"/>
    <w:rsid w:val="00462A1A"/>
    <w:rsid w:val="00462C5C"/>
    <w:rsid w:val="00462FEB"/>
    <w:rsid w:val="004638CA"/>
    <w:rsid w:val="00463A97"/>
    <w:rsid w:val="004644F3"/>
    <w:rsid w:val="0046451E"/>
    <w:rsid w:val="004656BD"/>
    <w:rsid w:val="00466017"/>
    <w:rsid w:val="004665EF"/>
    <w:rsid w:val="00466B46"/>
    <w:rsid w:val="00466C15"/>
    <w:rsid w:val="004678B1"/>
    <w:rsid w:val="00467A19"/>
    <w:rsid w:val="00467A50"/>
    <w:rsid w:val="00467F2F"/>
    <w:rsid w:val="00467F8C"/>
    <w:rsid w:val="0047150D"/>
    <w:rsid w:val="004723BA"/>
    <w:rsid w:val="00472A4E"/>
    <w:rsid w:val="004745C6"/>
    <w:rsid w:val="004758FF"/>
    <w:rsid w:val="00475A1E"/>
    <w:rsid w:val="00476AD0"/>
    <w:rsid w:val="00477376"/>
    <w:rsid w:val="0047781D"/>
    <w:rsid w:val="00477B4B"/>
    <w:rsid w:val="00477DE0"/>
    <w:rsid w:val="0048111D"/>
    <w:rsid w:val="00481962"/>
    <w:rsid w:val="00481D56"/>
    <w:rsid w:val="00482C4D"/>
    <w:rsid w:val="00483153"/>
    <w:rsid w:val="00483340"/>
    <w:rsid w:val="00483494"/>
    <w:rsid w:val="00483755"/>
    <w:rsid w:val="00483858"/>
    <w:rsid w:val="004838A4"/>
    <w:rsid w:val="00484487"/>
    <w:rsid w:val="00484BF9"/>
    <w:rsid w:val="00484DBB"/>
    <w:rsid w:val="0048512D"/>
    <w:rsid w:val="0048558B"/>
    <w:rsid w:val="00486322"/>
    <w:rsid w:val="004866E1"/>
    <w:rsid w:val="00486796"/>
    <w:rsid w:val="004867D3"/>
    <w:rsid w:val="004869CF"/>
    <w:rsid w:val="0048738F"/>
    <w:rsid w:val="00487749"/>
    <w:rsid w:val="00487801"/>
    <w:rsid w:val="00487B28"/>
    <w:rsid w:val="00487D5A"/>
    <w:rsid w:val="00490858"/>
    <w:rsid w:val="00491034"/>
    <w:rsid w:val="00491311"/>
    <w:rsid w:val="0049163E"/>
    <w:rsid w:val="0049192B"/>
    <w:rsid w:val="00491C72"/>
    <w:rsid w:val="0049241B"/>
    <w:rsid w:val="00492D11"/>
    <w:rsid w:val="00492EFD"/>
    <w:rsid w:val="00493D47"/>
    <w:rsid w:val="00495047"/>
    <w:rsid w:val="00495552"/>
    <w:rsid w:val="00496A44"/>
    <w:rsid w:val="00496B8E"/>
    <w:rsid w:val="00497C04"/>
    <w:rsid w:val="004A00E6"/>
    <w:rsid w:val="004A082F"/>
    <w:rsid w:val="004A1915"/>
    <w:rsid w:val="004A1AA8"/>
    <w:rsid w:val="004A1AF4"/>
    <w:rsid w:val="004A1C0C"/>
    <w:rsid w:val="004A259E"/>
    <w:rsid w:val="004A276E"/>
    <w:rsid w:val="004A2970"/>
    <w:rsid w:val="004A316A"/>
    <w:rsid w:val="004A3193"/>
    <w:rsid w:val="004A31AB"/>
    <w:rsid w:val="004A33B7"/>
    <w:rsid w:val="004A3E52"/>
    <w:rsid w:val="004A446B"/>
    <w:rsid w:val="004A46A4"/>
    <w:rsid w:val="004A4860"/>
    <w:rsid w:val="004A5552"/>
    <w:rsid w:val="004A5568"/>
    <w:rsid w:val="004A5C3A"/>
    <w:rsid w:val="004A5FA6"/>
    <w:rsid w:val="004A5FDC"/>
    <w:rsid w:val="004A6516"/>
    <w:rsid w:val="004A6EFD"/>
    <w:rsid w:val="004A6FF4"/>
    <w:rsid w:val="004A7B42"/>
    <w:rsid w:val="004B033B"/>
    <w:rsid w:val="004B06F9"/>
    <w:rsid w:val="004B07C9"/>
    <w:rsid w:val="004B07D0"/>
    <w:rsid w:val="004B083C"/>
    <w:rsid w:val="004B0A25"/>
    <w:rsid w:val="004B0E4A"/>
    <w:rsid w:val="004B19CD"/>
    <w:rsid w:val="004B1E04"/>
    <w:rsid w:val="004B1FFA"/>
    <w:rsid w:val="004B209D"/>
    <w:rsid w:val="004B263D"/>
    <w:rsid w:val="004B2BBA"/>
    <w:rsid w:val="004B3157"/>
    <w:rsid w:val="004B3D1F"/>
    <w:rsid w:val="004B415F"/>
    <w:rsid w:val="004B463F"/>
    <w:rsid w:val="004B4B6E"/>
    <w:rsid w:val="004B51F1"/>
    <w:rsid w:val="004B5A50"/>
    <w:rsid w:val="004B5A8E"/>
    <w:rsid w:val="004B5FBB"/>
    <w:rsid w:val="004B6251"/>
    <w:rsid w:val="004B6328"/>
    <w:rsid w:val="004B66FF"/>
    <w:rsid w:val="004B6944"/>
    <w:rsid w:val="004B6BBE"/>
    <w:rsid w:val="004B714C"/>
    <w:rsid w:val="004C07E4"/>
    <w:rsid w:val="004C08F4"/>
    <w:rsid w:val="004C0A12"/>
    <w:rsid w:val="004C14EA"/>
    <w:rsid w:val="004C1AAF"/>
    <w:rsid w:val="004C296C"/>
    <w:rsid w:val="004C2C1E"/>
    <w:rsid w:val="004C394D"/>
    <w:rsid w:val="004C3AD4"/>
    <w:rsid w:val="004C4659"/>
    <w:rsid w:val="004C53F6"/>
    <w:rsid w:val="004C5589"/>
    <w:rsid w:val="004C5FB3"/>
    <w:rsid w:val="004C6260"/>
    <w:rsid w:val="004C6C54"/>
    <w:rsid w:val="004C6F08"/>
    <w:rsid w:val="004C7662"/>
    <w:rsid w:val="004D0575"/>
    <w:rsid w:val="004D0933"/>
    <w:rsid w:val="004D0BE6"/>
    <w:rsid w:val="004D0F20"/>
    <w:rsid w:val="004D1178"/>
    <w:rsid w:val="004D2509"/>
    <w:rsid w:val="004D31C6"/>
    <w:rsid w:val="004D387B"/>
    <w:rsid w:val="004D3962"/>
    <w:rsid w:val="004D3A16"/>
    <w:rsid w:val="004D4889"/>
    <w:rsid w:val="004D587A"/>
    <w:rsid w:val="004D60ED"/>
    <w:rsid w:val="004D6CC6"/>
    <w:rsid w:val="004D76DF"/>
    <w:rsid w:val="004D772A"/>
    <w:rsid w:val="004D7C7F"/>
    <w:rsid w:val="004D7EC0"/>
    <w:rsid w:val="004D7F42"/>
    <w:rsid w:val="004D7FDB"/>
    <w:rsid w:val="004E0DB8"/>
    <w:rsid w:val="004E14DF"/>
    <w:rsid w:val="004E18B5"/>
    <w:rsid w:val="004E1FA4"/>
    <w:rsid w:val="004E2134"/>
    <w:rsid w:val="004E2C10"/>
    <w:rsid w:val="004E30DC"/>
    <w:rsid w:val="004E33E6"/>
    <w:rsid w:val="004E3782"/>
    <w:rsid w:val="004E3BAE"/>
    <w:rsid w:val="004E3EDC"/>
    <w:rsid w:val="004E45A2"/>
    <w:rsid w:val="004E4D05"/>
    <w:rsid w:val="004E51CD"/>
    <w:rsid w:val="004E5375"/>
    <w:rsid w:val="004E59E4"/>
    <w:rsid w:val="004E5AB6"/>
    <w:rsid w:val="004E61A5"/>
    <w:rsid w:val="004E6949"/>
    <w:rsid w:val="004E6BF7"/>
    <w:rsid w:val="004E7C5A"/>
    <w:rsid w:val="004F107B"/>
    <w:rsid w:val="004F11F8"/>
    <w:rsid w:val="004F171E"/>
    <w:rsid w:val="004F1A10"/>
    <w:rsid w:val="004F1C4D"/>
    <w:rsid w:val="004F1D73"/>
    <w:rsid w:val="004F1E31"/>
    <w:rsid w:val="004F1F84"/>
    <w:rsid w:val="004F2122"/>
    <w:rsid w:val="004F2165"/>
    <w:rsid w:val="004F24FD"/>
    <w:rsid w:val="004F2E4E"/>
    <w:rsid w:val="004F311A"/>
    <w:rsid w:val="004F3327"/>
    <w:rsid w:val="004F366A"/>
    <w:rsid w:val="004F3938"/>
    <w:rsid w:val="004F3C6C"/>
    <w:rsid w:val="004F4659"/>
    <w:rsid w:val="004F4852"/>
    <w:rsid w:val="004F4F7E"/>
    <w:rsid w:val="004F5411"/>
    <w:rsid w:val="004F574B"/>
    <w:rsid w:val="004F5A96"/>
    <w:rsid w:val="004F682C"/>
    <w:rsid w:val="004F6A8D"/>
    <w:rsid w:val="004F6EB3"/>
    <w:rsid w:val="004F724F"/>
    <w:rsid w:val="00500117"/>
    <w:rsid w:val="0050056B"/>
    <w:rsid w:val="00500A99"/>
    <w:rsid w:val="00500CEC"/>
    <w:rsid w:val="0050113E"/>
    <w:rsid w:val="00502183"/>
    <w:rsid w:val="005027A4"/>
    <w:rsid w:val="00502B1A"/>
    <w:rsid w:val="00502DFD"/>
    <w:rsid w:val="005035E0"/>
    <w:rsid w:val="00503952"/>
    <w:rsid w:val="00503B17"/>
    <w:rsid w:val="00504448"/>
    <w:rsid w:val="00504BBB"/>
    <w:rsid w:val="005052DA"/>
    <w:rsid w:val="00505DB2"/>
    <w:rsid w:val="00505FD6"/>
    <w:rsid w:val="0050615B"/>
    <w:rsid w:val="005061AF"/>
    <w:rsid w:val="00506592"/>
    <w:rsid w:val="00506952"/>
    <w:rsid w:val="0050763D"/>
    <w:rsid w:val="00507644"/>
    <w:rsid w:val="0051098D"/>
    <w:rsid w:val="00510F0C"/>
    <w:rsid w:val="00511576"/>
    <w:rsid w:val="005117A6"/>
    <w:rsid w:val="00511B55"/>
    <w:rsid w:val="00512558"/>
    <w:rsid w:val="00512ACA"/>
    <w:rsid w:val="00512B99"/>
    <w:rsid w:val="005130EC"/>
    <w:rsid w:val="00513D00"/>
    <w:rsid w:val="00514DB2"/>
    <w:rsid w:val="00515297"/>
    <w:rsid w:val="00515C95"/>
    <w:rsid w:val="00515CC0"/>
    <w:rsid w:val="0051601F"/>
    <w:rsid w:val="00516608"/>
    <w:rsid w:val="0051762D"/>
    <w:rsid w:val="0051790D"/>
    <w:rsid w:val="0051798B"/>
    <w:rsid w:val="00517A81"/>
    <w:rsid w:val="00517D48"/>
    <w:rsid w:val="005204E5"/>
    <w:rsid w:val="00520A93"/>
    <w:rsid w:val="005220AE"/>
    <w:rsid w:val="0052250C"/>
    <w:rsid w:val="00522B91"/>
    <w:rsid w:val="0052306F"/>
    <w:rsid w:val="00523235"/>
    <w:rsid w:val="00523827"/>
    <w:rsid w:val="005243DB"/>
    <w:rsid w:val="00524448"/>
    <w:rsid w:val="00524D5A"/>
    <w:rsid w:val="00525AB5"/>
    <w:rsid w:val="005267A6"/>
    <w:rsid w:val="00526978"/>
    <w:rsid w:val="00526A77"/>
    <w:rsid w:val="00530173"/>
    <w:rsid w:val="0053057B"/>
    <w:rsid w:val="00531086"/>
    <w:rsid w:val="00531632"/>
    <w:rsid w:val="005320C2"/>
    <w:rsid w:val="00532B07"/>
    <w:rsid w:val="00533C4D"/>
    <w:rsid w:val="005340D0"/>
    <w:rsid w:val="0053476E"/>
    <w:rsid w:val="00534F1C"/>
    <w:rsid w:val="005350FB"/>
    <w:rsid w:val="00535BD2"/>
    <w:rsid w:val="00535FEE"/>
    <w:rsid w:val="00536167"/>
    <w:rsid w:val="00536224"/>
    <w:rsid w:val="0053705C"/>
    <w:rsid w:val="005373D6"/>
    <w:rsid w:val="005374E8"/>
    <w:rsid w:val="00537854"/>
    <w:rsid w:val="00537BDC"/>
    <w:rsid w:val="00540358"/>
    <w:rsid w:val="00540479"/>
    <w:rsid w:val="005404A1"/>
    <w:rsid w:val="00541384"/>
    <w:rsid w:val="00541915"/>
    <w:rsid w:val="00541BFC"/>
    <w:rsid w:val="00541FCB"/>
    <w:rsid w:val="00542395"/>
    <w:rsid w:val="00542B3C"/>
    <w:rsid w:val="0054343A"/>
    <w:rsid w:val="005434A9"/>
    <w:rsid w:val="005436A2"/>
    <w:rsid w:val="005436B5"/>
    <w:rsid w:val="00543976"/>
    <w:rsid w:val="00543CF2"/>
    <w:rsid w:val="005442C7"/>
    <w:rsid w:val="005452C2"/>
    <w:rsid w:val="005453DA"/>
    <w:rsid w:val="00545A6A"/>
    <w:rsid w:val="00545AE7"/>
    <w:rsid w:val="0054629C"/>
    <w:rsid w:val="005464D2"/>
    <w:rsid w:val="00546ACB"/>
    <w:rsid w:val="00546EF0"/>
    <w:rsid w:val="005471F2"/>
    <w:rsid w:val="00547651"/>
    <w:rsid w:val="00547671"/>
    <w:rsid w:val="00550172"/>
    <w:rsid w:val="005502BB"/>
    <w:rsid w:val="00550CBC"/>
    <w:rsid w:val="00550DF4"/>
    <w:rsid w:val="00551AB4"/>
    <w:rsid w:val="00551AFD"/>
    <w:rsid w:val="00551C6B"/>
    <w:rsid w:val="00552E92"/>
    <w:rsid w:val="0055381D"/>
    <w:rsid w:val="005539B8"/>
    <w:rsid w:val="00553AC0"/>
    <w:rsid w:val="005542B9"/>
    <w:rsid w:val="00554AA1"/>
    <w:rsid w:val="005551FF"/>
    <w:rsid w:val="00555441"/>
    <w:rsid w:val="00556C4F"/>
    <w:rsid w:val="005570D7"/>
    <w:rsid w:val="005570FF"/>
    <w:rsid w:val="00560516"/>
    <w:rsid w:val="00560811"/>
    <w:rsid w:val="00560B38"/>
    <w:rsid w:val="00561555"/>
    <w:rsid w:val="00561BCA"/>
    <w:rsid w:val="00561EA2"/>
    <w:rsid w:val="00562242"/>
    <w:rsid w:val="00562B63"/>
    <w:rsid w:val="005635BA"/>
    <w:rsid w:val="00564368"/>
    <w:rsid w:val="00564753"/>
    <w:rsid w:val="00564981"/>
    <w:rsid w:val="00564A5D"/>
    <w:rsid w:val="00564B3D"/>
    <w:rsid w:val="00565918"/>
    <w:rsid w:val="005659EF"/>
    <w:rsid w:val="005662A2"/>
    <w:rsid w:val="00567345"/>
    <w:rsid w:val="00567900"/>
    <w:rsid w:val="0057066E"/>
    <w:rsid w:val="00570BC5"/>
    <w:rsid w:val="00571154"/>
    <w:rsid w:val="005713D6"/>
    <w:rsid w:val="005726AB"/>
    <w:rsid w:val="005726F0"/>
    <w:rsid w:val="00572790"/>
    <w:rsid w:val="00572A0A"/>
    <w:rsid w:val="0057329B"/>
    <w:rsid w:val="005732FC"/>
    <w:rsid w:val="0057367F"/>
    <w:rsid w:val="00573822"/>
    <w:rsid w:val="00573926"/>
    <w:rsid w:val="00573EEB"/>
    <w:rsid w:val="0057474C"/>
    <w:rsid w:val="00574C41"/>
    <w:rsid w:val="0057511D"/>
    <w:rsid w:val="00575405"/>
    <w:rsid w:val="00576163"/>
    <w:rsid w:val="00576445"/>
    <w:rsid w:val="0057649F"/>
    <w:rsid w:val="00576AA9"/>
    <w:rsid w:val="00576C53"/>
    <w:rsid w:val="00577202"/>
    <w:rsid w:val="005777CF"/>
    <w:rsid w:val="00577C0D"/>
    <w:rsid w:val="00580F4C"/>
    <w:rsid w:val="005815BC"/>
    <w:rsid w:val="005816CB"/>
    <w:rsid w:val="0058171E"/>
    <w:rsid w:val="00581784"/>
    <w:rsid w:val="00582873"/>
    <w:rsid w:val="00582BC4"/>
    <w:rsid w:val="00582EBC"/>
    <w:rsid w:val="00582FF4"/>
    <w:rsid w:val="005832BA"/>
    <w:rsid w:val="00583628"/>
    <w:rsid w:val="00583AE2"/>
    <w:rsid w:val="00583C3C"/>
    <w:rsid w:val="00583E84"/>
    <w:rsid w:val="005842E3"/>
    <w:rsid w:val="0058465B"/>
    <w:rsid w:val="0058473E"/>
    <w:rsid w:val="00585F9D"/>
    <w:rsid w:val="0058638E"/>
    <w:rsid w:val="00586B80"/>
    <w:rsid w:val="00586CA1"/>
    <w:rsid w:val="00586D7C"/>
    <w:rsid w:val="005876A9"/>
    <w:rsid w:val="0058796C"/>
    <w:rsid w:val="005901AE"/>
    <w:rsid w:val="00590244"/>
    <w:rsid w:val="00590337"/>
    <w:rsid w:val="00590D41"/>
    <w:rsid w:val="0059143D"/>
    <w:rsid w:val="00591C49"/>
    <w:rsid w:val="00592646"/>
    <w:rsid w:val="00592F0B"/>
    <w:rsid w:val="00593258"/>
    <w:rsid w:val="00593946"/>
    <w:rsid w:val="0059431D"/>
    <w:rsid w:val="00594BC7"/>
    <w:rsid w:val="00594EDB"/>
    <w:rsid w:val="00595221"/>
    <w:rsid w:val="00595CEB"/>
    <w:rsid w:val="00595F84"/>
    <w:rsid w:val="00597914"/>
    <w:rsid w:val="00597DF1"/>
    <w:rsid w:val="005A0347"/>
    <w:rsid w:val="005A0BFC"/>
    <w:rsid w:val="005A0CCF"/>
    <w:rsid w:val="005A12A5"/>
    <w:rsid w:val="005A1473"/>
    <w:rsid w:val="005A1F98"/>
    <w:rsid w:val="005A2058"/>
    <w:rsid w:val="005A2A93"/>
    <w:rsid w:val="005A3213"/>
    <w:rsid w:val="005A3B88"/>
    <w:rsid w:val="005A3CD7"/>
    <w:rsid w:val="005A4535"/>
    <w:rsid w:val="005A4632"/>
    <w:rsid w:val="005A4FCC"/>
    <w:rsid w:val="005A5547"/>
    <w:rsid w:val="005A6230"/>
    <w:rsid w:val="005A6E23"/>
    <w:rsid w:val="005A7260"/>
    <w:rsid w:val="005A7F2C"/>
    <w:rsid w:val="005B0F20"/>
    <w:rsid w:val="005B13C7"/>
    <w:rsid w:val="005B17DB"/>
    <w:rsid w:val="005B1B28"/>
    <w:rsid w:val="005B2AC5"/>
    <w:rsid w:val="005B2B27"/>
    <w:rsid w:val="005B2B50"/>
    <w:rsid w:val="005B3217"/>
    <w:rsid w:val="005B3626"/>
    <w:rsid w:val="005B3686"/>
    <w:rsid w:val="005B3F2E"/>
    <w:rsid w:val="005B4672"/>
    <w:rsid w:val="005B4C19"/>
    <w:rsid w:val="005B50D1"/>
    <w:rsid w:val="005B564E"/>
    <w:rsid w:val="005B5AC3"/>
    <w:rsid w:val="005B5E69"/>
    <w:rsid w:val="005B6004"/>
    <w:rsid w:val="005B6124"/>
    <w:rsid w:val="005B642C"/>
    <w:rsid w:val="005B72A7"/>
    <w:rsid w:val="005B7426"/>
    <w:rsid w:val="005B7B30"/>
    <w:rsid w:val="005C0C5E"/>
    <w:rsid w:val="005C1468"/>
    <w:rsid w:val="005C2272"/>
    <w:rsid w:val="005C26F0"/>
    <w:rsid w:val="005C295A"/>
    <w:rsid w:val="005C2B7F"/>
    <w:rsid w:val="005C2D3A"/>
    <w:rsid w:val="005C4086"/>
    <w:rsid w:val="005C57A7"/>
    <w:rsid w:val="005C67CC"/>
    <w:rsid w:val="005C6A28"/>
    <w:rsid w:val="005C717F"/>
    <w:rsid w:val="005C7692"/>
    <w:rsid w:val="005D15A5"/>
    <w:rsid w:val="005D1600"/>
    <w:rsid w:val="005D1B60"/>
    <w:rsid w:val="005D1C69"/>
    <w:rsid w:val="005D230B"/>
    <w:rsid w:val="005D26F6"/>
    <w:rsid w:val="005D2FA1"/>
    <w:rsid w:val="005D374E"/>
    <w:rsid w:val="005D38C8"/>
    <w:rsid w:val="005D3DD3"/>
    <w:rsid w:val="005D3F7C"/>
    <w:rsid w:val="005D48CC"/>
    <w:rsid w:val="005D4B03"/>
    <w:rsid w:val="005D5E21"/>
    <w:rsid w:val="005D6522"/>
    <w:rsid w:val="005D68D7"/>
    <w:rsid w:val="005D6A00"/>
    <w:rsid w:val="005D6D59"/>
    <w:rsid w:val="005D797A"/>
    <w:rsid w:val="005D7F5E"/>
    <w:rsid w:val="005E075C"/>
    <w:rsid w:val="005E0ABB"/>
    <w:rsid w:val="005E0B0A"/>
    <w:rsid w:val="005E0D63"/>
    <w:rsid w:val="005E0E3C"/>
    <w:rsid w:val="005E0F2D"/>
    <w:rsid w:val="005E1286"/>
    <w:rsid w:val="005E1EE1"/>
    <w:rsid w:val="005E1F6E"/>
    <w:rsid w:val="005E25FD"/>
    <w:rsid w:val="005E28A2"/>
    <w:rsid w:val="005E3193"/>
    <w:rsid w:val="005E397F"/>
    <w:rsid w:val="005E3AF0"/>
    <w:rsid w:val="005E3C40"/>
    <w:rsid w:val="005E3F8F"/>
    <w:rsid w:val="005E4925"/>
    <w:rsid w:val="005E4F00"/>
    <w:rsid w:val="005E505D"/>
    <w:rsid w:val="005E52C7"/>
    <w:rsid w:val="005E5F87"/>
    <w:rsid w:val="005E679C"/>
    <w:rsid w:val="005E67BC"/>
    <w:rsid w:val="005E6D12"/>
    <w:rsid w:val="005E6DD8"/>
    <w:rsid w:val="005E6EDA"/>
    <w:rsid w:val="005E746C"/>
    <w:rsid w:val="005F042E"/>
    <w:rsid w:val="005F0550"/>
    <w:rsid w:val="005F1073"/>
    <w:rsid w:val="005F17CC"/>
    <w:rsid w:val="005F1965"/>
    <w:rsid w:val="005F22A0"/>
    <w:rsid w:val="005F2A48"/>
    <w:rsid w:val="005F2C25"/>
    <w:rsid w:val="005F2DF0"/>
    <w:rsid w:val="005F2F47"/>
    <w:rsid w:val="005F37F7"/>
    <w:rsid w:val="005F3FAE"/>
    <w:rsid w:val="005F44B6"/>
    <w:rsid w:val="005F4B64"/>
    <w:rsid w:val="005F4BF2"/>
    <w:rsid w:val="005F4EAE"/>
    <w:rsid w:val="005F5673"/>
    <w:rsid w:val="005F6374"/>
    <w:rsid w:val="005F6772"/>
    <w:rsid w:val="005F6903"/>
    <w:rsid w:val="005F69B0"/>
    <w:rsid w:val="005F6A20"/>
    <w:rsid w:val="005F6C43"/>
    <w:rsid w:val="005F6C69"/>
    <w:rsid w:val="0060053A"/>
    <w:rsid w:val="00600B29"/>
    <w:rsid w:val="006011D4"/>
    <w:rsid w:val="006014E4"/>
    <w:rsid w:val="006015A4"/>
    <w:rsid w:val="006015C7"/>
    <w:rsid w:val="006034CB"/>
    <w:rsid w:val="006041DB"/>
    <w:rsid w:val="00604BFE"/>
    <w:rsid w:val="00604DC3"/>
    <w:rsid w:val="006052BC"/>
    <w:rsid w:val="006065CC"/>
    <w:rsid w:val="00606D42"/>
    <w:rsid w:val="0060705A"/>
    <w:rsid w:val="0060745C"/>
    <w:rsid w:val="0060779C"/>
    <w:rsid w:val="0060780C"/>
    <w:rsid w:val="00610378"/>
    <w:rsid w:val="006104BF"/>
    <w:rsid w:val="006108C7"/>
    <w:rsid w:val="0061121E"/>
    <w:rsid w:val="00611437"/>
    <w:rsid w:val="006115B1"/>
    <w:rsid w:val="006120C3"/>
    <w:rsid w:val="006122C3"/>
    <w:rsid w:val="006124B1"/>
    <w:rsid w:val="00612665"/>
    <w:rsid w:val="00612770"/>
    <w:rsid w:val="00614EF6"/>
    <w:rsid w:val="00615123"/>
    <w:rsid w:val="0061551F"/>
    <w:rsid w:val="006157AD"/>
    <w:rsid w:val="00615B58"/>
    <w:rsid w:val="00615D8E"/>
    <w:rsid w:val="00615F05"/>
    <w:rsid w:val="0061662E"/>
    <w:rsid w:val="00617C91"/>
    <w:rsid w:val="006200FC"/>
    <w:rsid w:val="00620182"/>
    <w:rsid w:val="006201BD"/>
    <w:rsid w:val="006206BD"/>
    <w:rsid w:val="006207DA"/>
    <w:rsid w:val="006209C4"/>
    <w:rsid w:val="006210E6"/>
    <w:rsid w:val="0062235A"/>
    <w:rsid w:val="00622896"/>
    <w:rsid w:val="00622BC0"/>
    <w:rsid w:val="00622DB2"/>
    <w:rsid w:val="00623201"/>
    <w:rsid w:val="0062323D"/>
    <w:rsid w:val="0062377A"/>
    <w:rsid w:val="006241EF"/>
    <w:rsid w:val="0062525C"/>
    <w:rsid w:val="00625B33"/>
    <w:rsid w:val="00625D29"/>
    <w:rsid w:val="0062638E"/>
    <w:rsid w:val="00626571"/>
    <w:rsid w:val="00627A86"/>
    <w:rsid w:val="00627E22"/>
    <w:rsid w:val="00630017"/>
    <w:rsid w:val="00630258"/>
    <w:rsid w:val="00630463"/>
    <w:rsid w:val="006305F3"/>
    <w:rsid w:val="0063077D"/>
    <w:rsid w:val="006318AF"/>
    <w:rsid w:val="00632091"/>
    <w:rsid w:val="006325F6"/>
    <w:rsid w:val="00632B24"/>
    <w:rsid w:val="00632E46"/>
    <w:rsid w:val="0063337C"/>
    <w:rsid w:val="00633F1D"/>
    <w:rsid w:val="0063408A"/>
    <w:rsid w:val="00634606"/>
    <w:rsid w:val="00634A05"/>
    <w:rsid w:val="00635A29"/>
    <w:rsid w:val="00635DDD"/>
    <w:rsid w:val="00636241"/>
    <w:rsid w:val="00636360"/>
    <w:rsid w:val="00636465"/>
    <w:rsid w:val="006364E3"/>
    <w:rsid w:val="006366EF"/>
    <w:rsid w:val="00636DB7"/>
    <w:rsid w:val="00637452"/>
    <w:rsid w:val="0064085B"/>
    <w:rsid w:val="00640999"/>
    <w:rsid w:val="00640AA9"/>
    <w:rsid w:val="00640C03"/>
    <w:rsid w:val="00640E0E"/>
    <w:rsid w:val="00641265"/>
    <w:rsid w:val="006417ED"/>
    <w:rsid w:val="00643654"/>
    <w:rsid w:val="00643B94"/>
    <w:rsid w:val="0064455D"/>
    <w:rsid w:val="006457C4"/>
    <w:rsid w:val="00645ACE"/>
    <w:rsid w:val="0064676F"/>
    <w:rsid w:val="00646D2E"/>
    <w:rsid w:val="006479EB"/>
    <w:rsid w:val="006501AB"/>
    <w:rsid w:val="00650543"/>
    <w:rsid w:val="00650D9A"/>
    <w:rsid w:val="006510C5"/>
    <w:rsid w:val="0065179A"/>
    <w:rsid w:val="0065192D"/>
    <w:rsid w:val="006519B6"/>
    <w:rsid w:val="00651E6B"/>
    <w:rsid w:val="00652109"/>
    <w:rsid w:val="00652154"/>
    <w:rsid w:val="00652EF3"/>
    <w:rsid w:val="006534B0"/>
    <w:rsid w:val="006535C1"/>
    <w:rsid w:val="00653759"/>
    <w:rsid w:val="00653D01"/>
    <w:rsid w:val="00653D14"/>
    <w:rsid w:val="00654F66"/>
    <w:rsid w:val="00655034"/>
    <w:rsid w:val="0065542B"/>
    <w:rsid w:val="00655903"/>
    <w:rsid w:val="00655A3C"/>
    <w:rsid w:val="00655E25"/>
    <w:rsid w:val="006567B5"/>
    <w:rsid w:val="00656EC4"/>
    <w:rsid w:val="0065728A"/>
    <w:rsid w:val="00657335"/>
    <w:rsid w:val="0065786A"/>
    <w:rsid w:val="00657B47"/>
    <w:rsid w:val="00657C18"/>
    <w:rsid w:val="00657EA1"/>
    <w:rsid w:val="00660042"/>
    <w:rsid w:val="00660BD1"/>
    <w:rsid w:val="00660CC9"/>
    <w:rsid w:val="00661049"/>
    <w:rsid w:val="00662621"/>
    <w:rsid w:val="00662B44"/>
    <w:rsid w:val="00662C03"/>
    <w:rsid w:val="006633B9"/>
    <w:rsid w:val="00663AC3"/>
    <w:rsid w:val="00663CB8"/>
    <w:rsid w:val="00663D70"/>
    <w:rsid w:val="006642BB"/>
    <w:rsid w:val="0066474A"/>
    <w:rsid w:val="00664B6D"/>
    <w:rsid w:val="00664DF9"/>
    <w:rsid w:val="006655ED"/>
    <w:rsid w:val="006658F4"/>
    <w:rsid w:val="006674C9"/>
    <w:rsid w:val="00670418"/>
    <w:rsid w:val="006718FD"/>
    <w:rsid w:val="006728EB"/>
    <w:rsid w:val="00672F27"/>
    <w:rsid w:val="006730E9"/>
    <w:rsid w:val="006734AE"/>
    <w:rsid w:val="00673A55"/>
    <w:rsid w:val="00674A90"/>
    <w:rsid w:val="00675277"/>
    <w:rsid w:val="00675C68"/>
    <w:rsid w:val="006761D8"/>
    <w:rsid w:val="006769EE"/>
    <w:rsid w:val="00677ADB"/>
    <w:rsid w:val="00677B72"/>
    <w:rsid w:val="00677C22"/>
    <w:rsid w:val="00680E68"/>
    <w:rsid w:val="00680F45"/>
    <w:rsid w:val="00681B1B"/>
    <w:rsid w:val="00681FAC"/>
    <w:rsid w:val="006820CB"/>
    <w:rsid w:val="006828B9"/>
    <w:rsid w:val="00682A98"/>
    <w:rsid w:val="0068344B"/>
    <w:rsid w:val="00683A45"/>
    <w:rsid w:val="00683F4E"/>
    <w:rsid w:val="00684239"/>
    <w:rsid w:val="00684617"/>
    <w:rsid w:val="0068590A"/>
    <w:rsid w:val="00685EEB"/>
    <w:rsid w:val="006861F3"/>
    <w:rsid w:val="00686F33"/>
    <w:rsid w:val="00687A2E"/>
    <w:rsid w:val="00687E26"/>
    <w:rsid w:val="00690047"/>
    <w:rsid w:val="006900EF"/>
    <w:rsid w:val="0069076B"/>
    <w:rsid w:val="00691CE4"/>
    <w:rsid w:val="00692DF2"/>
    <w:rsid w:val="00693940"/>
    <w:rsid w:val="00693CD6"/>
    <w:rsid w:val="00694671"/>
    <w:rsid w:val="0069573F"/>
    <w:rsid w:val="00695E9E"/>
    <w:rsid w:val="00696177"/>
    <w:rsid w:val="00696178"/>
    <w:rsid w:val="006965B1"/>
    <w:rsid w:val="00696839"/>
    <w:rsid w:val="0069692C"/>
    <w:rsid w:val="006969F7"/>
    <w:rsid w:val="00696CF0"/>
    <w:rsid w:val="006971A6"/>
    <w:rsid w:val="00697B16"/>
    <w:rsid w:val="00697C35"/>
    <w:rsid w:val="006A0978"/>
    <w:rsid w:val="006A1050"/>
    <w:rsid w:val="006A109A"/>
    <w:rsid w:val="006A2581"/>
    <w:rsid w:val="006A2A2A"/>
    <w:rsid w:val="006A333C"/>
    <w:rsid w:val="006A3556"/>
    <w:rsid w:val="006A4DD5"/>
    <w:rsid w:val="006A51D4"/>
    <w:rsid w:val="006A57D2"/>
    <w:rsid w:val="006A6300"/>
    <w:rsid w:val="006A73FF"/>
    <w:rsid w:val="006A78D8"/>
    <w:rsid w:val="006A7DA4"/>
    <w:rsid w:val="006B01B1"/>
    <w:rsid w:val="006B0474"/>
    <w:rsid w:val="006B068B"/>
    <w:rsid w:val="006B24EC"/>
    <w:rsid w:val="006B2D0D"/>
    <w:rsid w:val="006B2EC0"/>
    <w:rsid w:val="006B3D1A"/>
    <w:rsid w:val="006B3D68"/>
    <w:rsid w:val="006B3DFD"/>
    <w:rsid w:val="006B491D"/>
    <w:rsid w:val="006B520B"/>
    <w:rsid w:val="006B5298"/>
    <w:rsid w:val="006B5ABD"/>
    <w:rsid w:val="006B5B25"/>
    <w:rsid w:val="006B6F77"/>
    <w:rsid w:val="006B70ED"/>
    <w:rsid w:val="006B7B95"/>
    <w:rsid w:val="006B7F87"/>
    <w:rsid w:val="006C0126"/>
    <w:rsid w:val="006C0264"/>
    <w:rsid w:val="006C0512"/>
    <w:rsid w:val="006C0B6C"/>
    <w:rsid w:val="006C0F13"/>
    <w:rsid w:val="006C245C"/>
    <w:rsid w:val="006C34A6"/>
    <w:rsid w:val="006C4165"/>
    <w:rsid w:val="006C4899"/>
    <w:rsid w:val="006C496F"/>
    <w:rsid w:val="006C4D68"/>
    <w:rsid w:val="006C589B"/>
    <w:rsid w:val="006C5EFB"/>
    <w:rsid w:val="006C647A"/>
    <w:rsid w:val="006C65B0"/>
    <w:rsid w:val="006C6947"/>
    <w:rsid w:val="006C7221"/>
    <w:rsid w:val="006C748E"/>
    <w:rsid w:val="006C75C5"/>
    <w:rsid w:val="006C798C"/>
    <w:rsid w:val="006D01A7"/>
    <w:rsid w:val="006D104A"/>
    <w:rsid w:val="006D1384"/>
    <w:rsid w:val="006D1FC5"/>
    <w:rsid w:val="006D32D4"/>
    <w:rsid w:val="006D3AE3"/>
    <w:rsid w:val="006D3BA2"/>
    <w:rsid w:val="006D4CE9"/>
    <w:rsid w:val="006D4D49"/>
    <w:rsid w:val="006D4E19"/>
    <w:rsid w:val="006D4E22"/>
    <w:rsid w:val="006D5650"/>
    <w:rsid w:val="006D7503"/>
    <w:rsid w:val="006D7C0F"/>
    <w:rsid w:val="006D7F5A"/>
    <w:rsid w:val="006E0659"/>
    <w:rsid w:val="006E0C98"/>
    <w:rsid w:val="006E1552"/>
    <w:rsid w:val="006E1A1F"/>
    <w:rsid w:val="006E2531"/>
    <w:rsid w:val="006E2605"/>
    <w:rsid w:val="006E28D4"/>
    <w:rsid w:val="006E3279"/>
    <w:rsid w:val="006E32AD"/>
    <w:rsid w:val="006E39F9"/>
    <w:rsid w:val="006E3F14"/>
    <w:rsid w:val="006E4305"/>
    <w:rsid w:val="006E44DA"/>
    <w:rsid w:val="006E4902"/>
    <w:rsid w:val="006E4A34"/>
    <w:rsid w:val="006E4C6D"/>
    <w:rsid w:val="006E4F24"/>
    <w:rsid w:val="006E5486"/>
    <w:rsid w:val="006E55F2"/>
    <w:rsid w:val="006E57EB"/>
    <w:rsid w:val="006E644C"/>
    <w:rsid w:val="006E69D0"/>
    <w:rsid w:val="006E6FEE"/>
    <w:rsid w:val="006E71FE"/>
    <w:rsid w:val="006E79E8"/>
    <w:rsid w:val="006E7A64"/>
    <w:rsid w:val="006E7E0C"/>
    <w:rsid w:val="006F0CE8"/>
    <w:rsid w:val="006F0F21"/>
    <w:rsid w:val="006F10FF"/>
    <w:rsid w:val="006F1151"/>
    <w:rsid w:val="006F13E9"/>
    <w:rsid w:val="006F1634"/>
    <w:rsid w:val="006F1FB9"/>
    <w:rsid w:val="006F20A3"/>
    <w:rsid w:val="006F21BB"/>
    <w:rsid w:val="006F23AF"/>
    <w:rsid w:val="006F242D"/>
    <w:rsid w:val="006F2553"/>
    <w:rsid w:val="006F2A43"/>
    <w:rsid w:val="006F2F42"/>
    <w:rsid w:val="006F302E"/>
    <w:rsid w:val="006F331E"/>
    <w:rsid w:val="006F35FA"/>
    <w:rsid w:val="006F3656"/>
    <w:rsid w:val="006F3941"/>
    <w:rsid w:val="006F4F84"/>
    <w:rsid w:val="006F5412"/>
    <w:rsid w:val="006F5A1B"/>
    <w:rsid w:val="006F5B2D"/>
    <w:rsid w:val="006F5FB5"/>
    <w:rsid w:val="006F62A1"/>
    <w:rsid w:val="006F6B94"/>
    <w:rsid w:val="006F746D"/>
    <w:rsid w:val="006F7A8F"/>
    <w:rsid w:val="006F7C7E"/>
    <w:rsid w:val="007008C7"/>
    <w:rsid w:val="007012DE"/>
    <w:rsid w:val="00701FA8"/>
    <w:rsid w:val="0070276D"/>
    <w:rsid w:val="007028A6"/>
    <w:rsid w:val="00703204"/>
    <w:rsid w:val="007033B8"/>
    <w:rsid w:val="00703804"/>
    <w:rsid w:val="0070380C"/>
    <w:rsid w:val="007039CC"/>
    <w:rsid w:val="007046B7"/>
    <w:rsid w:val="00704AB5"/>
    <w:rsid w:val="0070555F"/>
    <w:rsid w:val="007055CB"/>
    <w:rsid w:val="0070567E"/>
    <w:rsid w:val="007059CB"/>
    <w:rsid w:val="00705B4B"/>
    <w:rsid w:val="00705B9A"/>
    <w:rsid w:val="00706038"/>
    <w:rsid w:val="00706420"/>
    <w:rsid w:val="00706624"/>
    <w:rsid w:val="007067D2"/>
    <w:rsid w:val="00710073"/>
    <w:rsid w:val="00710185"/>
    <w:rsid w:val="00710EEA"/>
    <w:rsid w:val="0071118D"/>
    <w:rsid w:val="007126DC"/>
    <w:rsid w:val="007134B3"/>
    <w:rsid w:val="00713AB0"/>
    <w:rsid w:val="007140E4"/>
    <w:rsid w:val="007141AA"/>
    <w:rsid w:val="007148E0"/>
    <w:rsid w:val="007149E8"/>
    <w:rsid w:val="00714DF9"/>
    <w:rsid w:val="00714F4F"/>
    <w:rsid w:val="007152C2"/>
    <w:rsid w:val="00715E4B"/>
    <w:rsid w:val="00715FF0"/>
    <w:rsid w:val="00716917"/>
    <w:rsid w:val="007176EB"/>
    <w:rsid w:val="0072000D"/>
    <w:rsid w:val="00720F52"/>
    <w:rsid w:val="00720F7B"/>
    <w:rsid w:val="00723203"/>
    <w:rsid w:val="00723614"/>
    <w:rsid w:val="0072410E"/>
    <w:rsid w:val="007244DC"/>
    <w:rsid w:val="0072536F"/>
    <w:rsid w:val="00725500"/>
    <w:rsid w:val="00726DFF"/>
    <w:rsid w:val="00726F77"/>
    <w:rsid w:val="0072709E"/>
    <w:rsid w:val="0072746E"/>
    <w:rsid w:val="007276E0"/>
    <w:rsid w:val="00727BD0"/>
    <w:rsid w:val="007302C5"/>
    <w:rsid w:val="007311FF"/>
    <w:rsid w:val="007317E9"/>
    <w:rsid w:val="00731868"/>
    <w:rsid w:val="00731F67"/>
    <w:rsid w:val="007323B8"/>
    <w:rsid w:val="007328F3"/>
    <w:rsid w:val="00733275"/>
    <w:rsid w:val="00733623"/>
    <w:rsid w:val="00733C17"/>
    <w:rsid w:val="00734ED1"/>
    <w:rsid w:val="007352A3"/>
    <w:rsid w:val="007363B8"/>
    <w:rsid w:val="007365D8"/>
    <w:rsid w:val="007367D6"/>
    <w:rsid w:val="007367F3"/>
    <w:rsid w:val="007368D8"/>
    <w:rsid w:val="00736A23"/>
    <w:rsid w:val="00737CE8"/>
    <w:rsid w:val="00737D44"/>
    <w:rsid w:val="007404A7"/>
    <w:rsid w:val="007407A1"/>
    <w:rsid w:val="00741534"/>
    <w:rsid w:val="0074257E"/>
    <w:rsid w:val="007429EE"/>
    <w:rsid w:val="00742BD8"/>
    <w:rsid w:val="007430F8"/>
    <w:rsid w:val="00743700"/>
    <w:rsid w:val="00743A4C"/>
    <w:rsid w:val="00743A64"/>
    <w:rsid w:val="00743C0C"/>
    <w:rsid w:val="00743D5E"/>
    <w:rsid w:val="007444D8"/>
    <w:rsid w:val="00744A59"/>
    <w:rsid w:val="00744EB0"/>
    <w:rsid w:val="00744F10"/>
    <w:rsid w:val="00745339"/>
    <w:rsid w:val="00745358"/>
    <w:rsid w:val="00745610"/>
    <w:rsid w:val="00746394"/>
    <w:rsid w:val="00747469"/>
    <w:rsid w:val="007506BF"/>
    <w:rsid w:val="00751BAA"/>
    <w:rsid w:val="00751D19"/>
    <w:rsid w:val="00751E1B"/>
    <w:rsid w:val="00751FD3"/>
    <w:rsid w:val="0075275B"/>
    <w:rsid w:val="00753DD1"/>
    <w:rsid w:val="00754A40"/>
    <w:rsid w:val="00754E4D"/>
    <w:rsid w:val="00755881"/>
    <w:rsid w:val="007558CF"/>
    <w:rsid w:val="00755D8B"/>
    <w:rsid w:val="007566AF"/>
    <w:rsid w:val="00756B7D"/>
    <w:rsid w:val="00756BCE"/>
    <w:rsid w:val="00756F22"/>
    <w:rsid w:val="00757226"/>
    <w:rsid w:val="00757311"/>
    <w:rsid w:val="00757C5D"/>
    <w:rsid w:val="00757E0D"/>
    <w:rsid w:val="007605E1"/>
    <w:rsid w:val="00761020"/>
    <w:rsid w:val="007611E3"/>
    <w:rsid w:val="007611EC"/>
    <w:rsid w:val="007626A6"/>
    <w:rsid w:val="00762D18"/>
    <w:rsid w:val="00762F60"/>
    <w:rsid w:val="00762FD5"/>
    <w:rsid w:val="007631D1"/>
    <w:rsid w:val="00763356"/>
    <w:rsid w:val="00763480"/>
    <w:rsid w:val="00763D51"/>
    <w:rsid w:val="00763FFC"/>
    <w:rsid w:val="007644C1"/>
    <w:rsid w:val="00764895"/>
    <w:rsid w:val="007650F2"/>
    <w:rsid w:val="00765560"/>
    <w:rsid w:val="00765571"/>
    <w:rsid w:val="007659AD"/>
    <w:rsid w:val="007659CF"/>
    <w:rsid w:val="00765C73"/>
    <w:rsid w:val="00766F0E"/>
    <w:rsid w:val="00766FE9"/>
    <w:rsid w:val="0076772A"/>
    <w:rsid w:val="007679E6"/>
    <w:rsid w:val="00767B20"/>
    <w:rsid w:val="007701AA"/>
    <w:rsid w:val="00770473"/>
    <w:rsid w:val="007708E5"/>
    <w:rsid w:val="007713B7"/>
    <w:rsid w:val="007717D0"/>
    <w:rsid w:val="00771EF1"/>
    <w:rsid w:val="00771F08"/>
    <w:rsid w:val="00772061"/>
    <w:rsid w:val="007723CF"/>
    <w:rsid w:val="00772B1B"/>
    <w:rsid w:val="00772CDE"/>
    <w:rsid w:val="00773BCC"/>
    <w:rsid w:val="00773D02"/>
    <w:rsid w:val="00773D5C"/>
    <w:rsid w:val="00773E48"/>
    <w:rsid w:val="00773F2E"/>
    <w:rsid w:val="007749C6"/>
    <w:rsid w:val="00774ED7"/>
    <w:rsid w:val="00775F3E"/>
    <w:rsid w:val="0077690E"/>
    <w:rsid w:val="007771E6"/>
    <w:rsid w:val="00777ABB"/>
    <w:rsid w:val="00777F84"/>
    <w:rsid w:val="00780A9B"/>
    <w:rsid w:val="00780D96"/>
    <w:rsid w:val="007810D2"/>
    <w:rsid w:val="007813FF"/>
    <w:rsid w:val="0078144B"/>
    <w:rsid w:val="00781869"/>
    <w:rsid w:val="00781B9A"/>
    <w:rsid w:val="00782AE4"/>
    <w:rsid w:val="0078320F"/>
    <w:rsid w:val="00783467"/>
    <w:rsid w:val="0078448F"/>
    <w:rsid w:val="00784C2D"/>
    <w:rsid w:val="00784EE4"/>
    <w:rsid w:val="00784FBE"/>
    <w:rsid w:val="00785103"/>
    <w:rsid w:val="00785306"/>
    <w:rsid w:val="007863F6"/>
    <w:rsid w:val="007878CE"/>
    <w:rsid w:val="0079086E"/>
    <w:rsid w:val="00791525"/>
    <w:rsid w:val="00791BB8"/>
    <w:rsid w:val="0079204D"/>
    <w:rsid w:val="007928F4"/>
    <w:rsid w:val="007929DD"/>
    <w:rsid w:val="00793127"/>
    <w:rsid w:val="00793999"/>
    <w:rsid w:val="00793C9E"/>
    <w:rsid w:val="00793E0F"/>
    <w:rsid w:val="0079415C"/>
    <w:rsid w:val="00794185"/>
    <w:rsid w:val="0079495E"/>
    <w:rsid w:val="00794BA4"/>
    <w:rsid w:val="00795DC1"/>
    <w:rsid w:val="00795E93"/>
    <w:rsid w:val="007969D7"/>
    <w:rsid w:val="00796E92"/>
    <w:rsid w:val="007973E4"/>
    <w:rsid w:val="00797D4A"/>
    <w:rsid w:val="00797F5E"/>
    <w:rsid w:val="007A264E"/>
    <w:rsid w:val="007A265F"/>
    <w:rsid w:val="007A27E3"/>
    <w:rsid w:val="007A2AF2"/>
    <w:rsid w:val="007A2FA1"/>
    <w:rsid w:val="007A378A"/>
    <w:rsid w:val="007A39D4"/>
    <w:rsid w:val="007A3D69"/>
    <w:rsid w:val="007A45E1"/>
    <w:rsid w:val="007A51DA"/>
    <w:rsid w:val="007A5367"/>
    <w:rsid w:val="007A6049"/>
    <w:rsid w:val="007A6C89"/>
    <w:rsid w:val="007A7557"/>
    <w:rsid w:val="007A75BD"/>
    <w:rsid w:val="007A7C2E"/>
    <w:rsid w:val="007A7DDC"/>
    <w:rsid w:val="007B00A2"/>
    <w:rsid w:val="007B0E59"/>
    <w:rsid w:val="007B1FD4"/>
    <w:rsid w:val="007B24B0"/>
    <w:rsid w:val="007B32D3"/>
    <w:rsid w:val="007B382F"/>
    <w:rsid w:val="007B42C2"/>
    <w:rsid w:val="007B6321"/>
    <w:rsid w:val="007B6D2E"/>
    <w:rsid w:val="007B7707"/>
    <w:rsid w:val="007B7CA3"/>
    <w:rsid w:val="007C0136"/>
    <w:rsid w:val="007C02C6"/>
    <w:rsid w:val="007C1381"/>
    <w:rsid w:val="007C2049"/>
    <w:rsid w:val="007C2321"/>
    <w:rsid w:val="007C2360"/>
    <w:rsid w:val="007C29FA"/>
    <w:rsid w:val="007C326D"/>
    <w:rsid w:val="007C3764"/>
    <w:rsid w:val="007C395F"/>
    <w:rsid w:val="007C47FE"/>
    <w:rsid w:val="007C5442"/>
    <w:rsid w:val="007C5A2F"/>
    <w:rsid w:val="007C5C65"/>
    <w:rsid w:val="007C69AE"/>
    <w:rsid w:val="007C6B63"/>
    <w:rsid w:val="007C6F29"/>
    <w:rsid w:val="007C7102"/>
    <w:rsid w:val="007C73F2"/>
    <w:rsid w:val="007C7BA2"/>
    <w:rsid w:val="007D0338"/>
    <w:rsid w:val="007D0471"/>
    <w:rsid w:val="007D04C4"/>
    <w:rsid w:val="007D0ACD"/>
    <w:rsid w:val="007D0B88"/>
    <w:rsid w:val="007D1004"/>
    <w:rsid w:val="007D1FC6"/>
    <w:rsid w:val="007D263E"/>
    <w:rsid w:val="007D2822"/>
    <w:rsid w:val="007D28CF"/>
    <w:rsid w:val="007D2B9B"/>
    <w:rsid w:val="007D334C"/>
    <w:rsid w:val="007D3C04"/>
    <w:rsid w:val="007D3E5B"/>
    <w:rsid w:val="007D46B8"/>
    <w:rsid w:val="007D4D1E"/>
    <w:rsid w:val="007D4D5F"/>
    <w:rsid w:val="007D56F8"/>
    <w:rsid w:val="007D571D"/>
    <w:rsid w:val="007D5C0B"/>
    <w:rsid w:val="007D5EA5"/>
    <w:rsid w:val="007D74DF"/>
    <w:rsid w:val="007D7832"/>
    <w:rsid w:val="007E0034"/>
    <w:rsid w:val="007E018D"/>
    <w:rsid w:val="007E0B6C"/>
    <w:rsid w:val="007E17EC"/>
    <w:rsid w:val="007E25A3"/>
    <w:rsid w:val="007E31B1"/>
    <w:rsid w:val="007E3C0A"/>
    <w:rsid w:val="007E3CFD"/>
    <w:rsid w:val="007E451C"/>
    <w:rsid w:val="007E45C4"/>
    <w:rsid w:val="007E4995"/>
    <w:rsid w:val="007E5DC1"/>
    <w:rsid w:val="007E621C"/>
    <w:rsid w:val="007E6C13"/>
    <w:rsid w:val="007E734D"/>
    <w:rsid w:val="007F00DD"/>
    <w:rsid w:val="007F0A66"/>
    <w:rsid w:val="007F1455"/>
    <w:rsid w:val="007F24A3"/>
    <w:rsid w:val="007F25D3"/>
    <w:rsid w:val="007F2A16"/>
    <w:rsid w:val="007F2BBB"/>
    <w:rsid w:val="007F379C"/>
    <w:rsid w:val="007F3885"/>
    <w:rsid w:val="007F4C20"/>
    <w:rsid w:val="007F50E4"/>
    <w:rsid w:val="007F574A"/>
    <w:rsid w:val="007F5A65"/>
    <w:rsid w:val="007F666E"/>
    <w:rsid w:val="007F66FE"/>
    <w:rsid w:val="007F699B"/>
    <w:rsid w:val="007F793C"/>
    <w:rsid w:val="007F7C6D"/>
    <w:rsid w:val="007F7C89"/>
    <w:rsid w:val="008010E1"/>
    <w:rsid w:val="008010E7"/>
    <w:rsid w:val="00801803"/>
    <w:rsid w:val="0080180D"/>
    <w:rsid w:val="00801857"/>
    <w:rsid w:val="00801921"/>
    <w:rsid w:val="00801FBC"/>
    <w:rsid w:val="008024A1"/>
    <w:rsid w:val="008033C8"/>
    <w:rsid w:val="008039CA"/>
    <w:rsid w:val="00803FC8"/>
    <w:rsid w:val="00805965"/>
    <w:rsid w:val="008059A1"/>
    <w:rsid w:val="00805C32"/>
    <w:rsid w:val="0080605B"/>
    <w:rsid w:val="00806571"/>
    <w:rsid w:val="00806C72"/>
    <w:rsid w:val="0080715F"/>
    <w:rsid w:val="00807224"/>
    <w:rsid w:val="0081067C"/>
    <w:rsid w:val="0081095E"/>
    <w:rsid w:val="00810FDF"/>
    <w:rsid w:val="00811827"/>
    <w:rsid w:val="00812BD5"/>
    <w:rsid w:val="00812CA6"/>
    <w:rsid w:val="0081308C"/>
    <w:rsid w:val="008134D6"/>
    <w:rsid w:val="008137F8"/>
    <w:rsid w:val="00813A5C"/>
    <w:rsid w:val="00813DB8"/>
    <w:rsid w:val="008143E0"/>
    <w:rsid w:val="00814590"/>
    <w:rsid w:val="008154D2"/>
    <w:rsid w:val="00815B3D"/>
    <w:rsid w:val="00815C54"/>
    <w:rsid w:val="008165F1"/>
    <w:rsid w:val="0081679B"/>
    <w:rsid w:val="00816CF9"/>
    <w:rsid w:val="0081709B"/>
    <w:rsid w:val="0081739C"/>
    <w:rsid w:val="00817771"/>
    <w:rsid w:val="00817ECF"/>
    <w:rsid w:val="008202A3"/>
    <w:rsid w:val="008202B5"/>
    <w:rsid w:val="00820542"/>
    <w:rsid w:val="00821819"/>
    <w:rsid w:val="008227F8"/>
    <w:rsid w:val="00822FBE"/>
    <w:rsid w:val="00823581"/>
    <w:rsid w:val="0082430F"/>
    <w:rsid w:val="008244BA"/>
    <w:rsid w:val="0082506D"/>
    <w:rsid w:val="00825643"/>
    <w:rsid w:val="008256CF"/>
    <w:rsid w:val="008258E8"/>
    <w:rsid w:val="008264D9"/>
    <w:rsid w:val="00826B18"/>
    <w:rsid w:val="00826E03"/>
    <w:rsid w:val="00827395"/>
    <w:rsid w:val="00827444"/>
    <w:rsid w:val="0083078D"/>
    <w:rsid w:val="00830926"/>
    <w:rsid w:val="00831096"/>
    <w:rsid w:val="008315BF"/>
    <w:rsid w:val="00831709"/>
    <w:rsid w:val="00831DC4"/>
    <w:rsid w:val="008322F1"/>
    <w:rsid w:val="0083346B"/>
    <w:rsid w:val="008339EC"/>
    <w:rsid w:val="00833CB4"/>
    <w:rsid w:val="00833F53"/>
    <w:rsid w:val="008351C3"/>
    <w:rsid w:val="0083525C"/>
    <w:rsid w:val="0083528E"/>
    <w:rsid w:val="00835CC7"/>
    <w:rsid w:val="00836112"/>
    <w:rsid w:val="0083648B"/>
    <w:rsid w:val="00836492"/>
    <w:rsid w:val="008364BD"/>
    <w:rsid w:val="008376F3"/>
    <w:rsid w:val="008401D0"/>
    <w:rsid w:val="00840A37"/>
    <w:rsid w:val="008414DC"/>
    <w:rsid w:val="00841807"/>
    <w:rsid w:val="00841986"/>
    <w:rsid w:val="00841D4C"/>
    <w:rsid w:val="00841FE3"/>
    <w:rsid w:val="0084205B"/>
    <w:rsid w:val="00842142"/>
    <w:rsid w:val="0084221B"/>
    <w:rsid w:val="00842420"/>
    <w:rsid w:val="008428C3"/>
    <w:rsid w:val="008428F5"/>
    <w:rsid w:val="00842AFD"/>
    <w:rsid w:val="0084313A"/>
    <w:rsid w:val="00843833"/>
    <w:rsid w:val="00844757"/>
    <w:rsid w:val="00844A0E"/>
    <w:rsid w:val="00844E55"/>
    <w:rsid w:val="0084523C"/>
    <w:rsid w:val="00846CE1"/>
    <w:rsid w:val="00847784"/>
    <w:rsid w:val="008477F9"/>
    <w:rsid w:val="00847C20"/>
    <w:rsid w:val="00850106"/>
    <w:rsid w:val="00850319"/>
    <w:rsid w:val="00850924"/>
    <w:rsid w:val="00851C98"/>
    <w:rsid w:val="0085299B"/>
    <w:rsid w:val="008534A4"/>
    <w:rsid w:val="008538E0"/>
    <w:rsid w:val="00855042"/>
    <w:rsid w:val="00856088"/>
    <w:rsid w:val="008562B6"/>
    <w:rsid w:val="00856616"/>
    <w:rsid w:val="008567BE"/>
    <w:rsid w:val="00856BE6"/>
    <w:rsid w:val="00857438"/>
    <w:rsid w:val="00857571"/>
    <w:rsid w:val="00857BF0"/>
    <w:rsid w:val="00857D7C"/>
    <w:rsid w:val="00857F0E"/>
    <w:rsid w:val="00860A5F"/>
    <w:rsid w:val="008616DB"/>
    <w:rsid w:val="008619AD"/>
    <w:rsid w:val="00861D28"/>
    <w:rsid w:val="00862739"/>
    <w:rsid w:val="00862DAC"/>
    <w:rsid w:val="008635B9"/>
    <w:rsid w:val="0086394F"/>
    <w:rsid w:val="00864300"/>
    <w:rsid w:val="00864C33"/>
    <w:rsid w:val="008651F8"/>
    <w:rsid w:val="008652A1"/>
    <w:rsid w:val="00865963"/>
    <w:rsid w:val="008661ED"/>
    <w:rsid w:val="00866550"/>
    <w:rsid w:val="0086669F"/>
    <w:rsid w:val="008667A7"/>
    <w:rsid w:val="00867059"/>
    <w:rsid w:val="008673D3"/>
    <w:rsid w:val="00867503"/>
    <w:rsid w:val="00870D9E"/>
    <w:rsid w:val="00870E99"/>
    <w:rsid w:val="0087137B"/>
    <w:rsid w:val="0087198F"/>
    <w:rsid w:val="00871AF1"/>
    <w:rsid w:val="00873061"/>
    <w:rsid w:val="0087482F"/>
    <w:rsid w:val="00874A95"/>
    <w:rsid w:val="008751EC"/>
    <w:rsid w:val="0087556A"/>
    <w:rsid w:val="0087558E"/>
    <w:rsid w:val="00876F28"/>
    <w:rsid w:val="008770AA"/>
    <w:rsid w:val="008778AA"/>
    <w:rsid w:val="00877CFB"/>
    <w:rsid w:val="00880738"/>
    <w:rsid w:val="00880ACB"/>
    <w:rsid w:val="00880C4E"/>
    <w:rsid w:val="00880D62"/>
    <w:rsid w:val="00881DD4"/>
    <w:rsid w:val="008820C8"/>
    <w:rsid w:val="0088238B"/>
    <w:rsid w:val="008824FF"/>
    <w:rsid w:val="00882FA8"/>
    <w:rsid w:val="00883445"/>
    <w:rsid w:val="00883507"/>
    <w:rsid w:val="00883CDC"/>
    <w:rsid w:val="00884E67"/>
    <w:rsid w:val="0088519D"/>
    <w:rsid w:val="008852CB"/>
    <w:rsid w:val="00885A40"/>
    <w:rsid w:val="00885FCC"/>
    <w:rsid w:val="00886DCA"/>
    <w:rsid w:val="0088720A"/>
    <w:rsid w:val="00887216"/>
    <w:rsid w:val="00887431"/>
    <w:rsid w:val="00887744"/>
    <w:rsid w:val="0089030F"/>
    <w:rsid w:val="00890548"/>
    <w:rsid w:val="00891381"/>
    <w:rsid w:val="00891444"/>
    <w:rsid w:val="00891CBB"/>
    <w:rsid w:val="00893A3B"/>
    <w:rsid w:val="00893BEB"/>
    <w:rsid w:val="00894469"/>
    <w:rsid w:val="00894587"/>
    <w:rsid w:val="008947FA"/>
    <w:rsid w:val="0089488E"/>
    <w:rsid w:val="00894D5C"/>
    <w:rsid w:val="00894D85"/>
    <w:rsid w:val="008951B6"/>
    <w:rsid w:val="0089529B"/>
    <w:rsid w:val="00895472"/>
    <w:rsid w:val="00895574"/>
    <w:rsid w:val="00895588"/>
    <w:rsid w:val="00895925"/>
    <w:rsid w:val="00895B4C"/>
    <w:rsid w:val="00895F7B"/>
    <w:rsid w:val="008960E4"/>
    <w:rsid w:val="008962B8"/>
    <w:rsid w:val="008968C8"/>
    <w:rsid w:val="00897304"/>
    <w:rsid w:val="00897AF8"/>
    <w:rsid w:val="00897E8E"/>
    <w:rsid w:val="008A069E"/>
    <w:rsid w:val="008A1301"/>
    <w:rsid w:val="008A159B"/>
    <w:rsid w:val="008A267F"/>
    <w:rsid w:val="008A34E2"/>
    <w:rsid w:val="008A355C"/>
    <w:rsid w:val="008A3CD1"/>
    <w:rsid w:val="008A3DA3"/>
    <w:rsid w:val="008A4117"/>
    <w:rsid w:val="008A45D6"/>
    <w:rsid w:val="008A4C6C"/>
    <w:rsid w:val="008A54C7"/>
    <w:rsid w:val="008A5528"/>
    <w:rsid w:val="008A5A87"/>
    <w:rsid w:val="008A5B31"/>
    <w:rsid w:val="008A5EB9"/>
    <w:rsid w:val="008A6C49"/>
    <w:rsid w:val="008A7265"/>
    <w:rsid w:val="008A74C5"/>
    <w:rsid w:val="008B0118"/>
    <w:rsid w:val="008B014A"/>
    <w:rsid w:val="008B029E"/>
    <w:rsid w:val="008B0392"/>
    <w:rsid w:val="008B098A"/>
    <w:rsid w:val="008B09C9"/>
    <w:rsid w:val="008B24ED"/>
    <w:rsid w:val="008B268E"/>
    <w:rsid w:val="008B2F46"/>
    <w:rsid w:val="008B3963"/>
    <w:rsid w:val="008B3C06"/>
    <w:rsid w:val="008B3D49"/>
    <w:rsid w:val="008B4BFB"/>
    <w:rsid w:val="008B650E"/>
    <w:rsid w:val="008B6F16"/>
    <w:rsid w:val="008B7FC5"/>
    <w:rsid w:val="008C0218"/>
    <w:rsid w:val="008C0C68"/>
    <w:rsid w:val="008C10DA"/>
    <w:rsid w:val="008C1296"/>
    <w:rsid w:val="008C1307"/>
    <w:rsid w:val="008C13BC"/>
    <w:rsid w:val="008C2361"/>
    <w:rsid w:val="008C2D02"/>
    <w:rsid w:val="008C3495"/>
    <w:rsid w:val="008C3E45"/>
    <w:rsid w:val="008C4582"/>
    <w:rsid w:val="008C5975"/>
    <w:rsid w:val="008C5C84"/>
    <w:rsid w:val="008C6478"/>
    <w:rsid w:val="008C655E"/>
    <w:rsid w:val="008C6D6B"/>
    <w:rsid w:val="008C73A5"/>
    <w:rsid w:val="008C73E9"/>
    <w:rsid w:val="008C755F"/>
    <w:rsid w:val="008C7667"/>
    <w:rsid w:val="008D032E"/>
    <w:rsid w:val="008D0429"/>
    <w:rsid w:val="008D0941"/>
    <w:rsid w:val="008D0A15"/>
    <w:rsid w:val="008D0A31"/>
    <w:rsid w:val="008D0DFC"/>
    <w:rsid w:val="008D292A"/>
    <w:rsid w:val="008D2938"/>
    <w:rsid w:val="008D2A10"/>
    <w:rsid w:val="008D2AED"/>
    <w:rsid w:val="008D2F25"/>
    <w:rsid w:val="008D3F76"/>
    <w:rsid w:val="008D4736"/>
    <w:rsid w:val="008D4885"/>
    <w:rsid w:val="008D4920"/>
    <w:rsid w:val="008D4B7F"/>
    <w:rsid w:val="008D4CAC"/>
    <w:rsid w:val="008D5BAE"/>
    <w:rsid w:val="008D5D2E"/>
    <w:rsid w:val="008D60A0"/>
    <w:rsid w:val="008D6586"/>
    <w:rsid w:val="008D671E"/>
    <w:rsid w:val="008D6F9C"/>
    <w:rsid w:val="008D7324"/>
    <w:rsid w:val="008D73BB"/>
    <w:rsid w:val="008D7705"/>
    <w:rsid w:val="008D7D58"/>
    <w:rsid w:val="008E0061"/>
    <w:rsid w:val="008E1A27"/>
    <w:rsid w:val="008E27A8"/>
    <w:rsid w:val="008E28AA"/>
    <w:rsid w:val="008E297C"/>
    <w:rsid w:val="008E298B"/>
    <w:rsid w:val="008E29CD"/>
    <w:rsid w:val="008E2A46"/>
    <w:rsid w:val="008E2B8E"/>
    <w:rsid w:val="008E2C92"/>
    <w:rsid w:val="008E2FD3"/>
    <w:rsid w:val="008E3601"/>
    <w:rsid w:val="008E5268"/>
    <w:rsid w:val="008E534D"/>
    <w:rsid w:val="008E55BF"/>
    <w:rsid w:val="008E56A2"/>
    <w:rsid w:val="008E5E57"/>
    <w:rsid w:val="008E6096"/>
    <w:rsid w:val="008E6B9B"/>
    <w:rsid w:val="008E6C1A"/>
    <w:rsid w:val="008E7695"/>
    <w:rsid w:val="008F02C2"/>
    <w:rsid w:val="008F1AAB"/>
    <w:rsid w:val="008F2304"/>
    <w:rsid w:val="008F2EC1"/>
    <w:rsid w:val="008F30A1"/>
    <w:rsid w:val="008F32C5"/>
    <w:rsid w:val="008F34BC"/>
    <w:rsid w:val="008F3ABF"/>
    <w:rsid w:val="008F3C43"/>
    <w:rsid w:val="008F3CAC"/>
    <w:rsid w:val="008F4FA7"/>
    <w:rsid w:val="008F51FF"/>
    <w:rsid w:val="008F5EA7"/>
    <w:rsid w:val="008F6C6B"/>
    <w:rsid w:val="008F6CF7"/>
    <w:rsid w:val="008F6F27"/>
    <w:rsid w:val="008F70C7"/>
    <w:rsid w:val="008F757C"/>
    <w:rsid w:val="008F75DA"/>
    <w:rsid w:val="008F76A4"/>
    <w:rsid w:val="008F7A33"/>
    <w:rsid w:val="0090077C"/>
    <w:rsid w:val="00901195"/>
    <w:rsid w:val="00901422"/>
    <w:rsid w:val="009014B5"/>
    <w:rsid w:val="00902407"/>
    <w:rsid w:val="00902484"/>
    <w:rsid w:val="00902AE1"/>
    <w:rsid w:val="00902C55"/>
    <w:rsid w:val="00903971"/>
    <w:rsid w:val="00904995"/>
    <w:rsid w:val="00904CD0"/>
    <w:rsid w:val="009051C3"/>
    <w:rsid w:val="00905768"/>
    <w:rsid w:val="0090590B"/>
    <w:rsid w:val="009066EE"/>
    <w:rsid w:val="00906938"/>
    <w:rsid w:val="009069FA"/>
    <w:rsid w:val="009076ED"/>
    <w:rsid w:val="009077C1"/>
    <w:rsid w:val="0090788D"/>
    <w:rsid w:val="00907B18"/>
    <w:rsid w:val="00910679"/>
    <w:rsid w:val="00910B3E"/>
    <w:rsid w:val="00911879"/>
    <w:rsid w:val="0091205D"/>
    <w:rsid w:val="00912147"/>
    <w:rsid w:val="0091300B"/>
    <w:rsid w:val="0091307C"/>
    <w:rsid w:val="0091527F"/>
    <w:rsid w:val="00915AF5"/>
    <w:rsid w:val="00916460"/>
    <w:rsid w:val="00916648"/>
    <w:rsid w:val="00916C98"/>
    <w:rsid w:val="00917872"/>
    <w:rsid w:val="00917D10"/>
    <w:rsid w:val="00917EB8"/>
    <w:rsid w:val="00920052"/>
    <w:rsid w:val="009206BF"/>
    <w:rsid w:val="00921789"/>
    <w:rsid w:val="00921836"/>
    <w:rsid w:val="00922053"/>
    <w:rsid w:val="00922A8F"/>
    <w:rsid w:val="00923D28"/>
    <w:rsid w:val="009241E5"/>
    <w:rsid w:val="00924DD1"/>
    <w:rsid w:val="00924FA6"/>
    <w:rsid w:val="00925DD1"/>
    <w:rsid w:val="00926178"/>
    <w:rsid w:val="009318F7"/>
    <w:rsid w:val="00931AD4"/>
    <w:rsid w:val="00931B3C"/>
    <w:rsid w:val="00931BA2"/>
    <w:rsid w:val="00932231"/>
    <w:rsid w:val="0093225E"/>
    <w:rsid w:val="0093286D"/>
    <w:rsid w:val="00932E24"/>
    <w:rsid w:val="00932FED"/>
    <w:rsid w:val="009330B7"/>
    <w:rsid w:val="00933102"/>
    <w:rsid w:val="009333A6"/>
    <w:rsid w:val="009333AB"/>
    <w:rsid w:val="00933427"/>
    <w:rsid w:val="00933460"/>
    <w:rsid w:val="00933DAB"/>
    <w:rsid w:val="009340EE"/>
    <w:rsid w:val="009349F8"/>
    <w:rsid w:val="00934EC9"/>
    <w:rsid w:val="009362B5"/>
    <w:rsid w:val="00936326"/>
    <w:rsid w:val="00936698"/>
    <w:rsid w:val="00936BCA"/>
    <w:rsid w:val="00937638"/>
    <w:rsid w:val="0093782B"/>
    <w:rsid w:val="00937ED3"/>
    <w:rsid w:val="00937F5E"/>
    <w:rsid w:val="00940705"/>
    <w:rsid w:val="00940CDC"/>
    <w:rsid w:val="009411AA"/>
    <w:rsid w:val="00941400"/>
    <w:rsid w:val="00941BCC"/>
    <w:rsid w:val="0094353A"/>
    <w:rsid w:val="00943764"/>
    <w:rsid w:val="00943B51"/>
    <w:rsid w:val="00944257"/>
    <w:rsid w:val="00945333"/>
    <w:rsid w:val="00945BAC"/>
    <w:rsid w:val="00945E49"/>
    <w:rsid w:val="00946443"/>
    <w:rsid w:val="00946A90"/>
    <w:rsid w:val="00946E76"/>
    <w:rsid w:val="00947559"/>
    <w:rsid w:val="0094794A"/>
    <w:rsid w:val="0095063C"/>
    <w:rsid w:val="009506B0"/>
    <w:rsid w:val="009517E0"/>
    <w:rsid w:val="00951865"/>
    <w:rsid w:val="00951999"/>
    <w:rsid w:val="00951B3F"/>
    <w:rsid w:val="00952172"/>
    <w:rsid w:val="00952640"/>
    <w:rsid w:val="00952B18"/>
    <w:rsid w:val="00952DA5"/>
    <w:rsid w:val="00952DD7"/>
    <w:rsid w:val="00952F1B"/>
    <w:rsid w:val="00953B0B"/>
    <w:rsid w:val="00953B9A"/>
    <w:rsid w:val="00953DE7"/>
    <w:rsid w:val="00953F7B"/>
    <w:rsid w:val="0095453F"/>
    <w:rsid w:val="00955C5C"/>
    <w:rsid w:val="00955CDB"/>
    <w:rsid w:val="009565E1"/>
    <w:rsid w:val="00957335"/>
    <w:rsid w:val="009573DD"/>
    <w:rsid w:val="0095764A"/>
    <w:rsid w:val="00957954"/>
    <w:rsid w:val="00957B02"/>
    <w:rsid w:val="00957FC2"/>
    <w:rsid w:val="009602CB"/>
    <w:rsid w:val="00960D9E"/>
    <w:rsid w:val="00961577"/>
    <w:rsid w:val="0096280F"/>
    <w:rsid w:val="009638D9"/>
    <w:rsid w:val="00964378"/>
    <w:rsid w:val="00964AC2"/>
    <w:rsid w:val="00964BAF"/>
    <w:rsid w:val="00966468"/>
    <w:rsid w:val="0096666B"/>
    <w:rsid w:val="00966692"/>
    <w:rsid w:val="00966894"/>
    <w:rsid w:val="00966E5B"/>
    <w:rsid w:val="00966F15"/>
    <w:rsid w:val="00967000"/>
    <w:rsid w:val="0096735E"/>
    <w:rsid w:val="009674B5"/>
    <w:rsid w:val="0096777B"/>
    <w:rsid w:val="00967922"/>
    <w:rsid w:val="009704AF"/>
    <w:rsid w:val="0097144B"/>
    <w:rsid w:val="0097274A"/>
    <w:rsid w:val="00972AA9"/>
    <w:rsid w:val="00973D3A"/>
    <w:rsid w:val="009742B8"/>
    <w:rsid w:val="009743AB"/>
    <w:rsid w:val="00974A90"/>
    <w:rsid w:val="00974D25"/>
    <w:rsid w:val="00975614"/>
    <w:rsid w:val="0097686C"/>
    <w:rsid w:val="00976A74"/>
    <w:rsid w:val="00977DA3"/>
    <w:rsid w:val="00977F5B"/>
    <w:rsid w:val="00980195"/>
    <w:rsid w:val="00980790"/>
    <w:rsid w:val="009807B3"/>
    <w:rsid w:val="00981E67"/>
    <w:rsid w:val="009828D8"/>
    <w:rsid w:val="009830A4"/>
    <w:rsid w:val="009837AF"/>
    <w:rsid w:val="00983907"/>
    <w:rsid w:val="00984277"/>
    <w:rsid w:val="00985433"/>
    <w:rsid w:val="00986AE2"/>
    <w:rsid w:val="00987083"/>
    <w:rsid w:val="00987114"/>
    <w:rsid w:val="009871CC"/>
    <w:rsid w:val="00990754"/>
    <w:rsid w:val="00990A1A"/>
    <w:rsid w:val="00991DAD"/>
    <w:rsid w:val="009924A4"/>
    <w:rsid w:val="00992FB9"/>
    <w:rsid w:val="00993387"/>
    <w:rsid w:val="009936AD"/>
    <w:rsid w:val="00993C65"/>
    <w:rsid w:val="00993D59"/>
    <w:rsid w:val="00994AAD"/>
    <w:rsid w:val="00994C23"/>
    <w:rsid w:val="00995FB9"/>
    <w:rsid w:val="00996063"/>
    <w:rsid w:val="009962A5"/>
    <w:rsid w:val="0099652A"/>
    <w:rsid w:val="0099738F"/>
    <w:rsid w:val="009974D4"/>
    <w:rsid w:val="00997DF8"/>
    <w:rsid w:val="00997EAD"/>
    <w:rsid w:val="009A02A5"/>
    <w:rsid w:val="009A0ABF"/>
    <w:rsid w:val="009A0E20"/>
    <w:rsid w:val="009A0F67"/>
    <w:rsid w:val="009A1BAD"/>
    <w:rsid w:val="009A288F"/>
    <w:rsid w:val="009A29D8"/>
    <w:rsid w:val="009A3041"/>
    <w:rsid w:val="009A3112"/>
    <w:rsid w:val="009A3EF4"/>
    <w:rsid w:val="009A3FB9"/>
    <w:rsid w:val="009A4BEC"/>
    <w:rsid w:val="009A5628"/>
    <w:rsid w:val="009A5723"/>
    <w:rsid w:val="009A68E1"/>
    <w:rsid w:val="009A6C86"/>
    <w:rsid w:val="009A6F2B"/>
    <w:rsid w:val="009A79FC"/>
    <w:rsid w:val="009A7CC4"/>
    <w:rsid w:val="009B0384"/>
    <w:rsid w:val="009B076A"/>
    <w:rsid w:val="009B16A8"/>
    <w:rsid w:val="009B1E15"/>
    <w:rsid w:val="009B22C1"/>
    <w:rsid w:val="009B45D9"/>
    <w:rsid w:val="009B464E"/>
    <w:rsid w:val="009B5833"/>
    <w:rsid w:val="009B5F8B"/>
    <w:rsid w:val="009B7802"/>
    <w:rsid w:val="009B7E25"/>
    <w:rsid w:val="009C00C9"/>
    <w:rsid w:val="009C0C29"/>
    <w:rsid w:val="009C1100"/>
    <w:rsid w:val="009C12D2"/>
    <w:rsid w:val="009C17E6"/>
    <w:rsid w:val="009C32D3"/>
    <w:rsid w:val="009C3A06"/>
    <w:rsid w:val="009C4BE4"/>
    <w:rsid w:val="009C5602"/>
    <w:rsid w:val="009C565F"/>
    <w:rsid w:val="009C6058"/>
    <w:rsid w:val="009C6835"/>
    <w:rsid w:val="009C6B8C"/>
    <w:rsid w:val="009D0E71"/>
    <w:rsid w:val="009D1B1A"/>
    <w:rsid w:val="009D1FE9"/>
    <w:rsid w:val="009D24E6"/>
    <w:rsid w:val="009D267F"/>
    <w:rsid w:val="009D33A8"/>
    <w:rsid w:val="009D396C"/>
    <w:rsid w:val="009D39AE"/>
    <w:rsid w:val="009D3C2B"/>
    <w:rsid w:val="009D3C78"/>
    <w:rsid w:val="009D3DFD"/>
    <w:rsid w:val="009D3F93"/>
    <w:rsid w:val="009D7B9E"/>
    <w:rsid w:val="009E0207"/>
    <w:rsid w:val="009E087B"/>
    <w:rsid w:val="009E09E1"/>
    <w:rsid w:val="009E0A5B"/>
    <w:rsid w:val="009E0D32"/>
    <w:rsid w:val="009E230B"/>
    <w:rsid w:val="009E25B8"/>
    <w:rsid w:val="009E25DE"/>
    <w:rsid w:val="009E33D0"/>
    <w:rsid w:val="009E4622"/>
    <w:rsid w:val="009E49A8"/>
    <w:rsid w:val="009E4D00"/>
    <w:rsid w:val="009E4F84"/>
    <w:rsid w:val="009E5AD9"/>
    <w:rsid w:val="009E6271"/>
    <w:rsid w:val="009E6C17"/>
    <w:rsid w:val="009E6F42"/>
    <w:rsid w:val="009E7AB8"/>
    <w:rsid w:val="009F05E4"/>
    <w:rsid w:val="009F09F3"/>
    <w:rsid w:val="009F17D0"/>
    <w:rsid w:val="009F185C"/>
    <w:rsid w:val="009F1BCF"/>
    <w:rsid w:val="009F2262"/>
    <w:rsid w:val="009F2CFE"/>
    <w:rsid w:val="009F30BB"/>
    <w:rsid w:val="009F4067"/>
    <w:rsid w:val="009F48FA"/>
    <w:rsid w:val="009F492F"/>
    <w:rsid w:val="009F63D9"/>
    <w:rsid w:val="009F651D"/>
    <w:rsid w:val="009F65ED"/>
    <w:rsid w:val="009F6601"/>
    <w:rsid w:val="009F6A91"/>
    <w:rsid w:val="009F6CC3"/>
    <w:rsid w:val="009F7D12"/>
    <w:rsid w:val="00A0061C"/>
    <w:rsid w:val="00A00F5C"/>
    <w:rsid w:val="00A01CC5"/>
    <w:rsid w:val="00A02569"/>
    <w:rsid w:val="00A02EEC"/>
    <w:rsid w:val="00A031AC"/>
    <w:rsid w:val="00A03C42"/>
    <w:rsid w:val="00A04FA9"/>
    <w:rsid w:val="00A0525D"/>
    <w:rsid w:val="00A0796B"/>
    <w:rsid w:val="00A07C87"/>
    <w:rsid w:val="00A109E3"/>
    <w:rsid w:val="00A111CB"/>
    <w:rsid w:val="00A111E1"/>
    <w:rsid w:val="00A11973"/>
    <w:rsid w:val="00A12804"/>
    <w:rsid w:val="00A12D84"/>
    <w:rsid w:val="00A13AB5"/>
    <w:rsid w:val="00A13AE0"/>
    <w:rsid w:val="00A13AFD"/>
    <w:rsid w:val="00A13B10"/>
    <w:rsid w:val="00A13C6E"/>
    <w:rsid w:val="00A14090"/>
    <w:rsid w:val="00A140AC"/>
    <w:rsid w:val="00A14384"/>
    <w:rsid w:val="00A14B1C"/>
    <w:rsid w:val="00A15DE9"/>
    <w:rsid w:val="00A15E34"/>
    <w:rsid w:val="00A15F7B"/>
    <w:rsid w:val="00A163DF"/>
    <w:rsid w:val="00A16648"/>
    <w:rsid w:val="00A17B83"/>
    <w:rsid w:val="00A200E3"/>
    <w:rsid w:val="00A205FB"/>
    <w:rsid w:val="00A2088B"/>
    <w:rsid w:val="00A212D3"/>
    <w:rsid w:val="00A21860"/>
    <w:rsid w:val="00A219CF"/>
    <w:rsid w:val="00A21E71"/>
    <w:rsid w:val="00A21F18"/>
    <w:rsid w:val="00A22BCD"/>
    <w:rsid w:val="00A22FB9"/>
    <w:rsid w:val="00A23967"/>
    <w:rsid w:val="00A23C6D"/>
    <w:rsid w:val="00A23DE4"/>
    <w:rsid w:val="00A24489"/>
    <w:rsid w:val="00A24BDF"/>
    <w:rsid w:val="00A25DAC"/>
    <w:rsid w:val="00A2672D"/>
    <w:rsid w:val="00A26CF8"/>
    <w:rsid w:val="00A26D3C"/>
    <w:rsid w:val="00A26F0B"/>
    <w:rsid w:val="00A27B12"/>
    <w:rsid w:val="00A3097D"/>
    <w:rsid w:val="00A30AE0"/>
    <w:rsid w:val="00A31015"/>
    <w:rsid w:val="00A31267"/>
    <w:rsid w:val="00A31319"/>
    <w:rsid w:val="00A31960"/>
    <w:rsid w:val="00A319AA"/>
    <w:rsid w:val="00A32479"/>
    <w:rsid w:val="00A32C8E"/>
    <w:rsid w:val="00A334DD"/>
    <w:rsid w:val="00A3413E"/>
    <w:rsid w:val="00A34499"/>
    <w:rsid w:val="00A3471E"/>
    <w:rsid w:val="00A34D56"/>
    <w:rsid w:val="00A34EE8"/>
    <w:rsid w:val="00A35013"/>
    <w:rsid w:val="00A3696A"/>
    <w:rsid w:val="00A36EEF"/>
    <w:rsid w:val="00A3780A"/>
    <w:rsid w:val="00A4037F"/>
    <w:rsid w:val="00A40553"/>
    <w:rsid w:val="00A40E4C"/>
    <w:rsid w:val="00A41301"/>
    <w:rsid w:val="00A422E3"/>
    <w:rsid w:val="00A42825"/>
    <w:rsid w:val="00A43334"/>
    <w:rsid w:val="00A43544"/>
    <w:rsid w:val="00A43826"/>
    <w:rsid w:val="00A43877"/>
    <w:rsid w:val="00A43C77"/>
    <w:rsid w:val="00A4419D"/>
    <w:rsid w:val="00A44471"/>
    <w:rsid w:val="00A449C4"/>
    <w:rsid w:val="00A44DEF"/>
    <w:rsid w:val="00A46342"/>
    <w:rsid w:val="00A467D8"/>
    <w:rsid w:val="00A46C3E"/>
    <w:rsid w:val="00A47D21"/>
    <w:rsid w:val="00A47D5E"/>
    <w:rsid w:val="00A47F1C"/>
    <w:rsid w:val="00A507D4"/>
    <w:rsid w:val="00A512C4"/>
    <w:rsid w:val="00A51EC8"/>
    <w:rsid w:val="00A5251A"/>
    <w:rsid w:val="00A52B89"/>
    <w:rsid w:val="00A52C64"/>
    <w:rsid w:val="00A52F97"/>
    <w:rsid w:val="00A53AD7"/>
    <w:rsid w:val="00A53BDD"/>
    <w:rsid w:val="00A54B95"/>
    <w:rsid w:val="00A55012"/>
    <w:rsid w:val="00A553AF"/>
    <w:rsid w:val="00A557B3"/>
    <w:rsid w:val="00A56065"/>
    <w:rsid w:val="00A56166"/>
    <w:rsid w:val="00A563E8"/>
    <w:rsid w:val="00A565A4"/>
    <w:rsid w:val="00A56AE2"/>
    <w:rsid w:val="00A57CEE"/>
    <w:rsid w:val="00A600F1"/>
    <w:rsid w:val="00A61B9E"/>
    <w:rsid w:val="00A62552"/>
    <w:rsid w:val="00A627A1"/>
    <w:rsid w:val="00A631B1"/>
    <w:rsid w:val="00A63660"/>
    <w:rsid w:val="00A63746"/>
    <w:rsid w:val="00A63B09"/>
    <w:rsid w:val="00A645F0"/>
    <w:rsid w:val="00A64BDF"/>
    <w:rsid w:val="00A64C67"/>
    <w:rsid w:val="00A65603"/>
    <w:rsid w:val="00A65B67"/>
    <w:rsid w:val="00A65BFF"/>
    <w:rsid w:val="00A65CEB"/>
    <w:rsid w:val="00A661C3"/>
    <w:rsid w:val="00A6650C"/>
    <w:rsid w:val="00A66586"/>
    <w:rsid w:val="00A66B78"/>
    <w:rsid w:val="00A670EF"/>
    <w:rsid w:val="00A678EE"/>
    <w:rsid w:val="00A679C1"/>
    <w:rsid w:val="00A67E99"/>
    <w:rsid w:val="00A71548"/>
    <w:rsid w:val="00A72127"/>
    <w:rsid w:val="00A72E28"/>
    <w:rsid w:val="00A732AC"/>
    <w:rsid w:val="00A7368E"/>
    <w:rsid w:val="00A73BC1"/>
    <w:rsid w:val="00A73D02"/>
    <w:rsid w:val="00A74120"/>
    <w:rsid w:val="00A7585E"/>
    <w:rsid w:val="00A75DCC"/>
    <w:rsid w:val="00A77011"/>
    <w:rsid w:val="00A808D5"/>
    <w:rsid w:val="00A81BBA"/>
    <w:rsid w:val="00A8222C"/>
    <w:rsid w:val="00A827A2"/>
    <w:rsid w:val="00A827F5"/>
    <w:rsid w:val="00A82C0B"/>
    <w:rsid w:val="00A82F62"/>
    <w:rsid w:val="00A83047"/>
    <w:rsid w:val="00A83233"/>
    <w:rsid w:val="00A83B3E"/>
    <w:rsid w:val="00A83D1A"/>
    <w:rsid w:val="00A84BB5"/>
    <w:rsid w:val="00A84C42"/>
    <w:rsid w:val="00A856F9"/>
    <w:rsid w:val="00A861DF"/>
    <w:rsid w:val="00A8654C"/>
    <w:rsid w:val="00A8691C"/>
    <w:rsid w:val="00A86ADE"/>
    <w:rsid w:val="00A870F8"/>
    <w:rsid w:val="00A901BA"/>
    <w:rsid w:val="00A90DE9"/>
    <w:rsid w:val="00A90F3A"/>
    <w:rsid w:val="00A913ED"/>
    <w:rsid w:val="00A91B92"/>
    <w:rsid w:val="00A91C26"/>
    <w:rsid w:val="00A91E59"/>
    <w:rsid w:val="00A91EE7"/>
    <w:rsid w:val="00A92C81"/>
    <w:rsid w:val="00A93440"/>
    <w:rsid w:val="00A93759"/>
    <w:rsid w:val="00A93B22"/>
    <w:rsid w:val="00A94A14"/>
    <w:rsid w:val="00A94BB8"/>
    <w:rsid w:val="00A94D07"/>
    <w:rsid w:val="00A9561A"/>
    <w:rsid w:val="00A95B3B"/>
    <w:rsid w:val="00A95C80"/>
    <w:rsid w:val="00A95E99"/>
    <w:rsid w:val="00A9603E"/>
    <w:rsid w:val="00A9691A"/>
    <w:rsid w:val="00A96E54"/>
    <w:rsid w:val="00A9781E"/>
    <w:rsid w:val="00A97833"/>
    <w:rsid w:val="00A97FF2"/>
    <w:rsid w:val="00AA06C3"/>
    <w:rsid w:val="00AA0712"/>
    <w:rsid w:val="00AA0812"/>
    <w:rsid w:val="00AA1A9F"/>
    <w:rsid w:val="00AA28BB"/>
    <w:rsid w:val="00AA28D2"/>
    <w:rsid w:val="00AA3130"/>
    <w:rsid w:val="00AA3BEA"/>
    <w:rsid w:val="00AA446A"/>
    <w:rsid w:val="00AA4889"/>
    <w:rsid w:val="00AA4EA7"/>
    <w:rsid w:val="00AA6110"/>
    <w:rsid w:val="00AA6251"/>
    <w:rsid w:val="00AA6C1D"/>
    <w:rsid w:val="00AB05E9"/>
    <w:rsid w:val="00AB0662"/>
    <w:rsid w:val="00AB07F3"/>
    <w:rsid w:val="00AB14C6"/>
    <w:rsid w:val="00AB186C"/>
    <w:rsid w:val="00AB1F27"/>
    <w:rsid w:val="00AB25B4"/>
    <w:rsid w:val="00AB27DF"/>
    <w:rsid w:val="00AB2832"/>
    <w:rsid w:val="00AB2874"/>
    <w:rsid w:val="00AB317C"/>
    <w:rsid w:val="00AB3AE5"/>
    <w:rsid w:val="00AB41A4"/>
    <w:rsid w:val="00AB44AB"/>
    <w:rsid w:val="00AB44BC"/>
    <w:rsid w:val="00AB54A6"/>
    <w:rsid w:val="00AB5C13"/>
    <w:rsid w:val="00AB6E9A"/>
    <w:rsid w:val="00AB6F8A"/>
    <w:rsid w:val="00AB7989"/>
    <w:rsid w:val="00AB7D4A"/>
    <w:rsid w:val="00AC04C9"/>
    <w:rsid w:val="00AC0531"/>
    <w:rsid w:val="00AC0C44"/>
    <w:rsid w:val="00AC1638"/>
    <w:rsid w:val="00AC1A35"/>
    <w:rsid w:val="00AC2606"/>
    <w:rsid w:val="00AC308D"/>
    <w:rsid w:val="00AC37FD"/>
    <w:rsid w:val="00AC3A5C"/>
    <w:rsid w:val="00AC3C60"/>
    <w:rsid w:val="00AC492D"/>
    <w:rsid w:val="00AC4E5F"/>
    <w:rsid w:val="00AC4EBB"/>
    <w:rsid w:val="00AC5ADC"/>
    <w:rsid w:val="00AC6002"/>
    <w:rsid w:val="00AC6DF5"/>
    <w:rsid w:val="00AC6E39"/>
    <w:rsid w:val="00AC6F09"/>
    <w:rsid w:val="00AC6FFB"/>
    <w:rsid w:val="00AC70E2"/>
    <w:rsid w:val="00AD065F"/>
    <w:rsid w:val="00AD0661"/>
    <w:rsid w:val="00AD0840"/>
    <w:rsid w:val="00AD2194"/>
    <w:rsid w:val="00AD26B5"/>
    <w:rsid w:val="00AD2BFE"/>
    <w:rsid w:val="00AD37D3"/>
    <w:rsid w:val="00AD3A53"/>
    <w:rsid w:val="00AD40EA"/>
    <w:rsid w:val="00AD415A"/>
    <w:rsid w:val="00AD462E"/>
    <w:rsid w:val="00AD48A7"/>
    <w:rsid w:val="00AD4A00"/>
    <w:rsid w:val="00AD4C7D"/>
    <w:rsid w:val="00AD4D10"/>
    <w:rsid w:val="00AD5037"/>
    <w:rsid w:val="00AD511E"/>
    <w:rsid w:val="00AD5261"/>
    <w:rsid w:val="00AD6543"/>
    <w:rsid w:val="00AD74E1"/>
    <w:rsid w:val="00AD752B"/>
    <w:rsid w:val="00AD75BD"/>
    <w:rsid w:val="00AD7957"/>
    <w:rsid w:val="00AD7C37"/>
    <w:rsid w:val="00AD7F97"/>
    <w:rsid w:val="00AE03B6"/>
    <w:rsid w:val="00AE0D28"/>
    <w:rsid w:val="00AE1499"/>
    <w:rsid w:val="00AE158F"/>
    <w:rsid w:val="00AE169B"/>
    <w:rsid w:val="00AE1976"/>
    <w:rsid w:val="00AE1A12"/>
    <w:rsid w:val="00AE1AE1"/>
    <w:rsid w:val="00AE1FEA"/>
    <w:rsid w:val="00AE23C5"/>
    <w:rsid w:val="00AE2829"/>
    <w:rsid w:val="00AE2F10"/>
    <w:rsid w:val="00AE32BB"/>
    <w:rsid w:val="00AE359E"/>
    <w:rsid w:val="00AE389A"/>
    <w:rsid w:val="00AE3B15"/>
    <w:rsid w:val="00AE3F1D"/>
    <w:rsid w:val="00AE4571"/>
    <w:rsid w:val="00AE4E4E"/>
    <w:rsid w:val="00AE5012"/>
    <w:rsid w:val="00AE542E"/>
    <w:rsid w:val="00AE5447"/>
    <w:rsid w:val="00AE558C"/>
    <w:rsid w:val="00AE59D9"/>
    <w:rsid w:val="00AE6371"/>
    <w:rsid w:val="00AE7A20"/>
    <w:rsid w:val="00AE7C67"/>
    <w:rsid w:val="00AF064F"/>
    <w:rsid w:val="00AF0DA4"/>
    <w:rsid w:val="00AF1A8C"/>
    <w:rsid w:val="00AF1EC3"/>
    <w:rsid w:val="00AF233B"/>
    <w:rsid w:val="00AF2806"/>
    <w:rsid w:val="00AF2F4E"/>
    <w:rsid w:val="00AF3117"/>
    <w:rsid w:val="00AF36BB"/>
    <w:rsid w:val="00AF3D79"/>
    <w:rsid w:val="00AF4259"/>
    <w:rsid w:val="00AF44D0"/>
    <w:rsid w:val="00AF45F7"/>
    <w:rsid w:val="00AF46E0"/>
    <w:rsid w:val="00AF4E8F"/>
    <w:rsid w:val="00AF665D"/>
    <w:rsid w:val="00AF6AA3"/>
    <w:rsid w:val="00AF6E28"/>
    <w:rsid w:val="00AF73E2"/>
    <w:rsid w:val="00AF74E9"/>
    <w:rsid w:val="00AF75D6"/>
    <w:rsid w:val="00AF786F"/>
    <w:rsid w:val="00B00379"/>
    <w:rsid w:val="00B00806"/>
    <w:rsid w:val="00B00F22"/>
    <w:rsid w:val="00B00FE4"/>
    <w:rsid w:val="00B01649"/>
    <w:rsid w:val="00B017A5"/>
    <w:rsid w:val="00B01E04"/>
    <w:rsid w:val="00B0233F"/>
    <w:rsid w:val="00B02E11"/>
    <w:rsid w:val="00B0316A"/>
    <w:rsid w:val="00B0394A"/>
    <w:rsid w:val="00B03C6A"/>
    <w:rsid w:val="00B0446A"/>
    <w:rsid w:val="00B04C40"/>
    <w:rsid w:val="00B04D67"/>
    <w:rsid w:val="00B05243"/>
    <w:rsid w:val="00B0529D"/>
    <w:rsid w:val="00B05576"/>
    <w:rsid w:val="00B05700"/>
    <w:rsid w:val="00B05EF0"/>
    <w:rsid w:val="00B06323"/>
    <w:rsid w:val="00B06B9F"/>
    <w:rsid w:val="00B07552"/>
    <w:rsid w:val="00B07A7A"/>
    <w:rsid w:val="00B07CAF"/>
    <w:rsid w:val="00B101C4"/>
    <w:rsid w:val="00B1109F"/>
    <w:rsid w:val="00B110B5"/>
    <w:rsid w:val="00B122B4"/>
    <w:rsid w:val="00B12B5C"/>
    <w:rsid w:val="00B135EF"/>
    <w:rsid w:val="00B14177"/>
    <w:rsid w:val="00B143B3"/>
    <w:rsid w:val="00B152B1"/>
    <w:rsid w:val="00B15BCD"/>
    <w:rsid w:val="00B15D27"/>
    <w:rsid w:val="00B16CAB"/>
    <w:rsid w:val="00B16E89"/>
    <w:rsid w:val="00B20829"/>
    <w:rsid w:val="00B2106C"/>
    <w:rsid w:val="00B21703"/>
    <w:rsid w:val="00B21AF2"/>
    <w:rsid w:val="00B223E4"/>
    <w:rsid w:val="00B22DBA"/>
    <w:rsid w:val="00B22F21"/>
    <w:rsid w:val="00B2313A"/>
    <w:rsid w:val="00B2381F"/>
    <w:rsid w:val="00B241BC"/>
    <w:rsid w:val="00B24202"/>
    <w:rsid w:val="00B24423"/>
    <w:rsid w:val="00B2458F"/>
    <w:rsid w:val="00B250C0"/>
    <w:rsid w:val="00B25670"/>
    <w:rsid w:val="00B256E5"/>
    <w:rsid w:val="00B258F8"/>
    <w:rsid w:val="00B2590F"/>
    <w:rsid w:val="00B25D63"/>
    <w:rsid w:val="00B2600C"/>
    <w:rsid w:val="00B2601D"/>
    <w:rsid w:val="00B2666A"/>
    <w:rsid w:val="00B2694C"/>
    <w:rsid w:val="00B26FE3"/>
    <w:rsid w:val="00B279A5"/>
    <w:rsid w:val="00B27D6A"/>
    <w:rsid w:val="00B30743"/>
    <w:rsid w:val="00B30D72"/>
    <w:rsid w:val="00B31589"/>
    <w:rsid w:val="00B31BE2"/>
    <w:rsid w:val="00B32A2E"/>
    <w:rsid w:val="00B32D98"/>
    <w:rsid w:val="00B32DE0"/>
    <w:rsid w:val="00B330F3"/>
    <w:rsid w:val="00B33417"/>
    <w:rsid w:val="00B337A2"/>
    <w:rsid w:val="00B35335"/>
    <w:rsid w:val="00B35B1C"/>
    <w:rsid w:val="00B35DE8"/>
    <w:rsid w:val="00B36174"/>
    <w:rsid w:val="00B3620C"/>
    <w:rsid w:val="00B36B85"/>
    <w:rsid w:val="00B37087"/>
    <w:rsid w:val="00B37345"/>
    <w:rsid w:val="00B378E3"/>
    <w:rsid w:val="00B37F61"/>
    <w:rsid w:val="00B40482"/>
    <w:rsid w:val="00B405B5"/>
    <w:rsid w:val="00B40EBD"/>
    <w:rsid w:val="00B4286D"/>
    <w:rsid w:val="00B42934"/>
    <w:rsid w:val="00B43EA8"/>
    <w:rsid w:val="00B44022"/>
    <w:rsid w:val="00B4498E"/>
    <w:rsid w:val="00B455C1"/>
    <w:rsid w:val="00B455EE"/>
    <w:rsid w:val="00B45656"/>
    <w:rsid w:val="00B45C9F"/>
    <w:rsid w:val="00B461DD"/>
    <w:rsid w:val="00B46210"/>
    <w:rsid w:val="00B46262"/>
    <w:rsid w:val="00B46349"/>
    <w:rsid w:val="00B46965"/>
    <w:rsid w:val="00B50A48"/>
    <w:rsid w:val="00B50A93"/>
    <w:rsid w:val="00B51351"/>
    <w:rsid w:val="00B518FE"/>
    <w:rsid w:val="00B51A69"/>
    <w:rsid w:val="00B52B00"/>
    <w:rsid w:val="00B530F0"/>
    <w:rsid w:val="00B53D84"/>
    <w:rsid w:val="00B54AB7"/>
    <w:rsid w:val="00B54D0D"/>
    <w:rsid w:val="00B55367"/>
    <w:rsid w:val="00B55609"/>
    <w:rsid w:val="00B55EB7"/>
    <w:rsid w:val="00B5614B"/>
    <w:rsid w:val="00B56171"/>
    <w:rsid w:val="00B56660"/>
    <w:rsid w:val="00B57E15"/>
    <w:rsid w:val="00B57E63"/>
    <w:rsid w:val="00B60369"/>
    <w:rsid w:val="00B605A0"/>
    <w:rsid w:val="00B61608"/>
    <w:rsid w:val="00B61B39"/>
    <w:rsid w:val="00B620A0"/>
    <w:rsid w:val="00B62E3E"/>
    <w:rsid w:val="00B63522"/>
    <w:rsid w:val="00B639A7"/>
    <w:rsid w:val="00B63A0D"/>
    <w:rsid w:val="00B63A6E"/>
    <w:rsid w:val="00B64494"/>
    <w:rsid w:val="00B64BD8"/>
    <w:rsid w:val="00B64F20"/>
    <w:rsid w:val="00B65B46"/>
    <w:rsid w:val="00B6631A"/>
    <w:rsid w:val="00B66392"/>
    <w:rsid w:val="00B663ED"/>
    <w:rsid w:val="00B6657D"/>
    <w:rsid w:val="00B66DB2"/>
    <w:rsid w:val="00B6770A"/>
    <w:rsid w:val="00B6797D"/>
    <w:rsid w:val="00B6797F"/>
    <w:rsid w:val="00B679B2"/>
    <w:rsid w:val="00B67F7A"/>
    <w:rsid w:val="00B703BB"/>
    <w:rsid w:val="00B7044F"/>
    <w:rsid w:val="00B70758"/>
    <w:rsid w:val="00B722DE"/>
    <w:rsid w:val="00B7277C"/>
    <w:rsid w:val="00B72C36"/>
    <w:rsid w:val="00B72DF5"/>
    <w:rsid w:val="00B72E3E"/>
    <w:rsid w:val="00B73FAA"/>
    <w:rsid w:val="00B74855"/>
    <w:rsid w:val="00B76B56"/>
    <w:rsid w:val="00B7732E"/>
    <w:rsid w:val="00B77674"/>
    <w:rsid w:val="00B779CB"/>
    <w:rsid w:val="00B801B6"/>
    <w:rsid w:val="00B80FBA"/>
    <w:rsid w:val="00B8184F"/>
    <w:rsid w:val="00B81CBC"/>
    <w:rsid w:val="00B81E5E"/>
    <w:rsid w:val="00B822AB"/>
    <w:rsid w:val="00B8278F"/>
    <w:rsid w:val="00B8382B"/>
    <w:rsid w:val="00B83ADB"/>
    <w:rsid w:val="00B844FB"/>
    <w:rsid w:val="00B84889"/>
    <w:rsid w:val="00B86089"/>
    <w:rsid w:val="00B8681D"/>
    <w:rsid w:val="00B904ED"/>
    <w:rsid w:val="00B90DDC"/>
    <w:rsid w:val="00B90EA8"/>
    <w:rsid w:val="00B91E6C"/>
    <w:rsid w:val="00B92274"/>
    <w:rsid w:val="00B922F3"/>
    <w:rsid w:val="00B92517"/>
    <w:rsid w:val="00B929B4"/>
    <w:rsid w:val="00B92A06"/>
    <w:rsid w:val="00B93F41"/>
    <w:rsid w:val="00B9442E"/>
    <w:rsid w:val="00B947B6"/>
    <w:rsid w:val="00B94A43"/>
    <w:rsid w:val="00B94F9B"/>
    <w:rsid w:val="00B951F2"/>
    <w:rsid w:val="00B95510"/>
    <w:rsid w:val="00B9595B"/>
    <w:rsid w:val="00B95E87"/>
    <w:rsid w:val="00B95EE8"/>
    <w:rsid w:val="00B975ED"/>
    <w:rsid w:val="00B97969"/>
    <w:rsid w:val="00B97A58"/>
    <w:rsid w:val="00B97B58"/>
    <w:rsid w:val="00B97CE8"/>
    <w:rsid w:val="00BA01E6"/>
    <w:rsid w:val="00BA0425"/>
    <w:rsid w:val="00BA0C1A"/>
    <w:rsid w:val="00BA0CC5"/>
    <w:rsid w:val="00BA111D"/>
    <w:rsid w:val="00BA1229"/>
    <w:rsid w:val="00BA1790"/>
    <w:rsid w:val="00BA28A1"/>
    <w:rsid w:val="00BA3D1C"/>
    <w:rsid w:val="00BA4946"/>
    <w:rsid w:val="00BA49C8"/>
    <w:rsid w:val="00BA4FEA"/>
    <w:rsid w:val="00BA5A0B"/>
    <w:rsid w:val="00BA603C"/>
    <w:rsid w:val="00BA606E"/>
    <w:rsid w:val="00BA64DB"/>
    <w:rsid w:val="00BA702B"/>
    <w:rsid w:val="00BA7474"/>
    <w:rsid w:val="00BA785E"/>
    <w:rsid w:val="00BB0113"/>
    <w:rsid w:val="00BB05F6"/>
    <w:rsid w:val="00BB0992"/>
    <w:rsid w:val="00BB0C51"/>
    <w:rsid w:val="00BB0C9E"/>
    <w:rsid w:val="00BB1CB2"/>
    <w:rsid w:val="00BB234B"/>
    <w:rsid w:val="00BB2839"/>
    <w:rsid w:val="00BB2B19"/>
    <w:rsid w:val="00BB3044"/>
    <w:rsid w:val="00BB30D0"/>
    <w:rsid w:val="00BB39D7"/>
    <w:rsid w:val="00BB3C79"/>
    <w:rsid w:val="00BB43D3"/>
    <w:rsid w:val="00BB49AA"/>
    <w:rsid w:val="00BB6133"/>
    <w:rsid w:val="00BB64BD"/>
    <w:rsid w:val="00BB743D"/>
    <w:rsid w:val="00BB7C0B"/>
    <w:rsid w:val="00BB7EAA"/>
    <w:rsid w:val="00BC0160"/>
    <w:rsid w:val="00BC01A5"/>
    <w:rsid w:val="00BC0CE1"/>
    <w:rsid w:val="00BC0EFD"/>
    <w:rsid w:val="00BC1363"/>
    <w:rsid w:val="00BC13AC"/>
    <w:rsid w:val="00BC19E0"/>
    <w:rsid w:val="00BC24C5"/>
    <w:rsid w:val="00BC2E2D"/>
    <w:rsid w:val="00BC305D"/>
    <w:rsid w:val="00BC3816"/>
    <w:rsid w:val="00BC3AC6"/>
    <w:rsid w:val="00BC423B"/>
    <w:rsid w:val="00BC4C00"/>
    <w:rsid w:val="00BC56C6"/>
    <w:rsid w:val="00BC5AF4"/>
    <w:rsid w:val="00BC5ECD"/>
    <w:rsid w:val="00BC6523"/>
    <w:rsid w:val="00BC6C2B"/>
    <w:rsid w:val="00BC6CDA"/>
    <w:rsid w:val="00BC6F44"/>
    <w:rsid w:val="00BC7010"/>
    <w:rsid w:val="00BC71C4"/>
    <w:rsid w:val="00BC7777"/>
    <w:rsid w:val="00BC7984"/>
    <w:rsid w:val="00BC7CC0"/>
    <w:rsid w:val="00BC7F56"/>
    <w:rsid w:val="00BD03BD"/>
    <w:rsid w:val="00BD063D"/>
    <w:rsid w:val="00BD07B5"/>
    <w:rsid w:val="00BD07CF"/>
    <w:rsid w:val="00BD1D93"/>
    <w:rsid w:val="00BD27DC"/>
    <w:rsid w:val="00BD3CC5"/>
    <w:rsid w:val="00BD4086"/>
    <w:rsid w:val="00BD41D2"/>
    <w:rsid w:val="00BD49F4"/>
    <w:rsid w:val="00BD49F5"/>
    <w:rsid w:val="00BD4A9E"/>
    <w:rsid w:val="00BD4BC2"/>
    <w:rsid w:val="00BD4CCC"/>
    <w:rsid w:val="00BD5521"/>
    <w:rsid w:val="00BD559D"/>
    <w:rsid w:val="00BD5955"/>
    <w:rsid w:val="00BD61C4"/>
    <w:rsid w:val="00BD6262"/>
    <w:rsid w:val="00BD681E"/>
    <w:rsid w:val="00BD6DA0"/>
    <w:rsid w:val="00BD7032"/>
    <w:rsid w:val="00BD7C6C"/>
    <w:rsid w:val="00BD7F28"/>
    <w:rsid w:val="00BE0503"/>
    <w:rsid w:val="00BE0BFE"/>
    <w:rsid w:val="00BE1889"/>
    <w:rsid w:val="00BE1AFE"/>
    <w:rsid w:val="00BE1B29"/>
    <w:rsid w:val="00BE1D6D"/>
    <w:rsid w:val="00BE23A2"/>
    <w:rsid w:val="00BE2975"/>
    <w:rsid w:val="00BE33FB"/>
    <w:rsid w:val="00BE3A77"/>
    <w:rsid w:val="00BE3B2F"/>
    <w:rsid w:val="00BE3FDF"/>
    <w:rsid w:val="00BE418E"/>
    <w:rsid w:val="00BE4BE5"/>
    <w:rsid w:val="00BE5512"/>
    <w:rsid w:val="00BE59CF"/>
    <w:rsid w:val="00BE5C25"/>
    <w:rsid w:val="00BE5EAA"/>
    <w:rsid w:val="00BE5FCC"/>
    <w:rsid w:val="00BF0608"/>
    <w:rsid w:val="00BF1B87"/>
    <w:rsid w:val="00BF1E80"/>
    <w:rsid w:val="00BF21FC"/>
    <w:rsid w:val="00BF2520"/>
    <w:rsid w:val="00BF319C"/>
    <w:rsid w:val="00BF33F7"/>
    <w:rsid w:val="00BF37D4"/>
    <w:rsid w:val="00BF387D"/>
    <w:rsid w:val="00BF3FD9"/>
    <w:rsid w:val="00BF41FE"/>
    <w:rsid w:val="00BF478B"/>
    <w:rsid w:val="00BF493D"/>
    <w:rsid w:val="00BF4C73"/>
    <w:rsid w:val="00BF63E5"/>
    <w:rsid w:val="00BF6A66"/>
    <w:rsid w:val="00BF6C51"/>
    <w:rsid w:val="00BF6F48"/>
    <w:rsid w:val="00BF7103"/>
    <w:rsid w:val="00BF7655"/>
    <w:rsid w:val="00BF76B6"/>
    <w:rsid w:val="00BF79CD"/>
    <w:rsid w:val="00BF7FA3"/>
    <w:rsid w:val="00C00BE2"/>
    <w:rsid w:val="00C00D34"/>
    <w:rsid w:val="00C00E58"/>
    <w:rsid w:val="00C02053"/>
    <w:rsid w:val="00C02257"/>
    <w:rsid w:val="00C0231B"/>
    <w:rsid w:val="00C024CB"/>
    <w:rsid w:val="00C0264F"/>
    <w:rsid w:val="00C0289A"/>
    <w:rsid w:val="00C02C75"/>
    <w:rsid w:val="00C0327C"/>
    <w:rsid w:val="00C03295"/>
    <w:rsid w:val="00C03619"/>
    <w:rsid w:val="00C0485A"/>
    <w:rsid w:val="00C0487D"/>
    <w:rsid w:val="00C04F6E"/>
    <w:rsid w:val="00C05779"/>
    <w:rsid w:val="00C065AA"/>
    <w:rsid w:val="00C06DA9"/>
    <w:rsid w:val="00C06F0D"/>
    <w:rsid w:val="00C0721A"/>
    <w:rsid w:val="00C07318"/>
    <w:rsid w:val="00C07910"/>
    <w:rsid w:val="00C10560"/>
    <w:rsid w:val="00C1080F"/>
    <w:rsid w:val="00C108B2"/>
    <w:rsid w:val="00C11A5F"/>
    <w:rsid w:val="00C11DE9"/>
    <w:rsid w:val="00C12494"/>
    <w:rsid w:val="00C133ED"/>
    <w:rsid w:val="00C140A9"/>
    <w:rsid w:val="00C1437A"/>
    <w:rsid w:val="00C1440F"/>
    <w:rsid w:val="00C147B0"/>
    <w:rsid w:val="00C1492F"/>
    <w:rsid w:val="00C15770"/>
    <w:rsid w:val="00C15A08"/>
    <w:rsid w:val="00C16026"/>
    <w:rsid w:val="00C160BE"/>
    <w:rsid w:val="00C16849"/>
    <w:rsid w:val="00C174F4"/>
    <w:rsid w:val="00C17AF7"/>
    <w:rsid w:val="00C17F70"/>
    <w:rsid w:val="00C206B9"/>
    <w:rsid w:val="00C209A1"/>
    <w:rsid w:val="00C20CD8"/>
    <w:rsid w:val="00C21ACA"/>
    <w:rsid w:val="00C21C80"/>
    <w:rsid w:val="00C22674"/>
    <w:rsid w:val="00C228EE"/>
    <w:rsid w:val="00C22B81"/>
    <w:rsid w:val="00C23146"/>
    <w:rsid w:val="00C2417C"/>
    <w:rsid w:val="00C250CF"/>
    <w:rsid w:val="00C25E86"/>
    <w:rsid w:val="00C25F1A"/>
    <w:rsid w:val="00C26011"/>
    <w:rsid w:val="00C2609C"/>
    <w:rsid w:val="00C26688"/>
    <w:rsid w:val="00C2683A"/>
    <w:rsid w:val="00C26915"/>
    <w:rsid w:val="00C26A98"/>
    <w:rsid w:val="00C26B68"/>
    <w:rsid w:val="00C274F5"/>
    <w:rsid w:val="00C27659"/>
    <w:rsid w:val="00C2779D"/>
    <w:rsid w:val="00C303A8"/>
    <w:rsid w:val="00C3073F"/>
    <w:rsid w:val="00C307E2"/>
    <w:rsid w:val="00C30987"/>
    <w:rsid w:val="00C318D9"/>
    <w:rsid w:val="00C31D60"/>
    <w:rsid w:val="00C32245"/>
    <w:rsid w:val="00C335F0"/>
    <w:rsid w:val="00C339AD"/>
    <w:rsid w:val="00C34270"/>
    <w:rsid w:val="00C344A1"/>
    <w:rsid w:val="00C34AEC"/>
    <w:rsid w:val="00C34D26"/>
    <w:rsid w:val="00C34E66"/>
    <w:rsid w:val="00C35955"/>
    <w:rsid w:val="00C35DC7"/>
    <w:rsid w:val="00C36201"/>
    <w:rsid w:val="00C36561"/>
    <w:rsid w:val="00C3665C"/>
    <w:rsid w:val="00C369AE"/>
    <w:rsid w:val="00C36A81"/>
    <w:rsid w:val="00C36B13"/>
    <w:rsid w:val="00C36B69"/>
    <w:rsid w:val="00C36CD6"/>
    <w:rsid w:val="00C370C4"/>
    <w:rsid w:val="00C37888"/>
    <w:rsid w:val="00C379BE"/>
    <w:rsid w:val="00C4002F"/>
    <w:rsid w:val="00C401FC"/>
    <w:rsid w:val="00C40CFB"/>
    <w:rsid w:val="00C40E42"/>
    <w:rsid w:val="00C41041"/>
    <w:rsid w:val="00C41C3F"/>
    <w:rsid w:val="00C42D18"/>
    <w:rsid w:val="00C4334E"/>
    <w:rsid w:val="00C4371E"/>
    <w:rsid w:val="00C44363"/>
    <w:rsid w:val="00C4479B"/>
    <w:rsid w:val="00C44851"/>
    <w:rsid w:val="00C44AB9"/>
    <w:rsid w:val="00C46EB6"/>
    <w:rsid w:val="00C4733A"/>
    <w:rsid w:val="00C474F2"/>
    <w:rsid w:val="00C47E78"/>
    <w:rsid w:val="00C500D8"/>
    <w:rsid w:val="00C50119"/>
    <w:rsid w:val="00C5054A"/>
    <w:rsid w:val="00C5098C"/>
    <w:rsid w:val="00C50A4A"/>
    <w:rsid w:val="00C50FC4"/>
    <w:rsid w:val="00C5106B"/>
    <w:rsid w:val="00C51AD8"/>
    <w:rsid w:val="00C51E2E"/>
    <w:rsid w:val="00C52500"/>
    <w:rsid w:val="00C52946"/>
    <w:rsid w:val="00C52CC8"/>
    <w:rsid w:val="00C53F6B"/>
    <w:rsid w:val="00C53FE0"/>
    <w:rsid w:val="00C54253"/>
    <w:rsid w:val="00C54295"/>
    <w:rsid w:val="00C5455A"/>
    <w:rsid w:val="00C54CAA"/>
    <w:rsid w:val="00C54EDA"/>
    <w:rsid w:val="00C55275"/>
    <w:rsid w:val="00C55314"/>
    <w:rsid w:val="00C55623"/>
    <w:rsid w:val="00C556A2"/>
    <w:rsid w:val="00C5652B"/>
    <w:rsid w:val="00C56A21"/>
    <w:rsid w:val="00C56BB7"/>
    <w:rsid w:val="00C57006"/>
    <w:rsid w:val="00C57E86"/>
    <w:rsid w:val="00C601C6"/>
    <w:rsid w:val="00C6038C"/>
    <w:rsid w:val="00C60AA6"/>
    <w:rsid w:val="00C60C5C"/>
    <w:rsid w:val="00C619E1"/>
    <w:rsid w:val="00C61D2D"/>
    <w:rsid w:val="00C622CB"/>
    <w:rsid w:val="00C625E8"/>
    <w:rsid w:val="00C62699"/>
    <w:rsid w:val="00C62D42"/>
    <w:rsid w:val="00C62E7F"/>
    <w:rsid w:val="00C62F3E"/>
    <w:rsid w:val="00C63C52"/>
    <w:rsid w:val="00C64140"/>
    <w:rsid w:val="00C64189"/>
    <w:rsid w:val="00C641C6"/>
    <w:rsid w:val="00C645D3"/>
    <w:rsid w:val="00C647EE"/>
    <w:rsid w:val="00C6498D"/>
    <w:rsid w:val="00C64ACD"/>
    <w:rsid w:val="00C64DFA"/>
    <w:rsid w:val="00C64F2E"/>
    <w:rsid w:val="00C6506E"/>
    <w:rsid w:val="00C6520C"/>
    <w:rsid w:val="00C659EC"/>
    <w:rsid w:val="00C65BA2"/>
    <w:rsid w:val="00C65DB1"/>
    <w:rsid w:val="00C65EAF"/>
    <w:rsid w:val="00C66903"/>
    <w:rsid w:val="00C66F88"/>
    <w:rsid w:val="00C67223"/>
    <w:rsid w:val="00C67315"/>
    <w:rsid w:val="00C678D7"/>
    <w:rsid w:val="00C70280"/>
    <w:rsid w:val="00C705EF"/>
    <w:rsid w:val="00C70C25"/>
    <w:rsid w:val="00C70C6D"/>
    <w:rsid w:val="00C70E33"/>
    <w:rsid w:val="00C7113A"/>
    <w:rsid w:val="00C712A8"/>
    <w:rsid w:val="00C7151B"/>
    <w:rsid w:val="00C715B1"/>
    <w:rsid w:val="00C715C7"/>
    <w:rsid w:val="00C71973"/>
    <w:rsid w:val="00C71A5C"/>
    <w:rsid w:val="00C72704"/>
    <w:rsid w:val="00C72858"/>
    <w:rsid w:val="00C7308C"/>
    <w:rsid w:val="00C7321D"/>
    <w:rsid w:val="00C737C3"/>
    <w:rsid w:val="00C73834"/>
    <w:rsid w:val="00C73F8C"/>
    <w:rsid w:val="00C745C0"/>
    <w:rsid w:val="00C751D0"/>
    <w:rsid w:val="00C75F54"/>
    <w:rsid w:val="00C7652B"/>
    <w:rsid w:val="00C76924"/>
    <w:rsid w:val="00C76AB7"/>
    <w:rsid w:val="00C77371"/>
    <w:rsid w:val="00C77525"/>
    <w:rsid w:val="00C7782D"/>
    <w:rsid w:val="00C807B4"/>
    <w:rsid w:val="00C80F0F"/>
    <w:rsid w:val="00C8131D"/>
    <w:rsid w:val="00C81429"/>
    <w:rsid w:val="00C8164A"/>
    <w:rsid w:val="00C8189C"/>
    <w:rsid w:val="00C8295D"/>
    <w:rsid w:val="00C82D28"/>
    <w:rsid w:val="00C82FE6"/>
    <w:rsid w:val="00C83256"/>
    <w:rsid w:val="00C83295"/>
    <w:rsid w:val="00C83B73"/>
    <w:rsid w:val="00C8474C"/>
    <w:rsid w:val="00C84FCD"/>
    <w:rsid w:val="00C87176"/>
    <w:rsid w:val="00C876AF"/>
    <w:rsid w:val="00C90328"/>
    <w:rsid w:val="00C90477"/>
    <w:rsid w:val="00C90B3B"/>
    <w:rsid w:val="00C917C4"/>
    <w:rsid w:val="00C91DA3"/>
    <w:rsid w:val="00C92588"/>
    <w:rsid w:val="00C92F15"/>
    <w:rsid w:val="00C93AFE"/>
    <w:rsid w:val="00C93B27"/>
    <w:rsid w:val="00C93B53"/>
    <w:rsid w:val="00C93EDB"/>
    <w:rsid w:val="00C9427F"/>
    <w:rsid w:val="00C94C19"/>
    <w:rsid w:val="00C94D16"/>
    <w:rsid w:val="00C952A5"/>
    <w:rsid w:val="00C956DB"/>
    <w:rsid w:val="00C95C4E"/>
    <w:rsid w:val="00C9619F"/>
    <w:rsid w:val="00C964E7"/>
    <w:rsid w:val="00C96D69"/>
    <w:rsid w:val="00CA0220"/>
    <w:rsid w:val="00CA049B"/>
    <w:rsid w:val="00CA09FB"/>
    <w:rsid w:val="00CA0A6E"/>
    <w:rsid w:val="00CA1300"/>
    <w:rsid w:val="00CA1A54"/>
    <w:rsid w:val="00CA1B2E"/>
    <w:rsid w:val="00CA239B"/>
    <w:rsid w:val="00CA2580"/>
    <w:rsid w:val="00CA32F7"/>
    <w:rsid w:val="00CA3567"/>
    <w:rsid w:val="00CA3890"/>
    <w:rsid w:val="00CA3DFB"/>
    <w:rsid w:val="00CA506F"/>
    <w:rsid w:val="00CA5310"/>
    <w:rsid w:val="00CA55EE"/>
    <w:rsid w:val="00CA5656"/>
    <w:rsid w:val="00CA5C2E"/>
    <w:rsid w:val="00CA6FF4"/>
    <w:rsid w:val="00CA727F"/>
    <w:rsid w:val="00CA79A2"/>
    <w:rsid w:val="00CA7B30"/>
    <w:rsid w:val="00CA7C1F"/>
    <w:rsid w:val="00CB04F9"/>
    <w:rsid w:val="00CB0945"/>
    <w:rsid w:val="00CB14E7"/>
    <w:rsid w:val="00CB167F"/>
    <w:rsid w:val="00CB18B4"/>
    <w:rsid w:val="00CB1C47"/>
    <w:rsid w:val="00CB1E08"/>
    <w:rsid w:val="00CB22BF"/>
    <w:rsid w:val="00CB247B"/>
    <w:rsid w:val="00CB2537"/>
    <w:rsid w:val="00CB306D"/>
    <w:rsid w:val="00CB3BCA"/>
    <w:rsid w:val="00CB3D70"/>
    <w:rsid w:val="00CB4441"/>
    <w:rsid w:val="00CB545B"/>
    <w:rsid w:val="00CB56C3"/>
    <w:rsid w:val="00CB5700"/>
    <w:rsid w:val="00CB5D4E"/>
    <w:rsid w:val="00CB5FC3"/>
    <w:rsid w:val="00CB62AE"/>
    <w:rsid w:val="00CB680F"/>
    <w:rsid w:val="00CB682F"/>
    <w:rsid w:val="00CB6A51"/>
    <w:rsid w:val="00CB7385"/>
    <w:rsid w:val="00CB7867"/>
    <w:rsid w:val="00CC05FF"/>
    <w:rsid w:val="00CC0796"/>
    <w:rsid w:val="00CC0CD5"/>
    <w:rsid w:val="00CC0F14"/>
    <w:rsid w:val="00CC154E"/>
    <w:rsid w:val="00CC161E"/>
    <w:rsid w:val="00CC1844"/>
    <w:rsid w:val="00CC19D8"/>
    <w:rsid w:val="00CC1FD5"/>
    <w:rsid w:val="00CC2695"/>
    <w:rsid w:val="00CC351E"/>
    <w:rsid w:val="00CC36EC"/>
    <w:rsid w:val="00CC43D4"/>
    <w:rsid w:val="00CC4B54"/>
    <w:rsid w:val="00CC4D8E"/>
    <w:rsid w:val="00CC54FB"/>
    <w:rsid w:val="00CC5F8E"/>
    <w:rsid w:val="00CC60A0"/>
    <w:rsid w:val="00CC619D"/>
    <w:rsid w:val="00CC6A58"/>
    <w:rsid w:val="00CC6E85"/>
    <w:rsid w:val="00CC7209"/>
    <w:rsid w:val="00CC75A3"/>
    <w:rsid w:val="00CC7AC0"/>
    <w:rsid w:val="00CD09F7"/>
    <w:rsid w:val="00CD1003"/>
    <w:rsid w:val="00CD1B76"/>
    <w:rsid w:val="00CD1DD4"/>
    <w:rsid w:val="00CD1DFD"/>
    <w:rsid w:val="00CD26E7"/>
    <w:rsid w:val="00CD3404"/>
    <w:rsid w:val="00CD3902"/>
    <w:rsid w:val="00CD3AFF"/>
    <w:rsid w:val="00CD3F24"/>
    <w:rsid w:val="00CD3FEB"/>
    <w:rsid w:val="00CD4053"/>
    <w:rsid w:val="00CD40A2"/>
    <w:rsid w:val="00CD44F8"/>
    <w:rsid w:val="00CD45D9"/>
    <w:rsid w:val="00CD4D2C"/>
    <w:rsid w:val="00CD501E"/>
    <w:rsid w:val="00CD5269"/>
    <w:rsid w:val="00CD54C3"/>
    <w:rsid w:val="00CD57C5"/>
    <w:rsid w:val="00CD5BAE"/>
    <w:rsid w:val="00CD6DA2"/>
    <w:rsid w:val="00CD797E"/>
    <w:rsid w:val="00CD7A35"/>
    <w:rsid w:val="00CD7C23"/>
    <w:rsid w:val="00CE056F"/>
    <w:rsid w:val="00CE0F6E"/>
    <w:rsid w:val="00CE14DF"/>
    <w:rsid w:val="00CE1A8C"/>
    <w:rsid w:val="00CE1C47"/>
    <w:rsid w:val="00CE244D"/>
    <w:rsid w:val="00CE32E6"/>
    <w:rsid w:val="00CE355A"/>
    <w:rsid w:val="00CE3729"/>
    <w:rsid w:val="00CE4A44"/>
    <w:rsid w:val="00CE4D0C"/>
    <w:rsid w:val="00CE505B"/>
    <w:rsid w:val="00CE52EC"/>
    <w:rsid w:val="00CE55CE"/>
    <w:rsid w:val="00CE55EB"/>
    <w:rsid w:val="00CE5BBF"/>
    <w:rsid w:val="00CE5D16"/>
    <w:rsid w:val="00CE62A6"/>
    <w:rsid w:val="00CE6A7F"/>
    <w:rsid w:val="00CE6B18"/>
    <w:rsid w:val="00CE764C"/>
    <w:rsid w:val="00CE776E"/>
    <w:rsid w:val="00CF0049"/>
    <w:rsid w:val="00CF06F9"/>
    <w:rsid w:val="00CF0CAD"/>
    <w:rsid w:val="00CF1034"/>
    <w:rsid w:val="00CF3812"/>
    <w:rsid w:val="00CF491A"/>
    <w:rsid w:val="00CF5781"/>
    <w:rsid w:val="00CF5FD5"/>
    <w:rsid w:val="00CF6564"/>
    <w:rsid w:val="00CF6C73"/>
    <w:rsid w:val="00CF6CF2"/>
    <w:rsid w:val="00CF6ECE"/>
    <w:rsid w:val="00CF6F8A"/>
    <w:rsid w:val="00CF70E5"/>
    <w:rsid w:val="00CF72D1"/>
    <w:rsid w:val="00CF79F6"/>
    <w:rsid w:val="00CF7B90"/>
    <w:rsid w:val="00D00231"/>
    <w:rsid w:val="00D010F9"/>
    <w:rsid w:val="00D0141F"/>
    <w:rsid w:val="00D01621"/>
    <w:rsid w:val="00D01741"/>
    <w:rsid w:val="00D017B7"/>
    <w:rsid w:val="00D01CBB"/>
    <w:rsid w:val="00D03A2E"/>
    <w:rsid w:val="00D03A8D"/>
    <w:rsid w:val="00D05583"/>
    <w:rsid w:val="00D05A43"/>
    <w:rsid w:val="00D05CD8"/>
    <w:rsid w:val="00D05D99"/>
    <w:rsid w:val="00D0602C"/>
    <w:rsid w:val="00D0629A"/>
    <w:rsid w:val="00D069AE"/>
    <w:rsid w:val="00D06A25"/>
    <w:rsid w:val="00D06D92"/>
    <w:rsid w:val="00D0758A"/>
    <w:rsid w:val="00D07A31"/>
    <w:rsid w:val="00D07BED"/>
    <w:rsid w:val="00D10E76"/>
    <w:rsid w:val="00D11615"/>
    <w:rsid w:val="00D118A0"/>
    <w:rsid w:val="00D119CB"/>
    <w:rsid w:val="00D11BA3"/>
    <w:rsid w:val="00D11EF9"/>
    <w:rsid w:val="00D12483"/>
    <w:rsid w:val="00D12789"/>
    <w:rsid w:val="00D129E5"/>
    <w:rsid w:val="00D12AD4"/>
    <w:rsid w:val="00D12C00"/>
    <w:rsid w:val="00D13F64"/>
    <w:rsid w:val="00D1413B"/>
    <w:rsid w:val="00D143AB"/>
    <w:rsid w:val="00D14EB3"/>
    <w:rsid w:val="00D14F06"/>
    <w:rsid w:val="00D15AE9"/>
    <w:rsid w:val="00D165AF"/>
    <w:rsid w:val="00D17814"/>
    <w:rsid w:val="00D17BF1"/>
    <w:rsid w:val="00D17C2F"/>
    <w:rsid w:val="00D17E7B"/>
    <w:rsid w:val="00D17EFD"/>
    <w:rsid w:val="00D200A9"/>
    <w:rsid w:val="00D202BE"/>
    <w:rsid w:val="00D202E0"/>
    <w:rsid w:val="00D205DF"/>
    <w:rsid w:val="00D2066E"/>
    <w:rsid w:val="00D213E7"/>
    <w:rsid w:val="00D21AD7"/>
    <w:rsid w:val="00D21D6F"/>
    <w:rsid w:val="00D230C0"/>
    <w:rsid w:val="00D23E09"/>
    <w:rsid w:val="00D24A9D"/>
    <w:rsid w:val="00D24E10"/>
    <w:rsid w:val="00D25246"/>
    <w:rsid w:val="00D25755"/>
    <w:rsid w:val="00D25D2C"/>
    <w:rsid w:val="00D266A2"/>
    <w:rsid w:val="00D26951"/>
    <w:rsid w:val="00D269A2"/>
    <w:rsid w:val="00D26C43"/>
    <w:rsid w:val="00D272E0"/>
    <w:rsid w:val="00D27B8C"/>
    <w:rsid w:val="00D27CCE"/>
    <w:rsid w:val="00D27F04"/>
    <w:rsid w:val="00D301C7"/>
    <w:rsid w:val="00D3071D"/>
    <w:rsid w:val="00D307A2"/>
    <w:rsid w:val="00D30C56"/>
    <w:rsid w:val="00D3145A"/>
    <w:rsid w:val="00D319D7"/>
    <w:rsid w:val="00D31D05"/>
    <w:rsid w:val="00D32116"/>
    <w:rsid w:val="00D321C6"/>
    <w:rsid w:val="00D32482"/>
    <w:rsid w:val="00D32517"/>
    <w:rsid w:val="00D32EEA"/>
    <w:rsid w:val="00D32F53"/>
    <w:rsid w:val="00D3385B"/>
    <w:rsid w:val="00D33A89"/>
    <w:rsid w:val="00D33C63"/>
    <w:rsid w:val="00D3492B"/>
    <w:rsid w:val="00D34F29"/>
    <w:rsid w:val="00D352C8"/>
    <w:rsid w:val="00D35558"/>
    <w:rsid w:val="00D360A8"/>
    <w:rsid w:val="00D368BD"/>
    <w:rsid w:val="00D36A68"/>
    <w:rsid w:val="00D36B4C"/>
    <w:rsid w:val="00D3726E"/>
    <w:rsid w:val="00D37F7E"/>
    <w:rsid w:val="00D4008E"/>
    <w:rsid w:val="00D40B26"/>
    <w:rsid w:val="00D40F71"/>
    <w:rsid w:val="00D41946"/>
    <w:rsid w:val="00D41D9A"/>
    <w:rsid w:val="00D42E84"/>
    <w:rsid w:val="00D435FA"/>
    <w:rsid w:val="00D44637"/>
    <w:rsid w:val="00D45416"/>
    <w:rsid w:val="00D45445"/>
    <w:rsid w:val="00D45EB3"/>
    <w:rsid w:val="00D461EB"/>
    <w:rsid w:val="00D467F0"/>
    <w:rsid w:val="00D46804"/>
    <w:rsid w:val="00D468F7"/>
    <w:rsid w:val="00D46DB3"/>
    <w:rsid w:val="00D47042"/>
    <w:rsid w:val="00D471FA"/>
    <w:rsid w:val="00D47A6A"/>
    <w:rsid w:val="00D5016B"/>
    <w:rsid w:val="00D5019C"/>
    <w:rsid w:val="00D5028F"/>
    <w:rsid w:val="00D50F43"/>
    <w:rsid w:val="00D514AC"/>
    <w:rsid w:val="00D515F2"/>
    <w:rsid w:val="00D51BC4"/>
    <w:rsid w:val="00D51C21"/>
    <w:rsid w:val="00D52B85"/>
    <w:rsid w:val="00D541BC"/>
    <w:rsid w:val="00D541C1"/>
    <w:rsid w:val="00D547A5"/>
    <w:rsid w:val="00D55569"/>
    <w:rsid w:val="00D55791"/>
    <w:rsid w:val="00D56CC9"/>
    <w:rsid w:val="00D57365"/>
    <w:rsid w:val="00D5756B"/>
    <w:rsid w:val="00D600ED"/>
    <w:rsid w:val="00D60502"/>
    <w:rsid w:val="00D60CBF"/>
    <w:rsid w:val="00D61559"/>
    <w:rsid w:val="00D6162A"/>
    <w:rsid w:val="00D61A0E"/>
    <w:rsid w:val="00D61BCC"/>
    <w:rsid w:val="00D623A2"/>
    <w:rsid w:val="00D62C24"/>
    <w:rsid w:val="00D6313A"/>
    <w:rsid w:val="00D63B2D"/>
    <w:rsid w:val="00D63EAD"/>
    <w:rsid w:val="00D642B8"/>
    <w:rsid w:val="00D65558"/>
    <w:rsid w:val="00D65D7D"/>
    <w:rsid w:val="00D65E99"/>
    <w:rsid w:val="00D67093"/>
    <w:rsid w:val="00D67162"/>
    <w:rsid w:val="00D6734B"/>
    <w:rsid w:val="00D67A2F"/>
    <w:rsid w:val="00D67C3E"/>
    <w:rsid w:val="00D7024F"/>
    <w:rsid w:val="00D702DF"/>
    <w:rsid w:val="00D70C1E"/>
    <w:rsid w:val="00D716F2"/>
    <w:rsid w:val="00D72343"/>
    <w:rsid w:val="00D72437"/>
    <w:rsid w:val="00D73BE8"/>
    <w:rsid w:val="00D7407D"/>
    <w:rsid w:val="00D7423F"/>
    <w:rsid w:val="00D74493"/>
    <w:rsid w:val="00D755E1"/>
    <w:rsid w:val="00D75929"/>
    <w:rsid w:val="00D75AE1"/>
    <w:rsid w:val="00D75EAC"/>
    <w:rsid w:val="00D760A1"/>
    <w:rsid w:val="00D766A0"/>
    <w:rsid w:val="00D766BB"/>
    <w:rsid w:val="00D76CA7"/>
    <w:rsid w:val="00D77319"/>
    <w:rsid w:val="00D779D5"/>
    <w:rsid w:val="00D77A87"/>
    <w:rsid w:val="00D802F8"/>
    <w:rsid w:val="00D8034A"/>
    <w:rsid w:val="00D80DCF"/>
    <w:rsid w:val="00D81678"/>
    <w:rsid w:val="00D821D8"/>
    <w:rsid w:val="00D8386A"/>
    <w:rsid w:val="00D83C1B"/>
    <w:rsid w:val="00D860DE"/>
    <w:rsid w:val="00D865CB"/>
    <w:rsid w:val="00D86993"/>
    <w:rsid w:val="00D86B57"/>
    <w:rsid w:val="00D86E5F"/>
    <w:rsid w:val="00D8745B"/>
    <w:rsid w:val="00D87748"/>
    <w:rsid w:val="00D87E01"/>
    <w:rsid w:val="00D90A70"/>
    <w:rsid w:val="00D90B54"/>
    <w:rsid w:val="00D9132D"/>
    <w:rsid w:val="00D9201D"/>
    <w:rsid w:val="00D923DF"/>
    <w:rsid w:val="00D925D9"/>
    <w:rsid w:val="00D92C10"/>
    <w:rsid w:val="00D92F98"/>
    <w:rsid w:val="00D93340"/>
    <w:rsid w:val="00D936D5"/>
    <w:rsid w:val="00D93CCB"/>
    <w:rsid w:val="00D93DB4"/>
    <w:rsid w:val="00D93E7A"/>
    <w:rsid w:val="00D946A2"/>
    <w:rsid w:val="00D95181"/>
    <w:rsid w:val="00D95538"/>
    <w:rsid w:val="00D957D4"/>
    <w:rsid w:val="00D958BD"/>
    <w:rsid w:val="00D963F6"/>
    <w:rsid w:val="00D966DC"/>
    <w:rsid w:val="00D96984"/>
    <w:rsid w:val="00D96D15"/>
    <w:rsid w:val="00D97833"/>
    <w:rsid w:val="00DA01E2"/>
    <w:rsid w:val="00DA0BC4"/>
    <w:rsid w:val="00DA0C73"/>
    <w:rsid w:val="00DA0E09"/>
    <w:rsid w:val="00DA0F5E"/>
    <w:rsid w:val="00DA11C2"/>
    <w:rsid w:val="00DA1242"/>
    <w:rsid w:val="00DA1273"/>
    <w:rsid w:val="00DA1406"/>
    <w:rsid w:val="00DA1A10"/>
    <w:rsid w:val="00DA1AAA"/>
    <w:rsid w:val="00DA345A"/>
    <w:rsid w:val="00DA3758"/>
    <w:rsid w:val="00DA3B15"/>
    <w:rsid w:val="00DA3E13"/>
    <w:rsid w:val="00DA43F9"/>
    <w:rsid w:val="00DA4538"/>
    <w:rsid w:val="00DA4A08"/>
    <w:rsid w:val="00DA5007"/>
    <w:rsid w:val="00DA6004"/>
    <w:rsid w:val="00DA620E"/>
    <w:rsid w:val="00DA6280"/>
    <w:rsid w:val="00DA658F"/>
    <w:rsid w:val="00DA77A1"/>
    <w:rsid w:val="00DB02CB"/>
    <w:rsid w:val="00DB02EC"/>
    <w:rsid w:val="00DB08E6"/>
    <w:rsid w:val="00DB0A6A"/>
    <w:rsid w:val="00DB0ED5"/>
    <w:rsid w:val="00DB1592"/>
    <w:rsid w:val="00DB1FD6"/>
    <w:rsid w:val="00DB211E"/>
    <w:rsid w:val="00DB22BB"/>
    <w:rsid w:val="00DB3F49"/>
    <w:rsid w:val="00DB4070"/>
    <w:rsid w:val="00DB4756"/>
    <w:rsid w:val="00DB4904"/>
    <w:rsid w:val="00DB4BB5"/>
    <w:rsid w:val="00DB560F"/>
    <w:rsid w:val="00DB5A16"/>
    <w:rsid w:val="00DB6012"/>
    <w:rsid w:val="00DB6A95"/>
    <w:rsid w:val="00DB7611"/>
    <w:rsid w:val="00DB7D61"/>
    <w:rsid w:val="00DB7DB1"/>
    <w:rsid w:val="00DC0483"/>
    <w:rsid w:val="00DC06B2"/>
    <w:rsid w:val="00DC0908"/>
    <w:rsid w:val="00DC1230"/>
    <w:rsid w:val="00DC131A"/>
    <w:rsid w:val="00DC1830"/>
    <w:rsid w:val="00DC1A06"/>
    <w:rsid w:val="00DC1EBD"/>
    <w:rsid w:val="00DC1F27"/>
    <w:rsid w:val="00DC2442"/>
    <w:rsid w:val="00DC3781"/>
    <w:rsid w:val="00DC38BF"/>
    <w:rsid w:val="00DC3CCC"/>
    <w:rsid w:val="00DC3F0A"/>
    <w:rsid w:val="00DC501F"/>
    <w:rsid w:val="00DC60AA"/>
    <w:rsid w:val="00DC61BB"/>
    <w:rsid w:val="00DC68F3"/>
    <w:rsid w:val="00DC7119"/>
    <w:rsid w:val="00DD062F"/>
    <w:rsid w:val="00DD079F"/>
    <w:rsid w:val="00DD0D82"/>
    <w:rsid w:val="00DD14E5"/>
    <w:rsid w:val="00DD1703"/>
    <w:rsid w:val="00DD2174"/>
    <w:rsid w:val="00DD24CC"/>
    <w:rsid w:val="00DD2920"/>
    <w:rsid w:val="00DD2DFF"/>
    <w:rsid w:val="00DD2E64"/>
    <w:rsid w:val="00DD2F55"/>
    <w:rsid w:val="00DD31DF"/>
    <w:rsid w:val="00DD36D2"/>
    <w:rsid w:val="00DD36F8"/>
    <w:rsid w:val="00DD3AB1"/>
    <w:rsid w:val="00DD3FB7"/>
    <w:rsid w:val="00DD42C1"/>
    <w:rsid w:val="00DD459D"/>
    <w:rsid w:val="00DD4674"/>
    <w:rsid w:val="00DD4689"/>
    <w:rsid w:val="00DD4A6E"/>
    <w:rsid w:val="00DD5737"/>
    <w:rsid w:val="00DD6057"/>
    <w:rsid w:val="00DD7175"/>
    <w:rsid w:val="00DD7416"/>
    <w:rsid w:val="00DD7481"/>
    <w:rsid w:val="00DD7560"/>
    <w:rsid w:val="00DD7D30"/>
    <w:rsid w:val="00DD7F37"/>
    <w:rsid w:val="00DE02BE"/>
    <w:rsid w:val="00DE0EA6"/>
    <w:rsid w:val="00DE0EBC"/>
    <w:rsid w:val="00DE1500"/>
    <w:rsid w:val="00DE175E"/>
    <w:rsid w:val="00DE1AC7"/>
    <w:rsid w:val="00DE1DA3"/>
    <w:rsid w:val="00DE207C"/>
    <w:rsid w:val="00DE29E7"/>
    <w:rsid w:val="00DE4439"/>
    <w:rsid w:val="00DE4530"/>
    <w:rsid w:val="00DE476E"/>
    <w:rsid w:val="00DE4AED"/>
    <w:rsid w:val="00DE5C3E"/>
    <w:rsid w:val="00DE5E39"/>
    <w:rsid w:val="00DE62BD"/>
    <w:rsid w:val="00DE6764"/>
    <w:rsid w:val="00DE6C64"/>
    <w:rsid w:val="00DE6F2A"/>
    <w:rsid w:val="00DE7BDD"/>
    <w:rsid w:val="00DE7D60"/>
    <w:rsid w:val="00DE7E2F"/>
    <w:rsid w:val="00DE7FFC"/>
    <w:rsid w:val="00DF03A4"/>
    <w:rsid w:val="00DF0652"/>
    <w:rsid w:val="00DF0A37"/>
    <w:rsid w:val="00DF0A38"/>
    <w:rsid w:val="00DF217E"/>
    <w:rsid w:val="00DF24FF"/>
    <w:rsid w:val="00DF2895"/>
    <w:rsid w:val="00DF2A87"/>
    <w:rsid w:val="00DF305E"/>
    <w:rsid w:val="00DF345C"/>
    <w:rsid w:val="00DF378F"/>
    <w:rsid w:val="00DF385B"/>
    <w:rsid w:val="00DF3A63"/>
    <w:rsid w:val="00DF42EA"/>
    <w:rsid w:val="00DF4CFF"/>
    <w:rsid w:val="00DF5B6E"/>
    <w:rsid w:val="00DF5C7E"/>
    <w:rsid w:val="00DF6930"/>
    <w:rsid w:val="00DF777B"/>
    <w:rsid w:val="00DF7FCE"/>
    <w:rsid w:val="00E0045F"/>
    <w:rsid w:val="00E0114E"/>
    <w:rsid w:val="00E018AC"/>
    <w:rsid w:val="00E01A23"/>
    <w:rsid w:val="00E01D3E"/>
    <w:rsid w:val="00E01E87"/>
    <w:rsid w:val="00E0235F"/>
    <w:rsid w:val="00E02723"/>
    <w:rsid w:val="00E028A9"/>
    <w:rsid w:val="00E0298D"/>
    <w:rsid w:val="00E0367F"/>
    <w:rsid w:val="00E03E9C"/>
    <w:rsid w:val="00E043FB"/>
    <w:rsid w:val="00E04FFA"/>
    <w:rsid w:val="00E0680F"/>
    <w:rsid w:val="00E06E70"/>
    <w:rsid w:val="00E102AD"/>
    <w:rsid w:val="00E11298"/>
    <w:rsid w:val="00E12A30"/>
    <w:rsid w:val="00E13972"/>
    <w:rsid w:val="00E1398F"/>
    <w:rsid w:val="00E141CB"/>
    <w:rsid w:val="00E1424E"/>
    <w:rsid w:val="00E1544D"/>
    <w:rsid w:val="00E17661"/>
    <w:rsid w:val="00E17842"/>
    <w:rsid w:val="00E17CAD"/>
    <w:rsid w:val="00E17E04"/>
    <w:rsid w:val="00E2056D"/>
    <w:rsid w:val="00E20B81"/>
    <w:rsid w:val="00E21034"/>
    <w:rsid w:val="00E21626"/>
    <w:rsid w:val="00E21A09"/>
    <w:rsid w:val="00E21B68"/>
    <w:rsid w:val="00E21CA0"/>
    <w:rsid w:val="00E22762"/>
    <w:rsid w:val="00E22CC1"/>
    <w:rsid w:val="00E232B3"/>
    <w:rsid w:val="00E239E8"/>
    <w:rsid w:val="00E23D03"/>
    <w:rsid w:val="00E2421D"/>
    <w:rsid w:val="00E2516D"/>
    <w:rsid w:val="00E258AD"/>
    <w:rsid w:val="00E267F0"/>
    <w:rsid w:val="00E26EF8"/>
    <w:rsid w:val="00E27084"/>
    <w:rsid w:val="00E2740F"/>
    <w:rsid w:val="00E27814"/>
    <w:rsid w:val="00E30CFE"/>
    <w:rsid w:val="00E3194E"/>
    <w:rsid w:val="00E32222"/>
    <w:rsid w:val="00E32224"/>
    <w:rsid w:val="00E323D5"/>
    <w:rsid w:val="00E3297A"/>
    <w:rsid w:val="00E329F1"/>
    <w:rsid w:val="00E32D7A"/>
    <w:rsid w:val="00E33248"/>
    <w:rsid w:val="00E333DC"/>
    <w:rsid w:val="00E33D56"/>
    <w:rsid w:val="00E35034"/>
    <w:rsid w:val="00E353F9"/>
    <w:rsid w:val="00E3540F"/>
    <w:rsid w:val="00E359A3"/>
    <w:rsid w:val="00E3606D"/>
    <w:rsid w:val="00E36DE6"/>
    <w:rsid w:val="00E370BA"/>
    <w:rsid w:val="00E37E1D"/>
    <w:rsid w:val="00E40EE3"/>
    <w:rsid w:val="00E41145"/>
    <w:rsid w:val="00E413A7"/>
    <w:rsid w:val="00E41437"/>
    <w:rsid w:val="00E415CB"/>
    <w:rsid w:val="00E4215B"/>
    <w:rsid w:val="00E424A4"/>
    <w:rsid w:val="00E42B96"/>
    <w:rsid w:val="00E43075"/>
    <w:rsid w:val="00E4316E"/>
    <w:rsid w:val="00E43716"/>
    <w:rsid w:val="00E4394C"/>
    <w:rsid w:val="00E43F05"/>
    <w:rsid w:val="00E43FE2"/>
    <w:rsid w:val="00E44538"/>
    <w:rsid w:val="00E44A4A"/>
    <w:rsid w:val="00E4531F"/>
    <w:rsid w:val="00E45865"/>
    <w:rsid w:val="00E45B1B"/>
    <w:rsid w:val="00E46273"/>
    <w:rsid w:val="00E46A8F"/>
    <w:rsid w:val="00E46DD8"/>
    <w:rsid w:val="00E470C9"/>
    <w:rsid w:val="00E47122"/>
    <w:rsid w:val="00E47AA2"/>
    <w:rsid w:val="00E50AE2"/>
    <w:rsid w:val="00E512CD"/>
    <w:rsid w:val="00E51686"/>
    <w:rsid w:val="00E519C8"/>
    <w:rsid w:val="00E51D7D"/>
    <w:rsid w:val="00E520ED"/>
    <w:rsid w:val="00E53465"/>
    <w:rsid w:val="00E536CA"/>
    <w:rsid w:val="00E54D9E"/>
    <w:rsid w:val="00E55202"/>
    <w:rsid w:val="00E552F5"/>
    <w:rsid w:val="00E55FC2"/>
    <w:rsid w:val="00E56DA1"/>
    <w:rsid w:val="00E56EBE"/>
    <w:rsid w:val="00E57B3D"/>
    <w:rsid w:val="00E60307"/>
    <w:rsid w:val="00E60957"/>
    <w:rsid w:val="00E60BD3"/>
    <w:rsid w:val="00E6108A"/>
    <w:rsid w:val="00E61466"/>
    <w:rsid w:val="00E6188E"/>
    <w:rsid w:val="00E619BA"/>
    <w:rsid w:val="00E624E3"/>
    <w:rsid w:val="00E628E1"/>
    <w:rsid w:val="00E6423D"/>
    <w:rsid w:val="00E65094"/>
    <w:rsid w:val="00E6566E"/>
    <w:rsid w:val="00E65D2A"/>
    <w:rsid w:val="00E65E65"/>
    <w:rsid w:val="00E666EC"/>
    <w:rsid w:val="00E66A3F"/>
    <w:rsid w:val="00E66B7E"/>
    <w:rsid w:val="00E66C47"/>
    <w:rsid w:val="00E679CD"/>
    <w:rsid w:val="00E67E79"/>
    <w:rsid w:val="00E70070"/>
    <w:rsid w:val="00E7030C"/>
    <w:rsid w:val="00E704D1"/>
    <w:rsid w:val="00E708A0"/>
    <w:rsid w:val="00E70A0F"/>
    <w:rsid w:val="00E70B4C"/>
    <w:rsid w:val="00E71094"/>
    <w:rsid w:val="00E7148D"/>
    <w:rsid w:val="00E715DC"/>
    <w:rsid w:val="00E719E1"/>
    <w:rsid w:val="00E71C47"/>
    <w:rsid w:val="00E72306"/>
    <w:rsid w:val="00E72382"/>
    <w:rsid w:val="00E72D40"/>
    <w:rsid w:val="00E73187"/>
    <w:rsid w:val="00E73CCF"/>
    <w:rsid w:val="00E7449F"/>
    <w:rsid w:val="00E748BF"/>
    <w:rsid w:val="00E7491C"/>
    <w:rsid w:val="00E74956"/>
    <w:rsid w:val="00E749B8"/>
    <w:rsid w:val="00E74AE6"/>
    <w:rsid w:val="00E74B35"/>
    <w:rsid w:val="00E74BA3"/>
    <w:rsid w:val="00E74EF1"/>
    <w:rsid w:val="00E750BF"/>
    <w:rsid w:val="00E7593C"/>
    <w:rsid w:val="00E7651C"/>
    <w:rsid w:val="00E76819"/>
    <w:rsid w:val="00E76881"/>
    <w:rsid w:val="00E76F23"/>
    <w:rsid w:val="00E800CA"/>
    <w:rsid w:val="00E801FE"/>
    <w:rsid w:val="00E80F0E"/>
    <w:rsid w:val="00E811E3"/>
    <w:rsid w:val="00E814C9"/>
    <w:rsid w:val="00E822E4"/>
    <w:rsid w:val="00E827DC"/>
    <w:rsid w:val="00E82848"/>
    <w:rsid w:val="00E82AC7"/>
    <w:rsid w:val="00E82F4B"/>
    <w:rsid w:val="00E83358"/>
    <w:rsid w:val="00E8349D"/>
    <w:rsid w:val="00E83AD3"/>
    <w:rsid w:val="00E842B0"/>
    <w:rsid w:val="00E8462E"/>
    <w:rsid w:val="00E84D3D"/>
    <w:rsid w:val="00E8553A"/>
    <w:rsid w:val="00E858F6"/>
    <w:rsid w:val="00E85DE4"/>
    <w:rsid w:val="00E868A9"/>
    <w:rsid w:val="00E86957"/>
    <w:rsid w:val="00E874A4"/>
    <w:rsid w:val="00E87822"/>
    <w:rsid w:val="00E87D1E"/>
    <w:rsid w:val="00E90232"/>
    <w:rsid w:val="00E91085"/>
    <w:rsid w:val="00E9118B"/>
    <w:rsid w:val="00E911CC"/>
    <w:rsid w:val="00E91641"/>
    <w:rsid w:val="00E920CC"/>
    <w:rsid w:val="00E924C2"/>
    <w:rsid w:val="00E924E4"/>
    <w:rsid w:val="00E929B1"/>
    <w:rsid w:val="00E92CDA"/>
    <w:rsid w:val="00E933A1"/>
    <w:rsid w:val="00E934E4"/>
    <w:rsid w:val="00E93AFA"/>
    <w:rsid w:val="00E93FFE"/>
    <w:rsid w:val="00E9459F"/>
    <w:rsid w:val="00E953F3"/>
    <w:rsid w:val="00E95602"/>
    <w:rsid w:val="00E95DD2"/>
    <w:rsid w:val="00E9625B"/>
    <w:rsid w:val="00E9654A"/>
    <w:rsid w:val="00E9693D"/>
    <w:rsid w:val="00E96BD2"/>
    <w:rsid w:val="00E96D6C"/>
    <w:rsid w:val="00E96F54"/>
    <w:rsid w:val="00E97123"/>
    <w:rsid w:val="00E97CCA"/>
    <w:rsid w:val="00EA020E"/>
    <w:rsid w:val="00EA0396"/>
    <w:rsid w:val="00EA03B6"/>
    <w:rsid w:val="00EA082A"/>
    <w:rsid w:val="00EA0CE5"/>
    <w:rsid w:val="00EA0DD9"/>
    <w:rsid w:val="00EA16CD"/>
    <w:rsid w:val="00EA262D"/>
    <w:rsid w:val="00EA2776"/>
    <w:rsid w:val="00EA2D82"/>
    <w:rsid w:val="00EA45B4"/>
    <w:rsid w:val="00EA5594"/>
    <w:rsid w:val="00EA5720"/>
    <w:rsid w:val="00EA57C8"/>
    <w:rsid w:val="00EA723E"/>
    <w:rsid w:val="00EA72CD"/>
    <w:rsid w:val="00EA7D3D"/>
    <w:rsid w:val="00EB0222"/>
    <w:rsid w:val="00EB08C5"/>
    <w:rsid w:val="00EB0DF7"/>
    <w:rsid w:val="00EB1E0F"/>
    <w:rsid w:val="00EB1E6F"/>
    <w:rsid w:val="00EB2065"/>
    <w:rsid w:val="00EB2FD0"/>
    <w:rsid w:val="00EB3E52"/>
    <w:rsid w:val="00EB3F51"/>
    <w:rsid w:val="00EB4655"/>
    <w:rsid w:val="00EB488A"/>
    <w:rsid w:val="00EB525C"/>
    <w:rsid w:val="00EB5391"/>
    <w:rsid w:val="00EB5687"/>
    <w:rsid w:val="00EB5A71"/>
    <w:rsid w:val="00EB5FAC"/>
    <w:rsid w:val="00EB67D3"/>
    <w:rsid w:val="00EB6BD6"/>
    <w:rsid w:val="00EB6C06"/>
    <w:rsid w:val="00EB7180"/>
    <w:rsid w:val="00EB71D6"/>
    <w:rsid w:val="00EB79E4"/>
    <w:rsid w:val="00EC02A8"/>
    <w:rsid w:val="00EC0EB7"/>
    <w:rsid w:val="00EC1CEF"/>
    <w:rsid w:val="00EC1DC2"/>
    <w:rsid w:val="00EC22DF"/>
    <w:rsid w:val="00EC2AB4"/>
    <w:rsid w:val="00EC2E15"/>
    <w:rsid w:val="00EC3104"/>
    <w:rsid w:val="00EC37A7"/>
    <w:rsid w:val="00EC3A4D"/>
    <w:rsid w:val="00EC4823"/>
    <w:rsid w:val="00EC4A54"/>
    <w:rsid w:val="00EC4AAC"/>
    <w:rsid w:val="00EC50AD"/>
    <w:rsid w:val="00EC5219"/>
    <w:rsid w:val="00EC5B61"/>
    <w:rsid w:val="00EC605A"/>
    <w:rsid w:val="00EC6B38"/>
    <w:rsid w:val="00EC7271"/>
    <w:rsid w:val="00EC73AA"/>
    <w:rsid w:val="00EC7446"/>
    <w:rsid w:val="00EC7DBF"/>
    <w:rsid w:val="00ED073D"/>
    <w:rsid w:val="00ED10A2"/>
    <w:rsid w:val="00ED114F"/>
    <w:rsid w:val="00ED16A2"/>
    <w:rsid w:val="00ED2031"/>
    <w:rsid w:val="00ED2216"/>
    <w:rsid w:val="00ED2223"/>
    <w:rsid w:val="00ED22C3"/>
    <w:rsid w:val="00ED287E"/>
    <w:rsid w:val="00ED2E6B"/>
    <w:rsid w:val="00ED2F79"/>
    <w:rsid w:val="00ED3C7B"/>
    <w:rsid w:val="00ED3CC7"/>
    <w:rsid w:val="00ED3E7A"/>
    <w:rsid w:val="00ED449B"/>
    <w:rsid w:val="00ED46F0"/>
    <w:rsid w:val="00ED47BC"/>
    <w:rsid w:val="00ED4813"/>
    <w:rsid w:val="00ED4A94"/>
    <w:rsid w:val="00ED4B71"/>
    <w:rsid w:val="00ED5A27"/>
    <w:rsid w:val="00ED5C08"/>
    <w:rsid w:val="00ED5D71"/>
    <w:rsid w:val="00ED5D85"/>
    <w:rsid w:val="00ED6039"/>
    <w:rsid w:val="00ED61BC"/>
    <w:rsid w:val="00ED72EE"/>
    <w:rsid w:val="00ED76B0"/>
    <w:rsid w:val="00ED7980"/>
    <w:rsid w:val="00ED79E9"/>
    <w:rsid w:val="00EE0479"/>
    <w:rsid w:val="00EE06B3"/>
    <w:rsid w:val="00EE0AED"/>
    <w:rsid w:val="00EE0B8E"/>
    <w:rsid w:val="00EE0D3D"/>
    <w:rsid w:val="00EE1174"/>
    <w:rsid w:val="00EE1208"/>
    <w:rsid w:val="00EE228E"/>
    <w:rsid w:val="00EE248E"/>
    <w:rsid w:val="00EE27B0"/>
    <w:rsid w:val="00EE286B"/>
    <w:rsid w:val="00EE28FF"/>
    <w:rsid w:val="00EE2C0B"/>
    <w:rsid w:val="00EE2E4E"/>
    <w:rsid w:val="00EE3390"/>
    <w:rsid w:val="00EE3814"/>
    <w:rsid w:val="00EE3DD5"/>
    <w:rsid w:val="00EE4A4A"/>
    <w:rsid w:val="00EE4A82"/>
    <w:rsid w:val="00EE7056"/>
    <w:rsid w:val="00EE719F"/>
    <w:rsid w:val="00EE7536"/>
    <w:rsid w:val="00EE7DE7"/>
    <w:rsid w:val="00EF05D2"/>
    <w:rsid w:val="00EF0C22"/>
    <w:rsid w:val="00EF0E8B"/>
    <w:rsid w:val="00EF146C"/>
    <w:rsid w:val="00EF19F2"/>
    <w:rsid w:val="00EF1FB4"/>
    <w:rsid w:val="00EF2A36"/>
    <w:rsid w:val="00EF394C"/>
    <w:rsid w:val="00EF42B6"/>
    <w:rsid w:val="00EF4605"/>
    <w:rsid w:val="00EF4E66"/>
    <w:rsid w:val="00EF4FDF"/>
    <w:rsid w:val="00EF52F1"/>
    <w:rsid w:val="00EF530E"/>
    <w:rsid w:val="00EF55E2"/>
    <w:rsid w:val="00EF5765"/>
    <w:rsid w:val="00EF5795"/>
    <w:rsid w:val="00EF5A6A"/>
    <w:rsid w:val="00EF615B"/>
    <w:rsid w:val="00EF6659"/>
    <w:rsid w:val="00EF68D0"/>
    <w:rsid w:val="00EF7642"/>
    <w:rsid w:val="00EF7647"/>
    <w:rsid w:val="00EF7A4C"/>
    <w:rsid w:val="00F002AC"/>
    <w:rsid w:val="00F00472"/>
    <w:rsid w:val="00F0088F"/>
    <w:rsid w:val="00F0101A"/>
    <w:rsid w:val="00F01896"/>
    <w:rsid w:val="00F018DB"/>
    <w:rsid w:val="00F01FE3"/>
    <w:rsid w:val="00F0214E"/>
    <w:rsid w:val="00F02361"/>
    <w:rsid w:val="00F02467"/>
    <w:rsid w:val="00F02EAA"/>
    <w:rsid w:val="00F03BC8"/>
    <w:rsid w:val="00F0413F"/>
    <w:rsid w:val="00F044D5"/>
    <w:rsid w:val="00F044FE"/>
    <w:rsid w:val="00F04DC1"/>
    <w:rsid w:val="00F04E33"/>
    <w:rsid w:val="00F04F4C"/>
    <w:rsid w:val="00F04FAF"/>
    <w:rsid w:val="00F05016"/>
    <w:rsid w:val="00F05222"/>
    <w:rsid w:val="00F054EB"/>
    <w:rsid w:val="00F06208"/>
    <w:rsid w:val="00F0621B"/>
    <w:rsid w:val="00F066B9"/>
    <w:rsid w:val="00F06C8A"/>
    <w:rsid w:val="00F06DE0"/>
    <w:rsid w:val="00F06E5B"/>
    <w:rsid w:val="00F0769A"/>
    <w:rsid w:val="00F0790A"/>
    <w:rsid w:val="00F07953"/>
    <w:rsid w:val="00F07A6E"/>
    <w:rsid w:val="00F106B4"/>
    <w:rsid w:val="00F1090C"/>
    <w:rsid w:val="00F10969"/>
    <w:rsid w:val="00F10BD8"/>
    <w:rsid w:val="00F115C7"/>
    <w:rsid w:val="00F11738"/>
    <w:rsid w:val="00F11CCA"/>
    <w:rsid w:val="00F1276E"/>
    <w:rsid w:val="00F12A1C"/>
    <w:rsid w:val="00F12C5B"/>
    <w:rsid w:val="00F12DDC"/>
    <w:rsid w:val="00F12E8E"/>
    <w:rsid w:val="00F13C48"/>
    <w:rsid w:val="00F14045"/>
    <w:rsid w:val="00F14A2A"/>
    <w:rsid w:val="00F14E2E"/>
    <w:rsid w:val="00F16300"/>
    <w:rsid w:val="00F16434"/>
    <w:rsid w:val="00F16BC1"/>
    <w:rsid w:val="00F17306"/>
    <w:rsid w:val="00F174B8"/>
    <w:rsid w:val="00F1750A"/>
    <w:rsid w:val="00F1753E"/>
    <w:rsid w:val="00F179EC"/>
    <w:rsid w:val="00F17F6B"/>
    <w:rsid w:val="00F208EE"/>
    <w:rsid w:val="00F20C2E"/>
    <w:rsid w:val="00F21375"/>
    <w:rsid w:val="00F21789"/>
    <w:rsid w:val="00F21B9C"/>
    <w:rsid w:val="00F22507"/>
    <w:rsid w:val="00F22D01"/>
    <w:rsid w:val="00F22FDC"/>
    <w:rsid w:val="00F2311F"/>
    <w:rsid w:val="00F23488"/>
    <w:rsid w:val="00F2361E"/>
    <w:rsid w:val="00F2384C"/>
    <w:rsid w:val="00F239A5"/>
    <w:rsid w:val="00F23E16"/>
    <w:rsid w:val="00F2405B"/>
    <w:rsid w:val="00F24E05"/>
    <w:rsid w:val="00F24FB7"/>
    <w:rsid w:val="00F2593E"/>
    <w:rsid w:val="00F25A00"/>
    <w:rsid w:val="00F25E6C"/>
    <w:rsid w:val="00F2757E"/>
    <w:rsid w:val="00F27B34"/>
    <w:rsid w:val="00F30BA0"/>
    <w:rsid w:val="00F312F0"/>
    <w:rsid w:val="00F31319"/>
    <w:rsid w:val="00F31908"/>
    <w:rsid w:val="00F31F72"/>
    <w:rsid w:val="00F329C4"/>
    <w:rsid w:val="00F32D6F"/>
    <w:rsid w:val="00F33211"/>
    <w:rsid w:val="00F336D4"/>
    <w:rsid w:val="00F339ED"/>
    <w:rsid w:val="00F34714"/>
    <w:rsid w:val="00F35E4C"/>
    <w:rsid w:val="00F35F59"/>
    <w:rsid w:val="00F3653D"/>
    <w:rsid w:val="00F37058"/>
    <w:rsid w:val="00F37F1D"/>
    <w:rsid w:val="00F40595"/>
    <w:rsid w:val="00F405A9"/>
    <w:rsid w:val="00F4062F"/>
    <w:rsid w:val="00F408E0"/>
    <w:rsid w:val="00F40E40"/>
    <w:rsid w:val="00F40F1D"/>
    <w:rsid w:val="00F41722"/>
    <w:rsid w:val="00F417D8"/>
    <w:rsid w:val="00F41930"/>
    <w:rsid w:val="00F41B4A"/>
    <w:rsid w:val="00F42335"/>
    <w:rsid w:val="00F43B17"/>
    <w:rsid w:val="00F440BB"/>
    <w:rsid w:val="00F44519"/>
    <w:rsid w:val="00F447BA"/>
    <w:rsid w:val="00F44D78"/>
    <w:rsid w:val="00F44EEA"/>
    <w:rsid w:val="00F4587E"/>
    <w:rsid w:val="00F45C5C"/>
    <w:rsid w:val="00F46216"/>
    <w:rsid w:val="00F463E1"/>
    <w:rsid w:val="00F463E3"/>
    <w:rsid w:val="00F464A6"/>
    <w:rsid w:val="00F46605"/>
    <w:rsid w:val="00F46BBA"/>
    <w:rsid w:val="00F46EAF"/>
    <w:rsid w:val="00F4704E"/>
    <w:rsid w:val="00F47298"/>
    <w:rsid w:val="00F47327"/>
    <w:rsid w:val="00F47863"/>
    <w:rsid w:val="00F47B23"/>
    <w:rsid w:val="00F50742"/>
    <w:rsid w:val="00F50CA2"/>
    <w:rsid w:val="00F50FFE"/>
    <w:rsid w:val="00F519B3"/>
    <w:rsid w:val="00F51C46"/>
    <w:rsid w:val="00F52029"/>
    <w:rsid w:val="00F52C4D"/>
    <w:rsid w:val="00F52D0F"/>
    <w:rsid w:val="00F52F77"/>
    <w:rsid w:val="00F539C5"/>
    <w:rsid w:val="00F540FB"/>
    <w:rsid w:val="00F5426A"/>
    <w:rsid w:val="00F54A03"/>
    <w:rsid w:val="00F55014"/>
    <w:rsid w:val="00F55789"/>
    <w:rsid w:val="00F56961"/>
    <w:rsid w:val="00F573A1"/>
    <w:rsid w:val="00F57959"/>
    <w:rsid w:val="00F57E1B"/>
    <w:rsid w:val="00F6040A"/>
    <w:rsid w:val="00F60AF9"/>
    <w:rsid w:val="00F60C8F"/>
    <w:rsid w:val="00F60CAD"/>
    <w:rsid w:val="00F61217"/>
    <w:rsid w:val="00F61CE9"/>
    <w:rsid w:val="00F61CEC"/>
    <w:rsid w:val="00F6310F"/>
    <w:rsid w:val="00F63B03"/>
    <w:rsid w:val="00F63E23"/>
    <w:rsid w:val="00F64E1D"/>
    <w:rsid w:val="00F664B4"/>
    <w:rsid w:val="00F669A9"/>
    <w:rsid w:val="00F66DD0"/>
    <w:rsid w:val="00F6711C"/>
    <w:rsid w:val="00F67659"/>
    <w:rsid w:val="00F67989"/>
    <w:rsid w:val="00F7109D"/>
    <w:rsid w:val="00F71325"/>
    <w:rsid w:val="00F716D7"/>
    <w:rsid w:val="00F716FD"/>
    <w:rsid w:val="00F71993"/>
    <w:rsid w:val="00F727BA"/>
    <w:rsid w:val="00F730C8"/>
    <w:rsid w:val="00F7353C"/>
    <w:rsid w:val="00F73BCF"/>
    <w:rsid w:val="00F73C4B"/>
    <w:rsid w:val="00F73DD4"/>
    <w:rsid w:val="00F73E7E"/>
    <w:rsid w:val="00F743B0"/>
    <w:rsid w:val="00F74518"/>
    <w:rsid w:val="00F7467D"/>
    <w:rsid w:val="00F75288"/>
    <w:rsid w:val="00F7713F"/>
    <w:rsid w:val="00F80C6C"/>
    <w:rsid w:val="00F812A2"/>
    <w:rsid w:val="00F817C9"/>
    <w:rsid w:val="00F8320D"/>
    <w:rsid w:val="00F83707"/>
    <w:rsid w:val="00F841B3"/>
    <w:rsid w:val="00F8434D"/>
    <w:rsid w:val="00F8488B"/>
    <w:rsid w:val="00F84C75"/>
    <w:rsid w:val="00F85C01"/>
    <w:rsid w:val="00F85E8A"/>
    <w:rsid w:val="00F85EBD"/>
    <w:rsid w:val="00F87229"/>
    <w:rsid w:val="00F87483"/>
    <w:rsid w:val="00F87FA7"/>
    <w:rsid w:val="00F902A0"/>
    <w:rsid w:val="00F90D22"/>
    <w:rsid w:val="00F920E5"/>
    <w:rsid w:val="00F9322F"/>
    <w:rsid w:val="00F932E0"/>
    <w:rsid w:val="00F9340C"/>
    <w:rsid w:val="00F94416"/>
    <w:rsid w:val="00F94591"/>
    <w:rsid w:val="00F959F3"/>
    <w:rsid w:val="00F95D84"/>
    <w:rsid w:val="00F95F38"/>
    <w:rsid w:val="00F960FB"/>
    <w:rsid w:val="00F96846"/>
    <w:rsid w:val="00F969DB"/>
    <w:rsid w:val="00F97030"/>
    <w:rsid w:val="00F97154"/>
    <w:rsid w:val="00F976E9"/>
    <w:rsid w:val="00F97899"/>
    <w:rsid w:val="00F97C1E"/>
    <w:rsid w:val="00FA0538"/>
    <w:rsid w:val="00FA0C9B"/>
    <w:rsid w:val="00FA12D3"/>
    <w:rsid w:val="00FA140A"/>
    <w:rsid w:val="00FA168D"/>
    <w:rsid w:val="00FA2E35"/>
    <w:rsid w:val="00FA4601"/>
    <w:rsid w:val="00FA4770"/>
    <w:rsid w:val="00FA4C33"/>
    <w:rsid w:val="00FA52BC"/>
    <w:rsid w:val="00FA54E1"/>
    <w:rsid w:val="00FA573F"/>
    <w:rsid w:val="00FA5873"/>
    <w:rsid w:val="00FA6A53"/>
    <w:rsid w:val="00FA6F09"/>
    <w:rsid w:val="00FA72A7"/>
    <w:rsid w:val="00FA7FE7"/>
    <w:rsid w:val="00FB02F2"/>
    <w:rsid w:val="00FB0318"/>
    <w:rsid w:val="00FB053D"/>
    <w:rsid w:val="00FB1420"/>
    <w:rsid w:val="00FB1BFD"/>
    <w:rsid w:val="00FB1E85"/>
    <w:rsid w:val="00FB207F"/>
    <w:rsid w:val="00FB2231"/>
    <w:rsid w:val="00FB246C"/>
    <w:rsid w:val="00FB3585"/>
    <w:rsid w:val="00FB3703"/>
    <w:rsid w:val="00FB3A68"/>
    <w:rsid w:val="00FB3D08"/>
    <w:rsid w:val="00FB4022"/>
    <w:rsid w:val="00FB408F"/>
    <w:rsid w:val="00FB4149"/>
    <w:rsid w:val="00FB48AD"/>
    <w:rsid w:val="00FB492F"/>
    <w:rsid w:val="00FB4944"/>
    <w:rsid w:val="00FB4B27"/>
    <w:rsid w:val="00FB50CA"/>
    <w:rsid w:val="00FB52E1"/>
    <w:rsid w:val="00FB545D"/>
    <w:rsid w:val="00FB5895"/>
    <w:rsid w:val="00FB5A67"/>
    <w:rsid w:val="00FB61BB"/>
    <w:rsid w:val="00FB62BA"/>
    <w:rsid w:val="00FB6512"/>
    <w:rsid w:val="00FB6676"/>
    <w:rsid w:val="00FB6A56"/>
    <w:rsid w:val="00FB70DD"/>
    <w:rsid w:val="00FB79DC"/>
    <w:rsid w:val="00FC022C"/>
    <w:rsid w:val="00FC05F1"/>
    <w:rsid w:val="00FC07D6"/>
    <w:rsid w:val="00FC1246"/>
    <w:rsid w:val="00FC22F4"/>
    <w:rsid w:val="00FC24C4"/>
    <w:rsid w:val="00FC24D1"/>
    <w:rsid w:val="00FC2680"/>
    <w:rsid w:val="00FC288E"/>
    <w:rsid w:val="00FC2FA6"/>
    <w:rsid w:val="00FC3103"/>
    <w:rsid w:val="00FC3888"/>
    <w:rsid w:val="00FC484F"/>
    <w:rsid w:val="00FC4977"/>
    <w:rsid w:val="00FC52F6"/>
    <w:rsid w:val="00FC532A"/>
    <w:rsid w:val="00FC6178"/>
    <w:rsid w:val="00FC6DF6"/>
    <w:rsid w:val="00FC6F52"/>
    <w:rsid w:val="00FC7059"/>
    <w:rsid w:val="00FC7C22"/>
    <w:rsid w:val="00FD1853"/>
    <w:rsid w:val="00FD1C0E"/>
    <w:rsid w:val="00FD1D72"/>
    <w:rsid w:val="00FD22C0"/>
    <w:rsid w:val="00FD3058"/>
    <w:rsid w:val="00FD30DA"/>
    <w:rsid w:val="00FD3AE5"/>
    <w:rsid w:val="00FD4288"/>
    <w:rsid w:val="00FD5284"/>
    <w:rsid w:val="00FD5C1B"/>
    <w:rsid w:val="00FD5DB1"/>
    <w:rsid w:val="00FD5F3F"/>
    <w:rsid w:val="00FD61C4"/>
    <w:rsid w:val="00FD6309"/>
    <w:rsid w:val="00FD6582"/>
    <w:rsid w:val="00FD697F"/>
    <w:rsid w:val="00FD6DFB"/>
    <w:rsid w:val="00FD716B"/>
    <w:rsid w:val="00FD7312"/>
    <w:rsid w:val="00FD74BB"/>
    <w:rsid w:val="00FD7D01"/>
    <w:rsid w:val="00FE00BB"/>
    <w:rsid w:val="00FE0202"/>
    <w:rsid w:val="00FE0C43"/>
    <w:rsid w:val="00FE1CFD"/>
    <w:rsid w:val="00FE1E3B"/>
    <w:rsid w:val="00FE261F"/>
    <w:rsid w:val="00FE2637"/>
    <w:rsid w:val="00FE2F16"/>
    <w:rsid w:val="00FE2F50"/>
    <w:rsid w:val="00FE303A"/>
    <w:rsid w:val="00FE363E"/>
    <w:rsid w:val="00FE3971"/>
    <w:rsid w:val="00FE3AD6"/>
    <w:rsid w:val="00FE4218"/>
    <w:rsid w:val="00FE4F25"/>
    <w:rsid w:val="00FE5386"/>
    <w:rsid w:val="00FE5ADB"/>
    <w:rsid w:val="00FE6136"/>
    <w:rsid w:val="00FE6A75"/>
    <w:rsid w:val="00FE6B09"/>
    <w:rsid w:val="00FE6B23"/>
    <w:rsid w:val="00FE6C9F"/>
    <w:rsid w:val="00FE7F7D"/>
    <w:rsid w:val="00FF034F"/>
    <w:rsid w:val="00FF0BD6"/>
    <w:rsid w:val="00FF185E"/>
    <w:rsid w:val="00FF18FF"/>
    <w:rsid w:val="00FF2327"/>
    <w:rsid w:val="00FF2574"/>
    <w:rsid w:val="00FF2608"/>
    <w:rsid w:val="00FF2DEF"/>
    <w:rsid w:val="00FF2F15"/>
    <w:rsid w:val="00FF480B"/>
    <w:rsid w:val="00FF48ED"/>
    <w:rsid w:val="00FF4E8C"/>
    <w:rsid w:val="00FF5569"/>
    <w:rsid w:val="00FF5776"/>
    <w:rsid w:val="00FF684A"/>
    <w:rsid w:val="00FF6A52"/>
    <w:rsid w:val="00FF7353"/>
    <w:rsid w:val="00FF7418"/>
    <w:rsid w:val="00FF75B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CBB23"/>
  <w15:chartTrackingRefBased/>
  <w15:docId w15:val="{A110F4B0-5D4E-4131-B140-F94AFFB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36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5498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C64C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29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29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29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29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BE5"/>
    <w:rPr>
      <w:strike w:val="0"/>
      <w:dstrike w:val="0"/>
      <w:color w:val="045EAC"/>
      <w:u w:val="none"/>
      <w:effect w:val="none"/>
    </w:rPr>
  </w:style>
  <w:style w:type="character" w:styleId="a4">
    <w:name w:val="Strong"/>
    <w:uiPriority w:val="22"/>
    <w:qFormat/>
    <w:rsid w:val="00BE4BE5"/>
    <w:rPr>
      <w:b/>
      <w:bCs/>
    </w:rPr>
  </w:style>
  <w:style w:type="paragraph" w:styleId="HTML">
    <w:name w:val="HTML Preformatted"/>
    <w:basedOn w:val="a"/>
    <w:link w:val="HTML0"/>
    <w:uiPriority w:val="99"/>
    <w:qFormat/>
    <w:rsid w:val="00BE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5">
    <w:name w:val="Emphasis"/>
    <w:uiPriority w:val="20"/>
    <w:qFormat/>
    <w:rsid w:val="00BE4BE5"/>
    <w:rPr>
      <w:i/>
      <w:iCs/>
    </w:rPr>
  </w:style>
  <w:style w:type="paragraph" w:styleId="a6">
    <w:name w:val="Normal (Web)"/>
    <w:basedOn w:val="a"/>
    <w:link w:val="a7"/>
    <w:uiPriority w:val="99"/>
    <w:qFormat/>
    <w:rsid w:val="00F002AC"/>
    <w:pPr>
      <w:spacing w:after="150"/>
    </w:pPr>
    <w:rPr>
      <w:lang w:val="x-none" w:eastAsia="x-none"/>
    </w:rPr>
  </w:style>
  <w:style w:type="character" w:customStyle="1" w:styleId="textgray1">
    <w:name w:val="text_gray1"/>
    <w:rsid w:val="00F002AC"/>
    <w:rPr>
      <w:color w:val="808080"/>
    </w:rPr>
  </w:style>
  <w:style w:type="paragraph" w:styleId="a8">
    <w:name w:val="footer"/>
    <w:basedOn w:val="a"/>
    <w:link w:val="a9"/>
    <w:uiPriority w:val="99"/>
    <w:rsid w:val="00F109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F1090C"/>
  </w:style>
  <w:style w:type="paragraph" w:customStyle="1" w:styleId="ab">
    <w:name w:val="Знак Знак"/>
    <w:basedOn w:val="a"/>
    <w:rsid w:val="00F1090C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FD6DFB"/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073C1C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AD065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8D7705"/>
    <w:pPr>
      <w:spacing w:after="120"/>
      <w:ind w:left="283"/>
    </w:pPr>
    <w:rPr>
      <w:sz w:val="16"/>
      <w:szCs w:val="16"/>
      <w:lang w:val="uk-UA" w:eastAsia="x-none"/>
    </w:rPr>
  </w:style>
  <w:style w:type="paragraph" w:styleId="33">
    <w:name w:val="Body Text 3"/>
    <w:basedOn w:val="a"/>
    <w:link w:val="34"/>
    <w:rsid w:val="008D7705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customStyle="1" w:styleId="ae">
    <w:name w:val="Нормальний текст"/>
    <w:basedOn w:val="a"/>
    <w:rsid w:val="006E44D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">
    <w:name w:val="Знак Знак Знак"/>
    <w:basedOn w:val="a"/>
    <w:rsid w:val="006E44D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C1E55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0C1E55"/>
    <w:pPr>
      <w:spacing w:after="120" w:line="480" w:lineRule="auto"/>
      <w:ind w:left="283"/>
    </w:pPr>
  </w:style>
  <w:style w:type="paragraph" w:customStyle="1" w:styleId="af0">
    <w:name w:val="Знак"/>
    <w:basedOn w:val="a"/>
    <w:rsid w:val="000C1E55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81784"/>
    <w:pPr>
      <w:spacing w:after="120"/>
    </w:pPr>
    <w:rPr>
      <w:lang w:val="x-none" w:eastAsia="x-none"/>
    </w:rPr>
  </w:style>
  <w:style w:type="paragraph" w:styleId="af3">
    <w:name w:val="Message Header"/>
    <w:basedOn w:val="af1"/>
    <w:link w:val="af4"/>
    <w:rsid w:val="00581784"/>
    <w:pPr>
      <w:keepLines/>
      <w:tabs>
        <w:tab w:val="left" w:pos="1080"/>
      </w:tabs>
      <w:spacing w:line="240" w:lineRule="atLeast"/>
      <w:ind w:left="1080" w:hanging="1080"/>
    </w:pPr>
    <w:rPr>
      <w:caps/>
      <w:sz w:val="18"/>
      <w:szCs w:val="20"/>
    </w:rPr>
  </w:style>
  <w:style w:type="paragraph" w:customStyle="1" w:styleId="af5">
    <w:name w:val="Название документа"/>
    <w:next w:val="af6"/>
    <w:rsid w:val="0058178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af6">
    <w:name w:val="ШапкаПервая"/>
    <w:basedOn w:val="af3"/>
    <w:next w:val="af3"/>
    <w:rsid w:val="00581784"/>
    <w:pPr>
      <w:spacing w:before="360"/>
    </w:pPr>
  </w:style>
  <w:style w:type="character" w:customStyle="1" w:styleId="af7">
    <w:name w:val="ШапкаПостЧасть"/>
    <w:rsid w:val="00581784"/>
    <w:rPr>
      <w:rFonts w:ascii="Arial" w:hAnsi="Arial"/>
      <w:b/>
      <w:spacing w:val="-10"/>
      <w:sz w:val="18"/>
    </w:rPr>
  </w:style>
  <w:style w:type="paragraph" w:customStyle="1" w:styleId="af8">
    <w:name w:val="ШапкаПоследняя"/>
    <w:basedOn w:val="af3"/>
    <w:next w:val="af1"/>
    <w:rsid w:val="00581784"/>
    <w:pPr>
      <w:pBdr>
        <w:bottom w:val="single" w:sz="6" w:space="18" w:color="808080"/>
      </w:pBdr>
      <w:spacing w:after="360"/>
    </w:pPr>
  </w:style>
  <w:style w:type="paragraph" w:styleId="af9">
    <w:name w:val="footnote text"/>
    <w:basedOn w:val="a"/>
    <w:link w:val="afa"/>
    <w:unhideWhenUsed/>
    <w:rsid w:val="002D32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fa">
    <w:name w:val="Текст виноски Знак"/>
    <w:link w:val="af9"/>
    <w:rsid w:val="002D32AD"/>
    <w:rPr>
      <w:rFonts w:ascii="Times New Roman CYR" w:hAnsi="Times New Roman CYR" w:cs="Times New Roman CYR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350706"/>
    <w:pPr>
      <w:spacing w:after="120"/>
      <w:ind w:left="283"/>
    </w:pPr>
    <w:rPr>
      <w:lang w:val="x-none" w:eastAsia="x-none"/>
    </w:rPr>
  </w:style>
  <w:style w:type="numbering" w:styleId="111111">
    <w:name w:val="Outline List 2"/>
    <w:basedOn w:val="a2"/>
    <w:rsid w:val="00BF387D"/>
    <w:pPr>
      <w:numPr>
        <w:numId w:val="1"/>
      </w:numPr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F208E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"/>
    <w:basedOn w:val="a"/>
    <w:rsid w:val="009871C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"/>
    <w:basedOn w:val="a"/>
    <w:rsid w:val="00A94BB8"/>
    <w:rPr>
      <w:rFonts w:ascii="Verdana" w:hAnsi="Verdana" w:cs="Verdana"/>
      <w:sz w:val="20"/>
      <w:szCs w:val="20"/>
      <w:lang w:val="en-US" w:eastAsia="en-US"/>
    </w:rPr>
  </w:style>
  <w:style w:type="paragraph" w:styleId="afe">
    <w:name w:val="header"/>
    <w:aliases w:val=" Знак"/>
    <w:basedOn w:val="a"/>
    <w:link w:val="aff"/>
    <w:uiPriority w:val="99"/>
    <w:rsid w:val="00E56D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4">
    <w:name w:val="Основний текст з відступом 2 Знак"/>
    <w:link w:val="23"/>
    <w:rsid w:val="00483340"/>
    <w:rPr>
      <w:sz w:val="24"/>
      <w:szCs w:val="24"/>
      <w:lang w:val="ru-RU" w:eastAsia="ru-RU" w:bidi="ar-SA"/>
    </w:rPr>
  </w:style>
  <w:style w:type="character" w:customStyle="1" w:styleId="longtext">
    <w:name w:val="long_text"/>
    <w:rsid w:val="009B076A"/>
  </w:style>
  <w:style w:type="paragraph" w:styleId="aff0">
    <w:name w:val="List Paragraph"/>
    <w:aliases w:val="Chapter10,Список уровня 2,название табл/рис,List Paragraph (numbered (a)),Lapis Bulleted List,Bullets,List Paragraph1,List 100s,WB Para,Bullet Points,Liste Paragraf,Llista Nivell1,Lista de nivel 1,Paragraphe de liste PBLH,Normal bullet 2,列出"/>
    <w:basedOn w:val="a"/>
    <w:link w:val="aff1"/>
    <w:uiPriority w:val="1"/>
    <w:qFormat/>
    <w:rsid w:val="00B92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rsid w:val="004F311A"/>
    <w:rPr>
      <w:rFonts w:ascii="Courier New" w:hAnsi="Courier New" w:cs="Courier New"/>
    </w:rPr>
  </w:style>
  <w:style w:type="paragraph" w:customStyle="1" w:styleId="Oaeno">
    <w:name w:val="Oaeno"/>
    <w:rsid w:val="003D4EAC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Oaeno0">
    <w:name w:val="Oaeno0"/>
    <w:basedOn w:val="Oaeno"/>
    <w:rsid w:val="003D4EAC"/>
    <w:pPr>
      <w:ind w:firstLine="0"/>
    </w:pPr>
    <w:rPr>
      <w:color w:val="auto"/>
    </w:rPr>
  </w:style>
  <w:style w:type="paragraph" w:customStyle="1" w:styleId="WW-">
    <w:name w:val="WW-Базовый"/>
    <w:rsid w:val="00026789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paragraph" w:styleId="aff2">
    <w:name w:val="No Spacing"/>
    <w:link w:val="aff3"/>
    <w:uiPriority w:val="1"/>
    <w:qFormat/>
    <w:rsid w:val="008B24ED"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Без інтервалів Знак"/>
    <w:link w:val="aff2"/>
    <w:uiPriority w:val="1"/>
    <w:rsid w:val="008B24E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qFormat/>
    <w:rsid w:val="00E0298D"/>
    <w:rPr>
      <w:rFonts w:ascii="Calibri" w:hAnsi="Calibri"/>
      <w:sz w:val="22"/>
      <w:szCs w:val="22"/>
      <w:lang w:val="uk-UA" w:eastAsia="en-US"/>
    </w:rPr>
  </w:style>
  <w:style w:type="paragraph" w:styleId="25">
    <w:name w:val="List 2"/>
    <w:basedOn w:val="a"/>
    <w:rsid w:val="00E0298D"/>
    <w:pPr>
      <w:ind w:left="566" w:hanging="283"/>
    </w:pPr>
    <w:rPr>
      <w:sz w:val="22"/>
      <w:szCs w:val="20"/>
      <w:lang w:val="uk-UA"/>
    </w:rPr>
  </w:style>
  <w:style w:type="paragraph" w:styleId="aff4">
    <w:name w:val="Plain Text"/>
    <w:basedOn w:val="a"/>
    <w:link w:val="aff5"/>
    <w:uiPriority w:val="99"/>
    <w:rsid w:val="00E0298D"/>
    <w:rPr>
      <w:rFonts w:ascii="Courier New" w:eastAsia="MS Mincho" w:hAnsi="Courier New" w:cs="Courier New"/>
      <w:sz w:val="20"/>
      <w:szCs w:val="20"/>
    </w:rPr>
  </w:style>
  <w:style w:type="character" w:customStyle="1" w:styleId="aff5">
    <w:name w:val="Текст Знак"/>
    <w:link w:val="aff4"/>
    <w:uiPriority w:val="99"/>
    <w:locked/>
    <w:rsid w:val="00E0298D"/>
    <w:rPr>
      <w:rFonts w:ascii="Courier New" w:eastAsia="MS Mincho" w:hAnsi="Courier New" w:cs="Courier New"/>
      <w:lang w:val="ru-RU" w:eastAsia="ru-RU" w:bidi="ar-SA"/>
    </w:rPr>
  </w:style>
  <w:style w:type="character" w:customStyle="1" w:styleId="rvts0">
    <w:name w:val="rvts0"/>
    <w:basedOn w:val="a0"/>
    <w:rsid w:val="00827444"/>
  </w:style>
  <w:style w:type="character" w:customStyle="1" w:styleId="35">
    <w:name w:val="Знак Знак3"/>
    <w:rsid w:val="00612665"/>
    <w:rPr>
      <w:rFonts w:ascii="Courier New" w:hAnsi="Courier New" w:cs="Courier New"/>
      <w:lang w:val="ru-RU" w:eastAsia="ru-RU" w:bidi="ar-SA"/>
    </w:rPr>
  </w:style>
  <w:style w:type="paragraph" w:styleId="aff6">
    <w:name w:val="Title"/>
    <w:aliases w:val="Название"/>
    <w:basedOn w:val="a"/>
    <w:link w:val="aff7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character" w:customStyle="1" w:styleId="shorttext">
    <w:name w:val="short_text"/>
    <w:basedOn w:val="a0"/>
    <w:rsid w:val="00977F5B"/>
  </w:style>
  <w:style w:type="character" w:customStyle="1" w:styleId="hps">
    <w:name w:val="hps"/>
    <w:basedOn w:val="a0"/>
    <w:rsid w:val="00977F5B"/>
  </w:style>
  <w:style w:type="character" w:customStyle="1" w:styleId="cuh1">
    <w:name w:val="cu h1"/>
    <w:basedOn w:val="a0"/>
    <w:rsid w:val="00977F5B"/>
  </w:style>
  <w:style w:type="paragraph" w:customStyle="1" w:styleId="rvps2">
    <w:name w:val="rvps2"/>
    <w:basedOn w:val="a"/>
    <w:rsid w:val="00287B5D"/>
    <w:pPr>
      <w:spacing w:before="100" w:beforeAutospacing="1" w:after="100" w:afterAutospacing="1"/>
    </w:pPr>
  </w:style>
  <w:style w:type="paragraph" w:customStyle="1" w:styleId="26">
    <w:name w:val="Без интервала2"/>
    <w:rsid w:val="00B76B56"/>
    <w:rPr>
      <w:rFonts w:ascii="Calibri" w:hAnsi="Calibri"/>
      <w:sz w:val="22"/>
      <w:szCs w:val="22"/>
      <w:lang w:eastAsia="en-US"/>
    </w:rPr>
  </w:style>
  <w:style w:type="paragraph" w:customStyle="1" w:styleId="14">
    <w:name w:val="заголовок 1"/>
    <w:basedOn w:val="a"/>
    <w:next w:val="a"/>
    <w:rsid w:val="00AD3A53"/>
    <w:pPr>
      <w:keepNext/>
      <w:autoSpaceDE w:val="0"/>
      <w:autoSpaceDN w:val="0"/>
      <w:jc w:val="center"/>
      <w:outlineLvl w:val="0"/>
    </w:pPr>
    <w:rPr>
      <w:b/>
      <w:sz w:val="20"/>
      <w:szCs w:val="20"/>
    </w:rPr>
  </w:style>
  <w:style w:type="paragraph" w:customStyle="1" w:styleId="Default">
    <w:name w:val="Default"/>
    <w:rsid w:val="00AD3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77ADB"/>
  </w:style>
  <w:style w:type="character" w:customStyle="1" w:styleId="40">
    <w:name w:val="Заголовок 4 Знак"/>
    <w:link w:val="4"/>
    <w:uiPriority w:val="9"/>
    <w:rsid w:val="0005498F"/>
    <w:rPr>
      <w:b/>
      <w:bCs/>
      <w:sz w:val="28"/>
      <w:szCs w:val="28"/>
      <w:lang w:val="x-none" w:eastAsia="x-none"/>
    </w:rPr>
  </w:style>
  <w:style w:type="character" w:customStyle="1" w:styleId="a7">
    <w:name w:val="Звичайний (веб) Знак"/>
    <w:link w:val="a6"/>
    <w:uiPriority w:val="99"/>
    <w:locked/>
    <w:rsid w:val="00292F41"/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rsid w:val="00434597"/>
    <w:rPr>
      <w:sz w:val="24"/>
      <w:szCs w:val="24"/>
    </w:rPr>
  </w:style>
  <w:style w:type="character" w:customStyle="1" w:styleId="af2">
    <w:name w:val="Основний текст Знак"/>
    <w:link w:val="af1"/>
    <w:uiPriority w:val="99"/>
    <w:rsid w:val="003E2C2E"/>
    <w:rPr>
      <w:sz w:val="24"/>
      <w:szCs w:val="24"/>
    </w:rPr>
  </w:style>
  <w:style w:type="paragraph" w:customStyle="1" w:styleId="LO-normal">
    <w:name w:val="LO-normal"/>
    <w:qFormat/>
    <w:rsid w:val="0095186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15">
    <w:name w:val="Гіперпосилання1"/>
    <w:uiPriority w:val="99"/>
    <w:unhideWhenUsed/>
    <w:rsid w:val="00E519C8"/>
    <w:rPr>
      <w:color w:val="0000FF"/>
      <w:u w:val="single"/>
    </w:rPr>
  </w:style>
  <w:style w:type="character" w:styleId="aff8">
    <w:name w:val="footnote reference"/>
    <w:qFormat/>
    <w:rsid w:val="0060053A"/>
    <w:rPr>
      <w:vertAlign w:val="superscript"/>
    </w:rPr>
  </w:style>
  <w:style w:type="character" w:customStyle="1" w:styleId="aff9">
    <w:name w:val="Обычный (веб) Знак"/>
    <w:locked/>
    <w:rsid w:val="00F07A6E"/>
    <w:rPr>
      <w:sz w:val="24"/>
      <w:szCs w:val="24"/>
      <w:lang w:val="uk-UA" w:eastAsia="uk-UA" w:bidi="ar-SA"/>
    </w:rPr>
  </w:style>
  <w:style w:type="character" w:customStyle="1" w:styleId="50">
    <w:name w:val="Заголовок 5 Знак"/>
    <w:link w:val="5"/>
    <w:uiPriority w:val="9"/>
    <w:rsid w:val="002C6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tractClauseUA">
    <w:name w:val="ContractClauseUA"/>
    <w:basedOn w:val="a"/>
    <w:rsid w:val="002C64C0"/>
    <w:pPr>
      <w:keepNext/>
      <w:keepLines/>
      <w:tabs>
        <w:tab w:val="num" w:pos="700"/>
      </w:tabs>
      <w:spacing w:before="300" w:after="120"/>
      <w:ind w:left="700" w:right="113" w:hanging="360"/>
    </w:pPr>
    <w:rPr>
      <w:b/>
      <w:sz w:val="20"/>
      <w:szCs w:val="20"/>
      <w:lang w:val="uk-UA" w:eastAsia="en-US"/>
    </w:rPr>
  </w:style>
  <w:style w:type="paragraph" w:styleId="affa">
    <w:name w:val="Balloon Text"/>
    <w:basedOn w:val="a"/>
    <w:link w:val="affb"/>
    <w:rsid w:val="002C64C0"/>
    <w:rPr>
      <w:rFonts w:ascii="Tahoma" w:hAnsi="Tahoma"/>
      <w:sz w:val="16"/>
      <w:szCs w:val="16"/>
      <w:lang w:val="x-none" w:eastAsia="x-none"/>
    </w:rPr>
  </w:style>
  <w:style w:type="character" w:customStyle="1" w:styleId="affb">
    <w:name w:val="Текст у виносці Знак"/>
    <w:link w:val="affa"/>
    <w:rsid w:val="002C64C0"/>
    <w:rPr>
      <w:rFonts w:ascii="Tahoma" w:hAnsi="Tahoma" w:cs="Tahoma"/>
      <w:sz w:val="16"/>
      <w:szCs w:val="16"/>
    </w:rPr>
  </w:style>
  <w:style w:type="paragraph" w:styleId="affc">
    <w:name w:val="Block Text"/>
    <w:basedOn w:val="a"/>
    <w:rsid w:val="002C64C0"/>
    <w:pPr>
      <w:shd w:val="clear" w:color="auto" w:fill="FFFFFF"/>
      <w:spacing w:before="10" w:line="250" w:lineRule="exact"/>
      <w:ind w:left="720" w:right="5" w:hanging="720"/>
      <w:jc w:val="both"/>
    </w:pPr>
    <w:rPr>
      <w:lang w:val="uk-UA"/>
    </w:rPr>
  </w:style>
  <w:style w:type="paragraph" w:customStyle="1" w:styleId="affd">
    <w:name w:val="Îáû÷íûé"/>
    <w:rsid w:val="002C64C0"/>
    <w:rPr>
      <w:lang w:val="en-US" w:eastAsia="en-US"/>
    </w:rPr>
  </w:style>
  <w:style w:type="paragraph" w:styleId="affe">
    <w:name w:val="Document Map"/>
    <w:basedOn w:val="a"/>
    <w:link w:val="afff"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f">
    <w:name w:val="Схема документа Знак"/>
    <w:link w:val="affe"/>
    <w:rsid w:val="002C64C0"/>
    <w:rPr>
      <w:rFonts w:ascii="Tahoma" w:hAnsi="Tahoma" w:cs="Tahoma"/>
      <w:shd w:val="clear" w:color="auto" w:fill="000080"/>
    </w:rPr>
  </w:style>
  <w:style w:type="character" w:styleId="afff0">
    <w:name w:val="annotation reference"/>
    <w:rsid w:val="002C64C0"/>
    <w:rPr>
      <w:sz w:val="16"/>
      <w:szCs w:val="16"/>
    </w:rPr>
  </w:style>
  <w:style w:type="paragraph" w:styleId="afff1">
    <w:name w:val="annotation text"/>
    <w:basedOn w:val="a"/>
    <w:link w:val="afff2"/>
    <w:rsid w:val="002C64C0"/>
    <w:rPr>
      <w:sz w:val="20"/>
      <w:szCs w:val="20"/>
    </w:rPr>
  </w:style>
  <w:style w:type="character" w:customStyle="1" w:styleId="afff2">
    <w:name w:val="Текст примітки Знак"/>
    <w:basedOn w:val="a0"/>
    <w:link w:val="afff1"/>
    <w:rsid w:val="002C64C0"/>
  </w:style>
  <w:style w:type="paragraph" w:styleId="afff3">
    <w:name w:val="annotation subject"/>
    <w:basedOn w:val="afff1"/>
    <w:next w:val="afff1"/>
    <w:link w:val="afff4"/>
    <w:rsid w:val="002C64C0"/>
    <w:rPr>
      <w:b/>
      <w:bCs/>
      <w:lang w:val="x-none" w:eastAsia="x-none"/>
    </w:rPr>
  </w:style>
  <w:style w:type="character" w:customStyle="1" w:styleId="afff4">
    <w:name w:val="Тема примітки Знак"/>
    <w:link w:val="afff3"/>
    <w:rsid w:val="002C64C0"/>
    <w:rPr>
      <w:b/>
      <w:bCs/>
    </w:rPr>
  </w:style>
  <w:style w:type="paragraph" w:customStyle="1" w:styleId="afff5">
    <w:name w:val="Òåêñò"/>
    <w:rsid w:val="002C64C0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16">
    <w:name w:val="Обычный1"/>
    <w:basedOn w:val="a"/>
    <w:rsid w:val="002C64C0"/>
    <w:pPr>
      <w:snapToGrid w:val="0"/>
    </w:pPr>
    <w:rPr>
      <w:sz w:val="20"/>
      <w:szCs w:val="20"/>
    </w:rPr>
  </w:style>
  <w:style w:type="character" w:customStyle="1" w:styleId="KalaytanVitaliy">
    <w:name w:val="Kalaytan Vitaliy"/>
    <w:semiHidden/>
    <w:rsid w:val="002C64C0"/>
    <w:rPr>
      <w:rFonts w:ascii="Arial" w:hAnsi="Arial" w:cs="Arial"/>
      <w:color w:val="000080"/>
      <w:sz w:val="20"/>
      <w:szCs w:val="20"/>
    </w:rPr>
  </w:style>
  <w:style w:type="character" w:customStyle="1" w:styleId="aff">
    <w:name w:val="Верхній колонтитул Знак"/>
    <w:aliases w:val=" Знак Знак"/>
    <w:link w:val="afe"/>
    <w:uiPriority w:val="99"/>
    <w:rsid w:val="002C64C0"/>
    <w:rPr>
      <w:sz w:val="24"/>
      <w:szCs w:val="24"/>
    </w:rPr>
  </w:style>
  <w:style w:type="character" w:customStyle="1" w:styleId="aff7">
    <w:name w:val="Назва Знак"/>
    <w:aliases w:val="Название Знак1"/>
    <w:link w:val="aff6"/>
    <w:uiPriority w:val="10"/>
    <w:rsid w:val="002C64C0"/>
    <w:rPr>
      <w:bCs/>
      <w:sz w:val="28"/>
      <w:szCs w:val="13"/>
    </w:rPr>
  </w:style>
  <w:style w:type="paragraph" w:customStyle="1" w:styleId="17">
    <w:name w:val="1"/>
    <w:basedOn w:val="a"/>
    <w:rsid w:val="00677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9051C3"/>
    <w:pPr>
      <w:spacing w:before="100" w:beforeAutospacing="1" w:after="100" w:afterAutospacing="1"/>
    </w:pPr>
  </w:style>
  <w:style w:type="character" w:customStyle="1" w:styleId="style17">
    <w:name w:val="style17"/>
    <w:basedOn w:val="a0"/>
    <w:rsid w:val="0060780C"/>
  </w:style>
  <w:style w:type="character" w:customStyle="1" w:styleId="tablall">
    <w:name w:val="tablall"/>
    <w:basedOn w:val="a0"/>
    <w:rsid w:val="0060780C"/>
  </w:style>
  <w:style w:type="paragraph" w:customStyle="1" w:styleId="zagpunkt">
    <w:name w:val="zagpunkt"/>
    <w:basedOn w:val="a"/>
    <w:rsid w:val="0057616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BC3816"/>
    <w:pPr>
      <w:suppressAutoHyphens/>
      <w:jc w:val="center"/>
    </w:pPr>
    <w:rPr>
      <w:b/>
      <w:spacing w:val="16"/>
      <w:szCs w:val="20"/>
      <w:lang w:val="uk-UA" w:eastAsia="ar-SA"/>
    </w:rPr>
  </w:style>
  <w:style w:type="character" w:customStyle="1" w:styleId="34">
    <w:name w:val="Основний текст 3 Знак"/>
    <w:link w:val="33"/>
    <w:rsid w:val="001A57A0"/>
    <w:rPr>
      <w:rFonts w:ascii="Times New Roman CYR" w:hAnsi="Times New Roman CYR"/>
      <w:sz w:val="16"/>
      <w:szCs w:val="16"/>
    </w:rPr>
  </w:style>
  <w:style w:type="character" w:customStyle="1" w:styleId="afc">
    <w:name w:val="Основний текст з відступом Знак"/>
    <w:link w:val="afb"/>
    <w:uiPriority w:val="99"/>
    <w:rsid w:val="004D3A16"/>
    <w:rPr>
      <w:sz w:val="24"/>
      <w:szCs w:val="24"/>
    </w:rPr>
  </w:style>
  <w:style w:type="paragraph" w:customStyle="1" w:styleId="18">
    <w:name w:val="Абзац списка1"/>
    <w:basedOn w:val="a"/>
    <w:rsid w:val="00DC1230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locked/>
    <w:rsid w:val="000621CA"/>
    <w:rPr>
      <w:rFonts w:ascii="Courier New" w:hAnsi="Courier New"/>
      <w:lang w:val="ru-RU" w:eastAsia="ru-RU" w:bidi="ar-SA"/>
    </w:rPr>
  </w:style>
  <w:style w:type="character" w:customStyle="1" w:styleId="BodyTextChar">
    <w:name w:val="Body Text Char"/>
    <w:locked/>
    <w:rsid w:val="000621CA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621CA"/>
    <w:rPr>
      <w:sz w:val="24"/>
      <w:szCs w:val="24"/>
      <w:lang w:val="ru-RU" w:eastAsia="ru-RU" w:bidi="ar-SA"/>
    </w:rPr>
  </w:style>
  <w:style w:type="character" w:customStyle="1" w:styleId="PlainTextChar">
    <w:name w:val="Plain Text Char"/>
    <w:locked/>
    <w:rsid w:val="000621CA"/>
    <w:rPr>
      <w:rFonts w:ascii="Courier New" w:eastAsia="MS Mincho" w:hAnsi="Courier New" w:cs="Courier New"/>
      <w:lang w:val="ru-RU" w:eastAsia="ru-RU" w:bidi="ar-SA"/>
    </w:rPr>
  </w:style>
  <w:style w:type="character" w:customStyle="1" w:styleId="19">
    <w:name w:val="Название1"/>
    <w:uiPriority w:val="99"/>
    <w:rsid w:val="00DC2442"/>
  </w:style>
  <w:style w:type="paragraph" w:customStyle="1" w:styleId="1a">
    <w:name w:val="Обычный1"/>
    <w:rsid w:val="008B098A"/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link w:val="1"/>
    <w:uiPriority w:val="9"/>
    <w:rsid w:val="00CC6E8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600B29"/>
    <w:rPr>
      <w:rFonts w:ascii="Calibri Light" w:hAnsi="Calibri Light"/>
      <w:color w:val="1F4E7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00B29"/>
    <w:rPr>
      <w:rFonts w:ascii="Calibri Light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20">
    <w:name w:val="Заголовок 2 Знак"/>
    <w:link w:val="2"/>
    <w:uiPriority w:val="9"/>
    <w:rsid w:val="00600B2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00B29"/>
    <w:rPr>
      <w:rFonts w:ascii="Arial" w:hAnsi="Arial" w:cs="Arial"/>
      <w:b/>
      <w:bCs/>
      <w:sz w:val="26"/>
      <w:szCs w:val="26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ий текст з відступом 3 Знак"/>
    <w:link w:val="31"/>
    <w:rsid w:val="00600B29"/>
    <w:rPr>
      <w:sz w:val="16"/>
      <w:szCs w:val="16"/>
      <w:lang w:val="uk-UA"/>
    </w:rPr>
  </w:style>
  <w:style w:type="character" w:customStyle="1" w:styleId="22">
    <w:name w:val="Основний текст 2 Знак"/>
    <w:link w:val="21"/>
    <w:rsid w:val="00600B29"/>
    <w:rPr>
      <w:sz w:val="24"/>
      <w:szCs w:val="24"/>
    </w:rPr>
  </w:style>
  <w:style w:type="paragraph" w:customStyle="1" w:styleId="afff6">
    <w:name w:val="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Шапка Знак"/>
    <w:link w:val="af3"/>
    <w:rsid w:val="00600B29"/>
    <w:rPr>
      <w:caps/>
      <w:sz w:val="18"/>
      <w:lang w:val="x-none" w:eastAsia="x-none"/>
    </w:rPr>
  </w:style>
  <w:style w:type="character" w:customStyle="1" w:styleId="36">
    <w:name w:val="Знак Знак3"/>
    <w:rsid w:val="00600B29"/>
    <w:rPr>
      <w:rFonts w:ascii="Courier New" w:hAnsi="Courier New" w:cs="Courier New"/>
      <w:lang w:val="ru-RU" w:eastAsia="ru-RU" w:bidi="ar-SA"/>
    </w:rPr>
  </w:style>
  <w:style w:type="character" w:customStyle="1" w:styleId="afff7">
    <w:name w:val="Название Знак"/>
    <w:rsid w:val="00600B29"/>
    <w:rPr>
      <w:rFonts w:ascii="Times New Roman" w:eastAsia="Times New Roman" w:hAnsi="Times New Roman"/>
      <w:bCs/>
      <w:sz w:val="28"/>
      <w:szCs w:val="13"/>
      <w:lang w:val="x-none" w:eastAsia="x-none"/>
    </w:rPr>
  </w:style>
  <w:style w:type="paragraph" w:customStyle="1" w:styleId="27">
    <w:name w:val="Без интервала2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Абзац списка1"/>
    <w:basedOn w:val="a"/>
    <w:qFormat/>
    <w:rsid w:val="00600B29"/>
    <w:pPr>
      <w:ind w:left="720"/>
      <w:contextualSpacing/>
    </w:pPr>
    <w:rPr>
      <w:rFonts w:eastAsia="Times New Roman"/>
    </w:rPr>
  </w:style>
  <w:style w:type="paragraph" w:customStyle="1" w:styleId="211">
    <w:name w:val="Основной текст 21"/>
    <w:basedOn w:val="a"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customStyle="1" w:styleId="212">
    <w:name w:val="Основной текст с отступом 21"/>
    <w:basedOn w:val="a"/>
    <w:rsid w:val="00600B29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310">
    <w:name w:val="Основной текст 31"/>
    <w:basedOn w:val="a"/>
    <w:rsid w:val="00600B29"/>
    <w:pPr>
      <w:suppressAutoHyphens/>
    </w:pPr>
    <w:rPr>
      <w:rFonts w:eastAsia="Times New Roman"/>
      <w:noProof/>
      <w:szCs w:val="20"/>
      <w:lang w:val="uk-UA" w:eastAsia="ar-SA"/>
    </w:rPr>
  </w:style>
  <w:style w:type="character" w:customStyle="1" w:styleId="NormalWebChar">
    <w:name w:val="Normal (Web) Char"/>
    <w:locked/>
    <w:rsid w:val="00600B29"/>
    <w:rPr>
      <w:rFonts w:ascii="Times New Roman" w:hAnsi="Times New Roman"/>
      <w:sz w:val="24"/>
    </w:rPr>
  </w:style>
  <w:style w:type="character" w:customStyle="1" w:styleId="213">
    <w:name w:val="Знак Знак21"/>
    <w:rsid w:val="00600B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Без интервала3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600B29"/>
    <w:pPr>
      <w:suppressAutoHyphens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customStyle="1" w:styleId="28">
    <w:name w:val="Абзац списка2"/>
    <w:basedOn w:val="a"/>
    <w:rsid w:val="00600B29"/>
    <w:pPr>
      <w:ind w:left="720"/>
      <w:contextualSpacing/>
    </w:pPr>
    <w:rPr>
      <w:rFonts w:eastAsia="Times New Roman"/>
    </w:rPr>
  </w:style>
  <w:style w:type="numbering" w:customStyle="1" w:styleId="1d">
    <w:name w:val="Нет списка1"/>
    <w:next w:val="a2"/>
    <w:uiPriority w:val="99"/>
    <w:semiHidden/>
    <w:unhideWhenUsed/>
    <w:rsid w:val="00600B29"/>
  </w:style>
  <w:style w:type="paragraph" w:styleId="afff8">
    <w:name w:val="caption"/>
    <w:basedOn w:val="a"/>
    <w:next w:val="a"/>
    <w:uiPriority w:val="35"/>
    <w:semiHidden/>
    <w:unhideWhenUsed/>
    <w:qFormat/>
    <w:rsid w:val="00600B29"/>
    <w:pPr>
      <w:spacing w:after="200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afff9">
    <w:name w:val="Subtitle"/>
    <w:basedOn w:val="a"/>
    <w:next w:val="a"/>
    <w:link w:val="afffa"/>
    <w:uiPriority w:val="11"/>
    <w:qFormat/>
    <w:rsid w:val="00600B29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x-none" w:eastAsia="x-none"/>
    </w:rPr>
  </w:style>
  <w:style w:type="character" w:customStyle="1" w:styleId="afffa">
    <w:name w:val="Підзаголовок Знак"/>
    <w:link w:val="afff9"/>
    <w:uiPriority w:val="11"/>
    <w:rsid w:val="00600B29"/>
    <w:rPr>
      <w:rFonts w:ascii="Calibri" w:eastAsia="Times New Roman" w:hAnsi="Calibri"/>
      <w:color w:val="5A5A5A"/>
      <w:spacing w:val="15"/>
      <w:sz w:val="22"/>
      <w:szCs w:val="22"/>
    </w:rPr>
  </w:style>
  <w:style w:type="paragraph" w:styleId="afffb">
    <w:name w:val="Quote"/>
    <w:basedOn w:val="a"/>
    <w:next w:val="a"/>
    <w:link w:val="afffc"/>
    <w:uiPriority w:val="29"/>
    <w:qFormat/>
    <w:rsid w:val="00600B29"/>
    <w:pPr>
      <w:spacing w:before="200" w:after="160" w:line="259" w:lineRule="auto"/>
      <w:ind w:left="864" w:right="864"/>
    </w:pPr>
    <w:rPr>
      <w:rFonts w:ascii="Calibri" w:eastAsia="Times New Roman" w:hAnsi="Calibri"/>
      <w:i/>
      <w:iCs/>
      <w:color w:val="404040"/>
      <w:sz w:val="22"/>
      <w:szCs w:val="22"/>
      <w:lang w:val="x-none" w:eastAsia="x-none"/>
    </w:rPr>
  </w:style>
  <w:style w:type="character" w:customStyle="1" w:styleId="afffc">
    <w:name w:val="Цитата Знак"/>
    <w:link w:val="afffb"/>
    <w:uiPriority w:val="29"/>
    <w:rsid w:val="00600B29"/>
    <w:rPr>
      <w:rFonts w:ascii="Calibri" w:eastAsia="Times New Roman" w:hAnsi="Calibri"/>
      <w:i/>
      <w:iCs/>
      <w:color w:val="404040"/>
      <w:sz w:val="22"/>
      <w:szCs w:val="22"/>
    </w:rPr>
  </w:style>
  <w:style w:type="paragraph" w:styleId="afffd">
    <w:name w:val="Intense Quote"/>
    <w:basedOn w:val="a"/>
    <w:next w:val="a"/>
    <w:link w:val="afffe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Times New Roman" w:hAnsi="Calibri"/>
      <w:i/>
      <w:iCs/>
      <w:color w:val="5B9BD5"/>
      <w:sz w:val="22"/>
      <w:szCs w:val="22"/>
      <w:lang w:val="x-none" w:eastAsia="x-none"/>
    </w:rPr>
  </w:style>
  <w:style w:type="character" w:customStyle="1" w:styleId="afffe">
    <w:name w:val="Насичена цитата Знак"/>
    <w:link w:val="afffd"/>
    <w:uiPriority w:val="30"/>
    <w:rsid w:val="00600B29"/>
    <w:rPr>
      <w:rFonts w:ascii="Calibri" w:eastAsia="Times New Roman" w:hAnsi="Calibri"/>
      <w:i/>
      <w:iCs/>
      <w:color w:val="5B9BD5"/>
      <w:sz w:val="22"/>
      <w:szCs w:val="22"/>
    </w:rPr>
  </w:style>
  <w:style w:type="character" w:styleId="affff">
    <w:name w:val="Subtle Emphasis"/>
    <w:uiPriority w:val="19"/>
    <w:qFormat/>
    <w:rsid w:val="00600B29"/>
    <w:rPr>
      <w:i/>
      <w:iCs/>
      <w:color w:val="404040"/>
    </w:rPr>
  </w:style>
  <w:style w:type="character" w:styleId="affff0">
    <w:name w:val="Intense Emphasis"/>
    <w:uiPriority w:val="21"/>
    <w:qFormat/>
    <w:rsid w:val="00600B29"/>
    <w:rPr>
      <w:i/>
      <w:iCs/>
      <w:color w:val="5B9BD5"/>
    </w:rPr>
  </w:style>
  <w:style w:type="character" w:styleId="affff1">
    <w:name w:val="Subtle Reference"/>
    <w:uiPriority w:val="31"/>
    <w:qFormat/>
    <w:rsid w:val="00600B29"/>
    <w:rPr>
      <w:smallCaps/>
      <w:color w:val="404040"/>
    </w:rPr>
  </w:style>
  <w:style w:type="character" w:styleId="affff2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affff3">
    <w:name w:val="Book Title"/>
    <w:uiPriority w:val="33"/>
    <w:qFormat/>
    <w:rsid w:val="00600B29"/>
    <w:rPr>
      <w:b/>
      <w:bCs/>
      <w:i/>
      <w:iCs/>
      <w:spacing w:val="5"/>
    </w:rPr>
  </w:style>
  <w:style w:type="paragraph" w:styleId="affff4">
    <w:name w:val="TOC Heading"/>
    <w:basedOn w:val="1"/>
    <w:next w:val="a"/>
    <w:uiPriority w:val="39"/>
    <w:semiHidden/>
    <w:unhideWhenUsed/>
    <w:qFormat/>
    <w:rsid w:val="00600B29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character" w:customStyle="1" w:styleId="NoSpacingChar">
    <w:name w:val="No Spacing Char"/>
    <w:link w:val="13"/>
    <w:uiPriority w:val="99"/>
    <w:locked/>
    <w:rsid w:val="009B22C1"/>
    <w:rPr>
      <w:rFonts w:ascii="Calibri" w:hAnsi="Calibri"/>
      <w:sz w:val="22"/>
      <w:szCs w:val="22"/>
      <w:lang w:val="uk-UA" w:eastAsia="en-US"/>
    </w:rPr>
  </w:style>
  <w:style w:type="character" w:customStyle="1" w:styleId="WW8Num10z0">
    <w:name w:val="WW8Num10z0"/>
    <w:rsid w:val="003A34FB"/>
    <w:rPr>
      <w:rFonts w:ascii="Times New Roman" w:eastAsia="Times New Roman" w:hAnsi="Times New Roman" w:cs="Times New Roman" w:hint="default"/>
    </w:rPr>
  </w:style>
  <w:style w:type="character" w:customStyle="1" w:styleId="aff1">
    <w:name w:val="Абзац списку Знак"/>
    <w:aliases w:val="Chapter10 Знак,Список уровня 2 Знак,название табл/рис Знак,List Paragraph (numbered (a)) Знак,Lapis Bulleted List Знак,Bullets Знак,List Paragraph1 Знак,List 100s Знак,WB Para Знак,Bullet Points Знак,Liste Paragraf Знак,列出 Знак"/>
    <w:link w:val="aff0"/>
    <w:uiPriority w:val="1"/>
    <w:locked/>
    <w:rsid w:val="00CB5FC3"/>
    <w:rPr>
      <w:rFonts w:ascii="Calibri" w:eastAsia="Calibri" w:hAnsi="Calibri"/>
      <w:sz w:val="22"/>
      <w:szCs w:val="22"/>
      <w:lang w:eastAsia="en-US"/>
    </w:rPr>
  </w:style>
  <w:style w:type="paragraph" w:customStyle="1" w:styleId="affff5">
    <w:name w:val="Содержимое таблицы"/>
    <w:basedOn w:val="a"/>
    <w:qFormat/>
    <w:rsid w:val="008145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e">
    <w:name w:val="Текущий список1"/>
    <w:uiPriority w:val="99"/>
    <w:rsid w:val="00D95538"/>
  </w:style>
  <w:style w:type="table" w:customStyle="1" w:styleId="1f">
    <w:name w:val="Сітка таблиці1"/>
    <w:basedOn w:val="a1"/>
    <w:next w:val="ac"/>
    <w:uiPriority w:val="39"/>
    <w:rsid w:val="00CB444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66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table" w:customStyle="1" w:styleId="110">
    <w:name w:val="Сітка таблиці11"/>
    <w:basedOn w:val="a1"/>
    <w:next w:val="ac"/>
    <w:uiPriority w:val="39"/>
    <w:rsid w:val="00A6366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16648"/>
    <w:rPr>
      <w:rFonts w:ascii="Helvetica" w:eastAsia="Times New Roman" w:hAnsi="Helvetica"/>
      <w:color w:val="000000"/>
      <w:sz w:val="14"/>
      <w:szCs w:val="14"/>
    </w:rPr>
  </w:style>
  <w:style w:type="character" w:styleId="affff6">
    <w:name w:val="Unresolved Mention"/>
    <w:basedOn w:val="a0"/>
    <w:uiPriority w:val="99"/>
    <w:semiHidden/>
    <w:unhideWhenUsed/>
    <w:rsid w:val="003D6D32"/>
    <w:rPr>
      <w:color w:val="605E5C"/>
      <w:shd w:val="clear" w:color="auto" w:fill="E1DFDD"/>
    </w:rPr>
  </w:style>
  <w:style w:type="table" w:customStyle="1" w:styleId="1f0">
    <w:name w:val="Сітка таблиці (світла)1"/>
    <w:basedOn w:val="a1"/>
    <w:next w:val="affff7"/>
    <w:uiPriority w:val="40"/>
    <w:rsid w:val="00C3656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9">
    <w:name w:val="Сітка таблиці (світла)2"/>
    <w:basedOn w:val="a1"/>
    <w:next w:val="affff7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Звичайна таблиця 11"/>
    <w:basedOn w:val="a1"/>
    <w:next w:val="1f1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next w:val="1f1"/>
    <w:uiPriority w:val="99"/>
    <w:rsid w:val="00B223E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next w:val="affff7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Звичайна таблиця 13"/>
    <w:basedOn w:val="a1"/>
    <w:next w:val="1f1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next w:val="affff7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Звичайна таблиця 14"/>
    <w:basedOn w:val="a1"/>
    <w:next w:val="1f1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2">
    <w:name w:val="Знак Знак Знак1"/>
    <w:basedOn w:val="a"/>
    <w:rsid w:val="00952640"/>
    <w:rPr>
      <w:rFonts w:ascii="Verdana" w:hAnsi="Verdana" w:cs="Verdana"/>
      <w:sz w:val="20"/>
      <w:szCs w:val="20"/>
      <w:lang w:val="en-US" w:eastAsia="en-US"/>
    </w:rPr>
  </w:style>
  <w:style w:type="numbering" w:customStyle="1" w:styleId="1111111">
    <w:name w:val="1 / 1.1 / 1.1.11"/>
    <w:basedOn w:val="a2"/>
    <w:next w:val="111111"/>
    <w:rsid w:val="00952640"/>
  </w:style>
  <w:style w:type="paragraph" w:customStyle="1" w:styleId="112">
    <w:name w:val="Обычный11"/>
    <w:rsid w:val="00952640"/>
    <w:rPr>
      <w:rFonts w:ascii="Calibri" w:eastAsia="Calibri" w:hAnsi="Calibri" w:cs="Calibri"/>
      <w:lang w:val="uk-UA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11">
    <w:name w:val="Знак Знак31"/>
    <w:rsid w:val="00952640"/>
    <w:rPr>
      <w:rFonts w:ascii="Courier New" w:hAnsi="Courier New" w:cs="Courier New"/>
      <w:lang w:val="ru-RU" w:eastAsia="ru-RU" w:bidi="ar-SA"/>
    </w:rPr>
  </w:style>
  <w:style w:type="paragraph" w:customStyle="1" w:styleId="214">
    <w:name w:val="Без интервала21"/>
    <w:rsid w:val="0095264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952640"/>
    <w:pPr>
      <w:ind w:left="720"/>
      <w:contextualSpacing/>
    </w:pPr>
    <w:rPr>
      <w:rFonts w:eastAsia="Times New Roman"/>
    </w:rPr>
  </w:style>
  <w:style w:type="paragraph" w:customStyle="1" w:styleId="2110">
    <w:name w:val="Основной текст 211"/>
    <w:basedOn w:val="a"/>
    <w:uiPriority w:val="99"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table" w:customStyle="1" w:styleId="TableNormal1">
    <w:name w:val="Table Normal1"/>
    <w:uiPriority w:val="2"/>
    <w:semiHidden/>
    <w:unhideWhenUsed/>
    <w:qFormat/>
    <w:rsid w:val="00952640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next w:val="1f1"/>
    <w:uiPriority w:val="99"/>
    <w:rsid w:val="00DE1AC7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next w:val="ac"/>
    <w:uiPriority w:val="3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 (світла)5"/>
    <w:basedOn w:val="a1"/>
    <w:next w:val="affff7"/>
    <w:uiPriority w:val="9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Сітка таблиці (світла)6"/>
    <w:basedOn w:val="a1"/>
    <w:next w:val="affff7"/>
    <w:uiPriority w:val="40"/>
    <w:rsid w:val="006E4A3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ітка таблиці (світла)7"/>
    <w:basedOn w:val="a1"/>
    <w:next w:val="affff7"/>
    <w:uiPriority w:val="99"/>
    <w:rsid w:val="00A808D5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Сітка таблиці (світла)11"/>
    <w:basedOn w:val="a1"/>
    <w:next w:val="affff7"/>
    <w:uiPriority w:val="40"/>
    <w:rsid w:val="001D7D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8">
    <w:name w:val="FollowedHyperlink"/>
    <w:basedOn w:val="a0"/>
    <w:rsid w:val="00B72C36"/>
    <w:rPr>
      <w:color w:val="954F72" w:themeColor="followedHyperlink"/>
      <w:u w:val="single"/>
    </w:rPr>
  </w:style>
  <w:style w:type="numbering" w:customStyle="1" w:styleId="WWNum6">
    <w:name w:val="WWNum6"/>
    <w:basedOn w:val="a2"/>
    <w:rsid w:val="00CF491A"/>
    <w:pPr>
      <w:numPr>
        <w:numId w:val="2"/>
      </w:numPr>
    </w:pPr>
  </w:style>
  <w:style w:type="numbering" w:customStyle="1" w:styleId="WWNum8">
    <w:name w:val="WWNum8"/>
    <w:basedOn w:val="a2"/>
    <w:rsid w:val="00CF491A"/>
    <w:pPr>
      <w:numPr>
        <w:numId w:val="4"/>
      </w:numPr>
    </w:pPr>
  </w:style>
  <w:style w:type="numbering" w:customStyle="1" w:styleId="WWNum10">
    <w:name w:val="WWNum10"/>
    <w:basedOn w:val="a2"/>
    <w:rsid w:val="00CF491A"/>
    <w:pPr>
      <w:numPr>
        <w:numId w:val="3"/>
      </w:numPr>
    </w:pPr>
  </w:style>
  <w:style w:type="table" w:customStyle="1" w:styleId="TableNormal2">
    <w:name w:val="Table Normal2"/>
    <w:uiPriority w:val="2"/>
    <w:semiHidden/>
    <w:unhideWhenUsed/>
    <w:qFormat/>
    <w:rsid w:val="0002084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4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5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wb.org.ua" TargetMode="External"/><Relationship Id="rId1" Type="http://schemas.openxmlformats.org/officeDocument/2006/relationships/hyperlink" Target="https://www.bwb.org.ua/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Проекти документів Міністерства економіки України щодо затвердження Типового положення про комітет з конкурсних торгів</vt:lpstr>
      <vt:lpstr>Проекти документів Міністерства економіки України щодо затвердження Типового положення про комітет з конкурсних торгів</vt:lpstr>
    </vt:vector>
  </TitlesOfParts>
  <Company>ПАТ ПОЕ</Company>
  <LinksUpToDate>false</LinksUpToDate>
  <CharactersWithSpaces>3540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n1261</vt:lpwstr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n1250</vt:lpwstr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http://zakon3.rada.gov.ua/laws/show/755-15/paran174</vt:lpwstr>
      </vt:variant>
      <vt:variant>
        <vt:lpwstr>n174</vt:lpwstr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http://zakon3.rada.gov.ua/laws/show/2210-14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http://zakon1.rada.gov.ua/rada/show/922-19/paran294</vt:lpwstr>
      </vt:variant>
      <vt:variant>
        <vt:lpwstr>n294</vt:lpwstr>
      </vt:variant>
      <vt:variant>
        <vt:i4>3473478</vt:i4>
      </vt:variant>
      <vt:variant>
        <vt:i4>3</vt:i4>
      </vt:variant>
      <vt:variant>
        <vt:i4>0</vt:i4>
      </vt:variant>
      <vt:variant>
        <vt:i4>5</vt:i4>
      </vt:variant>
      <vt:variant>
        <vt:lpwstr>mailto:tender04@poe.pl.ua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http://zakon0.rada.gov.ua/rada/show/922-19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 документів Міністерства економіки України щодо затвердження Типового положення про комітет з конкурсних торгів</dc:title>
  <dc:subject/>
  <dc:creator>Тендерный</dc:creator>
  <cp:keywords/>
  <dc:description/>
  <cp:lastModifiedBy>Сергей Астратов</cp:lastModifiedBy>
  <cp:revision>36</cp:revision>
  <cp:lastPrinted>2026-03-28T11:53:00Z</cp:lastPrinted>
  <dcterms:created xsi:type="dcterms:W3CDTF">2026-01-22T10:23:00Z</dcterms:created>
  <dcterms:modified xsi:type="dcterms:W3CDTF">2026-04-24T08:53:00Z</dcterms:modified>
</cp:coreProperties>
</file>